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8D76" w14:textId="77777777" w:rsidR="006B1FB1" w:rsidRDefault="006B1FB1">
      <w:pPr>
        <w:jc w:val="center"/>
        <w:rPr>
          <w:rFonts w:ascii="宋体" w:eastAsia="宋体" w:hAnsi="宋体" w:cs="宋体"/>
          <w:b/>
          <w:bCs/>
          <w:color w:val="000000"/>
          <w:sz w:val="52"/>
          <w:szCs w:val="52"/>
        </w:rPr>
      </w:pPr>
    </w:p>
    <w:p w14:paraId="6E3FCB25" w14:textId="75B4A03B" w:rsidR="006B1FB1" w:rsidRDefault="00343F6B">
      <w:pPr>
        <w:jc w:val="center"/>
        <w:rPr>
          <w:rFonts w:ascii="宋体" w:eastAsia="宋体" w:hAnsi="宋体" w:cs="宋体"/>
          <w:b/>
          <w:bCs/>
          <w:color w:val="000000"/>
          <w:sz w:val="44"/>
          <w:szCs w:val="44"/>
        </w:rPr>
      </w:pPr>
      <w:bookmarkStart w:id="0" w:name="_Hlk37167609"/>
      <w:r>
        <w:rPr>
          <w:rFonts w:ascii="宋体" w:eastAsia="宋体" w:hAnsi="宋体" w:cs="宋体" w:hint="eastAsia"/>
          <w:b/>
          <w:bCs/>
          <w:color w:val="000000"/>
          <w:sz w:val="44"/>
          <w:szCs w:val="44"/>
        </w:rPr>
        <w:t>禹州市人民医院</w:t>
      </w:r>
      <w:r w:rsidR="007B7FEF">
        <w:rPr>
          <w:rFonts w:ascii="宋体" w:eastAsia="宋体" w:hAnsi="宋体" w:cs="宋体" w:hint="eastAsia"/>
          <w:b/>
          <w:bCs/>
          <w:color w:val="000000"/>
          <w:sz w:val="44"/>
          <w:szCs w:val="44"/>
        </w:rPr>
        <w:t>超声经颅多普勒血流分析仪等医疗设备采购项目</w:t>
      </w:r>
      <w:r>
        <w:rPr>
          <w:rFonts w:ascii="宋体" w:eastAsia="宋体" w:hAnsi="宋体" w:cs="宋体" w:hint="eastAsia"/>
          <w:b/>
          <w:bCs/>
          <w:color w:val="000000"/>
          <w:sz w:val="44"/>
          <w:szCs w:val="44"/>
        </w:rPr>
        <w:t>（不见面开标）</w:t>
      </w:r>
    </w:p>
    <w:bookmarkEnd w:id="0"/>
    <w:p w14:paraId="20614999" w14:textId="77777777" w:rsidR="006B1FB1" w:rsidRDefault="006B1FB1">
      <w:pPr>
        <w:rPr>
          <w:rFonts w:ascii="微软简隶书" w:eastAsia="微软简隶书"/>
          <w:color w:val="000000"/>
        </w:rPr>
      </w:pPr>
    </w:p>
    <w:p w14:paraId="4F512F80" w14:textId="77777777" w:rsidR="006B1FB1" w:rsidRDefault="006B1FB1">
      <w:pPr>
        <w:rPr>
          <w:rFonts w:ascii="微软简隶书" w:eastAsia="微软简隶书"/>
          <w:color w:val="000000"/>
        </w:rPr>
      </w:pPr>
    </w:p>
    <w:p w14:paraId="78980ED3" w14:textId="77777777" w:rsidR="006B1FB1" w:rsidRDefault="006B1FB1">
      <w:pPr>
        <w:rPr>
          <w:rFonts w:ascii="微软简隶书" w:eastAsia="微软简隶书"/>
          <w:color w:val="000000"/>
        </w:rPr>
      </w:pPr>
    </w:p>
    <w:p w14:paraId="7C7D9FDF" w14:textId="77777777" w:rsidR="006B1FB1" w:rsidRDefault="006B1FB1">
      <w:pPr>
        <w:pStyle w:val="a4"/>
      </w:pPr>
    </w:p>
    <w:p w14:paraId="7A6B2B83" w14:textId="77777777" w:rsidR="006B1FB1" w:rsidRDefault="006B1FB1">
      <w:pPr>
        <w:pStyle w:val="a4"/>
      </w:pPr>
    </w:p>
    <w:p w14:paraId="7C714A61" w14:textId="77777777" w:rsidR="006B1FB1" w:rsidRDefault="006B1FB1">
      <w:pPr>
        <w:pStyle w:val="a4"/>
      </w:pPr>
    </w:p>
    <w:p w14:paraId="213F6CF1" w14:textId="77777777" w:rsidR="006B1FB1" w:rsidRDefault="006B1FB1">
      <w:pPr>
        <w:pStyle w:val="a4"/>
      </w:pPr>
    </w:p>
    <w:p w14:paraId="19431D37" w14:textId="77777777" w:rsidR="006B1FB1" w:rsidRDefault="006B1FB1">
      <w:pPr>
        <w:rPr>
          <w:rFonts w:ascii="微软简隶书" w:eastAsia="微软简隶书"/>
          <w:color w:val="000000"/>
        </w:rPr>
      </w:pPr>
    </w:p>
    <w:p w14:paraId="3EC47B48" w14:textId="77777777" w:rsidR="006B1FB1" w:rsidRDefault="006B1FB1">
      <w:pPr>
        <w:rPr>
          <w:rFonts w:ascii="微软简隶书" w:eastAsia="微软简隶书"/>
          <w:color w:val="000000"/>
        </w:rPr>
      </w:pPr>
    </w:p>
    <w:p w14:paraId="12BA4AC2" w14:textId="77777777" w:rsidR="006B1FB1" w:rsidRDefault="00343F6B">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0FD2A08A" w14:textId="77777777" w:rsidR="006B1FB1" w:rsidRDefault="006B1FB1">
      <w:pPr>
        <w:rPr>
          <w:rFonts w:ascii="微软简隶书" w:eastAsia="微软简隶书"/>
          <w:color w:val="000000"/>
        </w:rPr>
      </w:pPr>
    </w:p>
    <w:p w14:paraId="1E657A1E" w14:textId="77777777" w:rsidR="006B1FB1" w:rsidRDefault="006B1FB1">
      <w:pPr>
        <w:rPr>
          <w:rFonts w:ascii="微软简隶书" w:eastAsia="微软简隶书"/>
          <w:color w:val="000000"/>
        </w:rPr>
      </w:pPr>
    </w:p>
    <w:p w14:paraId="360A9C47" w14:textId="77777777" w:rsidR="006B1FB1" w:rsidRDefault="006B1FB1">
      <w:pPr>
        <w:rPr>
          <w:rFonts w:ascii="微软简隶书" w:eastAsia="微软简隶书"/>
          <w:color w:val="000000"/>
        </w:rPr>
      </w:pPr>
    </w:p>
    <w:p w14:paraId="501A1F4B" w14:textId="77777777" w:rsidR="006B1FB1" w:rsidRDefault="006B1FB1">
      <w:pPr>
        <w:rPr>
          <w:rFonts w:ascii="微软简隶书" w:eastAsia="微软简隶书"/>
          <w:color w:val="000000"/>
        </w:rPr>
      </w:pPr>
    </w:p>
    <w:p w14:paraId="152F4F60" w14:textId="77777777" w:rsidR="006B1FB1" w:rsidRDefault="006B1FB1">
      <w:pPr>
        <w:rPr>
          <w:rFonts w:ascii="微软简隶书" w:eastAsia="微软简隶书"/>
          <w:color w:val="000000"/>
        </w:rPr>
      </w:pPr>
    </w:p>
    <w:p w14:paraId="5304C228" w14:textId="77777777" w:rsidR="006B1FB1" w:rsidRDefault="006B1FB1">
      <w:pPr>
        <w:pStyle w:val="a4"/>
      </w:pPr>
    </w:p>
    <w:p w14:paraId="78995FC8" w14:textId="77777777" w:rsidR="006B1FB1" w:rsidRDefault="006B1FB1">
      <w:pPr>
        <w:rPr>
          <w:rFonts w:ascii="微软简隶书" w:eastAsia="微软简隶书"/>
          <w:color w:val="000000"/>
        </w:rPr>
      </w:pPr>
    </w:p>
    <w:p w14:paraId="2EFC6109" w14:textId="77777777" w:rsidR="006B1FB1" w:rsidRDefault="006B1FB1">
      <w:pPr>
        <w:rPr>
          <w:rFonts w:ascii="微软简隶书" w:eastAsia="微软简隶书"/>
          <w:color w:val="000000"/>
        </w:rPr>
      </w:pPr>
    </w:p>
    <w:p w14:paraId="232366F8" w14:textId="77777777" w:rsidR="006B1FB1" w:rsidRDefault="006B1FB1">
      <w:pPr>
        <w:rPr>
          <w:rFonts w:ascii="微软简隶书" w:eastAsia="微软简隶书"/>
          <w:color w:val="000000"/>
        </w:rPr>
      </w:pPr>
    </w:p>
    <w:p w14:paraId="203203A0" w14:textId="77777777" w:rsidR="006B1FB1" w:rsidRDefault="006B1FB1">
      <w:pPr>
        <w:pStyle w:val="a4"/>
      </w:pPr>
    </w:p>
    <w:p w14:paraId="39C1C833" w14:textId="77777777" w:rsidR="006B1FB1" w:rsidRDefault="006B1FB1">
      <w:pPr>
        <w:rPr>
          <w:rFonts w:ascii="微软简隶书" w:eastAsia="微软简隶书"/>
          <w:color w:val="000000"/>
        </w:rPr>
      </w:pPr>
    </w:p>
    <w:p w14:paraId="5A2A1369" w14:textId="73D162DB" w:rsidR="006B1FB1" w:rsidRDefault="00343F6B">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Pr>
          <w:rFonts w:ascii="宋体" w:hAnsi="宋体" w:cs="宋体"/>
          <w:color w:val="000000"/>
          <w:sz w:val="32"/>
          <w:szCs w:val="32"/>
          <w:u w:val="single"/>
        </w:rPr>
        <w:t>YZCG-DLG20210</w:t>
      </w:r>
      <w:r w:rsidR="0060220F">
        <w:rPr>
          <w:rFonts w:ascii="宋体" w:hAnsi="宋体" w:cs="宋体"/>
          <w:color w:val="000000"/>
          <w:sz w:val="32"/>
          <w:szCs w:val="32"/>
          <w:u w:val="single"/>
        </w:rPr>
        <w:t>93</w:t>
      </w:r>
      <w:r w:rsidR="007B7FEF">
        <w:rPr>
          <w:rFonts w:ascii="宋体" w:hAnsi="宋体" w:cs="宋体"/>
          <w:color w:val="000000"/>
          <w:sz w:val="32"/>
          <w:szCs w:val="32"/>
          <w:u w:val="single"/>
        </w:rPr>
        <w:t xml:space="preserve"> </w:t>
      </w:r>
      <w:r w:rsidR="00D8008A">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1B37768B" w14:textId="77777777" w:rsidR="006B1FB1" w:rsidRDefault="00343F6B">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39CB6C57" w14:textId="77777777" w:rsidR="006B1FB1" w:rsidRDefault="00343F6B">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4C082823" w14:textId="7D2653D8" w:rsidR="006B1FB1" w:rsidRDefault="00343F6B">
      <w:pPr>
        <w:adjustRightInd w:val="0"/>
        <w:snapToGrid w:val="0"/>
        <w:spacing w:line="600" w:lineRule="auto"/>
        <w:rPr>
          <w:rFonts w:ascii="华文中宋" w:eastAsia="华文中宋" w:hAnsi="华文中宋"/>
          <w:bCs/>
          <w:color w:val="000000"/>
          <w:kern w:val="36"/>
          <w:sz w:val="32"/>
          <w:szCs w:val="32"/>
        </w:rPr>
        <w:sectPr w:rsidR="006B1FB1">
          <w:footerReference w:type="even" r:id="rId8"/>
          <w:footerReference w:type="default" r:id="rId9"/>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二零二一年</w:t>
      </w:r>
      <w:r w:rsidR="00D8008A">
        <w:rPr>
          <w:rFonts w:ascii="华文中宋" w:eastAsia="华文中宋" w:hint="eastAsia"/>
          <w:color w:val="000000"/>
          <w:sz w:val="32"/>
          <w:szCs w:val="32"/>
        </w:rPr>
        <w:t>九</w:t>
      </w:r>
      <w:r>
        <w:rPr>
          <w:rFonts w:ascii="华文中宋" w:eastAsia="华文中宋" w:hint="eastAsia"/>
          <w:color w:val="000000"/>
          <w:sz w:val="32"/>
          <w:szCs w:val="32"/>
        </w:rPr>
        <w:t>月</w:t>
      </w:r>
    </w:p>
    <w:p w14:paraId="6FF89B15" w14:textId="77777777" w:rsidR="006B1FB1" w:rsidRDefault="00343F6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2F6262B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6C71406C"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4FC14F71"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4611849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181C80"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D0A223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28CF1E93"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2CD4C6A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79D5683A"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0B0C736F"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77B50E4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7F10F3B"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5E2440A" w14:textId="29775C25" w:rsidR="006B1FB1" w:rsidRDefault="00343F6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proofErr w:type="gramStart"/>
      <w:r w:rsidR="001031A6" w:rsidRPr="001031A6">
        <w:rPr>
          <w:rFonts w:asciiTheme="majorEastAsia" w:eastAsiaTheme="majorEastAsia" w:hAnsiTheme="majorEastAsia" w:cstheme="majorEastAsia"/>
          <w:b/>
          <w:kern w:val="0"/>
          <w:sz w:val="32"/>
          <w:szCs w:val="32"/>
        </w:rPr>
        <w:t>拟签订</w:t>
      </w:r>
      <w:proofErr w:type="gramEnd"/>
      <w:r w:rsidR="001031A6" w:rsidRPr="001031A6">
        <w:rPr>
          <w:rFonts w:asciiTheme="majorEastAsia" w:eastAsiaTheme="majorEastAsia" w:hAnsiTheme="majorEastAsia" w:cstheme="majorEastAsia"/>
          <w:b/>
          <w:kern w:val="0"/>
          <w:sz w:val="32"/>
          <w:szCs w:val="32"/>
        </w:rPr>
        <w:t>的合同文本</w:t>
      </w:r>
    </w:p>
    <w:p w14:paraId="04592C59"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C06F76B"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624EC0B3"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0243848C" w14:textId="77777777" w:rsidR="006B1FB1" w:rsidRDefault="006B1FB1">
      <w:pPr>
        <w:pStyle w:val="a4"/>
      </w:pPr>
    </w:p>
    <w:p w14:paraId="7340A973" w14:textId="77777777" w:rsidR="006B1FB1" w:rsidRDefault="006B1FB1">
      <w:pPr>
        <w:pStyle w:val="a4"/>
      </w:pPr>
    </w:p>
    <w:p w14:paraId="12B1A2A2" w14:textId="77777777" w:rsidR="006B1FB1" w:rsidRDefault="006B1FB1">
      <w:pPr>
        <w:pStyle w:val="a4"/>
      </w:pPr>
    </w:p>
    <w:p w14:paraId="43B8E303" w14:textId="77777777" w:rsidR="006B1FB1" w:rsidRDefault="006B1FB1">
      <w:pPr>
        <w:pStyle w:val="a4"/>
      </w:pPr>
    </w:p>
    <w:p w14:paraId="26E9D2D7" w14:textId="77777777" w:rsidR="006B1FB1" w:rsidRDefault="00343F6B">
      <w:pPr>
        <w:pStyle w:val="af7"/>
        <w:widowControl/>
        <w:numPr>
          <w:ilvl w:val="0"/>
          <w:numId w:val="7"/>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1D089386" w14:textId="77777777" w:rsidR="007B7FEF" w:rsidRPr="007B7FEF" w:rsidRDefault="007B7FEF">
      <w:pPr>
        <w:spacing w:line="600" w:lineRule="exact"/>
        <w:jc w:val="center"/>
        <w:rPr>
          <w:rFonts w:ascii="仿宋" w:eastAsia="仿宋" w:hAnsi="仿宋" w:cs="仿宋"/>
          <w:b/>
          <w:bCs/>
          <w:sz w:val="30"/>
          <w:szCs w:val="30"/>
        </w:rPr>
      </w:pPr>
      <w:bookmarkStart w:id="1" w:name="_Hlk83202913"/>
      <w:bookmarkStart w:id="2" w:name="_Hlk20646304"/>
      <w:bookmarkStart w:id="3" w:name="_Hlk23412151"/>
      <w:bookmarkStart w:id="4" w:name="_Hlk40949035"/>
      <w:bookmarkStart w:id="5" w:name="_Hlk78217998"/>
      <w:bookmarkStart w:id="6" w:name="_Hlk12871648"/>
      <w:bookmarkStart w:id="7" w:name="_Hlk83216109"/>
      <w:r w:rsidRPr="007B7FEF">
        <w:rPr>
          <w:rFonts w:ascii="仿宋" w:eastAsia="仿宋" w:hAnsi="仿宋" w:cs="仿宋" w:hint="eastAsia"/>
          <w:b/>
          <w:bCs/>
          <w:sz w:val="30"/>
          <w:szCs w:val="30"/>
        </w:rPr>
        <w:t>禹州市人民医院超声经颅多普勒血流分析仪等医疗设备采购项目</w:t>
      </w:r>
    </w:p>
    <w:bookmarkEnd w:id="1"/>
    <w:p w14:paraId="065468FD" w14:textId="4E3D3434" w:rsidR="006B1FB1" w:rsidRDefault="00343F6B">
      <w:pPr>
        <w:spacing w:line="600" w:lineRule="exact"/>
        <w:jc w:val="center"/>
        <w:rPr>
          <w:rFonts w:ascii="仿宋" w:eastAsia="仿宋" w:hAnsi="仿宋" w:cs="仿宋"/>
          <w:b/>
          <w:bCs/>
          <w:sz w:val="32"/>
          <w:szCs w:val="32"/>
        </w:rPr>
      </w:pPr>
      <w:r>
        <w:rPr>
          <w:rFonts w:ascii="仿宋" w:eastAsia="仿宋" w:hAnsi="仿宋" w:cs="仿宋"/>
          <w:b/>
          <w:bCs/>
          <w:sz w:val="32"/>
          <w:szCs w:val="32"/>
        </w:rPr>
        <w:t>(不见面开标)</w:t>
      </w:r>
      <w:r>
        <w:rPr>
          <w:rFonts w:ascii="仿宋" w:eastAsia="仿宋" w:hAnsi="仿宋" w:cs="仿宋" w:hint="eastAsia"/>
          <w:b/>
          <w:bCs/>
          <w:sz w:val="32"/>
          <w:szCs w:val="32"/>
        </w:rPr>
        <w:t>招标公告</w:t>
      </w:r>
    </w:p>
    <w:p w14:paraId="6F4C5799" w14:textId="1567C69B"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007B7FEF" w:rsidRPr="007B7FEF">
        <w:rPr>
          <w:rFonts w:ascii="宋体" w:eastAsia="宋体" w:hAnsi="宋体" w:cs="仿宋_GB2312" w:hint="eastAsia"/>
          <w:color w:val="000000"/>
          <w:sz w:val="24"/>
          <w:szCs w:val="24"/>
        </w:rPr>
        <w:t>禹州市人民医院超声经颅多普勒血流分析仪等医疗设备采购项目</w:t>
      </w:r>
      <w:r>
        <w:rPr>
          <w:rFonts w:ascii="宋体" w:eastAsia="宋体" w:hAnsi="宋体" w:cs="仿宋_GB2312" w:hint="eastAsia"/>
          <w:color w:val="000000"/>
          <w:sz w:val="24"/>
          <w:szCs w:val="24"/>
        </w:rPr>
        <w:t>进行公开招标，欢迎合格投标人前来投标。</w:t>
      </w:r>
    </w:p>
    <w:p w14:paraId="5EC9706E"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70EB22DF"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8" w:name="_Hlk40946796"/>
      <w:r>
        <w:rPr>
          <w:rFonts w:ascii="宋体" w:eastAsia="宋体" w:hAnsi="宋体" w:cs="仿宋_GB2312" w:hint="eastAsia"/>
          <w:color w:val="000000"/>
          <w:sz w:val="24"/>
          <w:szCs w:val="24"/>
        </w:rPr>
        <w:t>禹州市人民医院；</w:t>
      </w:r>
      <w:bookmarkEnd w:id="8"/>
    </w:p>
    <w:p w14:paraId="07A5A8F8" w14:textId="7AC727AB"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7B7FEF" w:rsidRPr="007B7FEF">
        <w:rPr>
          <w:rFonts w:ascii="宋体" w:eastAsia="宋体" w:hAnsi="宋体" w:cs="仿宋_GB2312" w:hint="eastAsia"/>
          <w:color w:val="000000"/>
          <w:sz w:val="24"/>
          <w:szCs w:val="24"/>
        </w:rPr>
        <w:t>禹州市人民医院超声经颅多普勒血流分析仪等医疗设备采购项目</w:t>
      </w:r>
      <w:r>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794FF18E" w14:textId="3839BD26"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w:t>
      </w:r>
      <w:r>
        <w:rPr>
          <w:rFonts w:ascii="宋体" w:eastAsia="宋体" w:hAnsi="宋体" w:cs="仿宋_GB2312"/>
          <w:color w:val="000000"/>
          <w:sz w:val="24"/>
          <w:szCs w:val="24"/>
        </w:rPr>
        <w:t>G</w:t>
      </w:r>
      <w:r>
        <w:rPr>
          <w:rFonts w:ascii="宋体" w:eastAsia="宋体" w:hAnsi="宋体" w:cs="仿宋_GB2312" w:hint="eastAsia"/>
          <w:color w:val="000000"/>
          <w:sz w:val="24"/>
          <w:szCs w:val="24"/>
        </w:rPr>
        <w:t>20</w:t>
      </w:r>
      <w:r>
        <w:rPr>
          <w:rFonts w:ascii="宋体" w:eastAsia="宋体" w:hAnsi="宋体" w:cs="仿宋_GB2312"/>
          <w:color w:val="000000"/>
          <w:sz w:val="24"/>
          <w:szCs w:val="24"/>
        </w:rPr>
        <w:t>210</w:t>
      </w:r>
      <w:r w:rsidR="0060220F">
        <w:rPr>
          <w:rFonts w:ascii="宋体" w:eastAsia="宋体" w:hAnsi="宋体" w:cs="仿宋_GB2312"/>
          <w:color w:val="000000"/>
          <w:sz w:val="24"/>
          <w:szCs w:val="24"/>
        </w:rPr>
        <w:t>9</w:t>
      </w:r>
      <w:r w:rsidR="0056161B">
        <w:rPr>
          <w:rFonts w:ascii="宋体" w:eastAsia="宋体" w:hAnsi="宋体" w:cs="仿宋_GB2312"/>
          <w:color w:val="000000"/>
          <w:sz w:val="24"/>
          <w:szCs w:val="24"/>
        </w:rPr>
        <w:t>3</w:t>
      </w:r>
      <w:r>
        <w:rPr>
          <w:rFonts w:ascii="宋体" w:eastAsia="宋体" w:hAnsi="宋体" w:cs="仿宋_GB2312" w:hint="eastAsia"/>
          <w:color w:val="000000"/>
          <w:sz w:val="24"/>
          <w:szCs w:val="24"/>
        </w:rPr>
        <w:t>；</w:t>
      </w:r>
    </w:p>
    <w:p w14:paraId="0AF2CF06" w14:textId="0BE3B626"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D8008A">
        <w:rPr>
          <w:rFonts w:ascii="宋体" w:eastAsia="宋体" w:hAnsi="宋体" w:cs="仿宋_GB2312" w:hint="eastAsia"/>
          <w:color w:val="000000"/>
          <w:sz w:val="24"/>
          <w:szCs w:val="24"/>
        </w:rPr>
        <w:t>采购</w:t>
      </w:r>
      <w:r w:rsidR="007B7FEF" w:rsidRPr="007B7FEF">
        <w:rPr>
          <w:rFonts w:ascii="宋体" w:eastAsia="宋体" w:hAnsi="宋体" w:cs="仿宋_GB2312" w:hint="eastAsia"/>
          <w:color w:val="000000"/>
          <w:sz w:val="24"/>
          <w:szCs w:val="24"/>
        </w:rPr>
        <w:t>超声经颅多普勒血流分析仪等医疗设备</w:t>
      </w:r>
      <w:r w:rsidRPr="007B7FEF">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详见招标文件第二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1FFCC52A" w14:textId="691BC580"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r w:rsidR="00F55EBF">
        <w:rPr>
          <w:rFonts w:ascii="宋体" w:eastAsia="宋体" w:hAnsi="宋体" w:cs="仿宋_GB2312" w:hint="eastAsia"/>
          <w:color w:val="000000"/>
          <w:sz w:val="24"/>
          <w:szCs w:val="24"/>
        </w:rPr>
        <w:t>（采购限价）</w:t>
      </w:r>
      <w:r>
        <w:rPr>
          <w:rFonts w:ascii="宋体" w:eastAsia="宋体" w:hAnsi="宋体" w:cs="仿宋_GB2312" w:hint="eastAsia"/>
          <w:color w:val="000000"/>
          <w:sz w:val="24"/>
          <w:szCs w:val="24"/>
        </w:rPr>
        <w:t>：</w:t>
      </w:r>
      <w:bookmarkStart w:id="9" w:name="_Hlk19171515"/>
      <w:r w:rsidR="00F55EBF">
        <w:rPr>
          <w:rFonts w:ascii="宋体" w:eastAsia="宋体" w:hAnsi="宋体" w:cs="仿宋_GB2312" w:hint="eastAsia"/>
          <w:color w:val="000000"/>
          <w:sz w:val="24"/>
          <w:szCs w:val="24"/>
        </w:rPr>
        <w:t>第一标段：</w:t>
      </w:r>
      <w:r>
        <w:rPr>
          <w:rFonts w:ascii="宋体" w:eastAsia="宋体" w:hAnsi="宋体" w:cs="仿宋_GB2312" w:hint="eastAsia"/>
          <w:color w:val="000000"/>
          <w:sz w:val="24"/>
          <w:szCs w:val="24"/>
        </w:rPr>
        <w:t>￥</w:t>
      </w:r>
      <w:r w:rsidR="007B7FEF">
        <w:rPr>
          <w:rFonts w:ascii="宋体" w:eastAsia="宋体" w:hAnsi="宋体" w:cs="仿宋_GB2312"/>
          <w:color w:val="000000"/>
          <w:sz w:val="24"/>
          <w:szCs w:val="24"/>
        </w:rPr>
        <w:t>125</w:t>
      </w:r>
      <w:r>
        <w:rPr>
          <w:rFonts w:ascii="宋体" w:eastAsia="宋体" w:hAnsi="宋体" w:cs="仿宋_GB2312" w:hint="eastAsia"/>
          <w:color w:val="000000"/>
          <w:sz w:val="24"/>
          <w:szCs w:val="24"/>
        </w:rPr>
        <w:t>万元；</w:t>
      </w:r>
      <w:r w:rsidR="00F55EBF">
        <w:rPr>
          <w:rFonts w:ascii="宋体" w:eastAsia="宋体" w:hAnsi="宋体" w:cs="仿宋_GB2312" w:hint="eastAsia"/>
          <w:color w:val="000000"/>
          <w:sz w:val="24"/>
          <w:szCs w:val="24"/>
        </w:rPr>
        <w:t>第二标段：￥</w:t>
      </w:r>
      <w:r w:rsidR="007B7FEF">
        <w:rPr>
          <w:rFonts w:ascii="宋体" w:eastAsia="宋体" w:hAnsi="宋体" w:cs="仿宋_GB2312"/>
          <w:color w:val="000000"/>
          <w:sz w:val="24"/>
          <w:szCs w:val="24"/>
        </w:rPr>
        <w:t>30</w:t>
      </w:r>
      <w:r w:rsidR="00F55EBF">
        <w:rPr>
          <w:rFonts w:ascii="宋体" w:eastAsia="宋体" w:hAnsi="宋体" w:cs="仿宋_GB2312" w:hint="eastAsia"/>
          <w:color w:val="000000"/>
          <w:sz w:val="24"/>
          <w:szCs w:val="24"/>
        </w:rPr>
        <w:t>万元；第三标段：￥</w:t>
      </w:r>
      <w:r w:rsidR="007B7FEF">
        <w:rPr>
          <w:rFonts w:ascii="宋体" w:eastAsia="宋体" w:hAnsi="宋体" w:cs="仿宋_GB2312"/>
          <w:color w:val="000000"/>
          <w:sz w:val="24"/>
          <w:szCs w:val="24"/>
        </w:rPr>
        <w:t>20</w:t>
      </w:r>
      <w:r w:rsidR="00F55EBF">
        <w:rPr>
          <w:rFonts w:ascii="宋体" w:eastAsia="宋体" w:hAnsi="宋体" w:cs="仿宋_GB2312" w:hint="eastAsia"/>
          <w:color w:val="000000"/>
          <w:sz w:val="24"/>
          <w:szCs w:val="24"/>
        </w:rPr>
        <w:t>万元；</w:t>
      </w:r>
      <w:r w:rsidR="007B7FEF">
        <w:rPr>
          <w:rFonts w:ascii="宋体" w:eastAsia="宋体" w:hAnsi="宋体" w:cs="仿宋_GB2312" w:hint="eastAsia"/>
          <w:color w:val="000000"/>
          <w:sz w:val="24"/>
          <w:szCs w:val="24"/>
        </w:rPr>
        <w:t>第四标段：￥</w:t>
      </w:r>
      <w:r w:rsidR="007B7FEF">
        <w:rPr>
          <w:rFonts w:ascii="宋体" w:eastAsia="宋体" w:hAnsi="宋体" w:cs="仿宋_GB2312"/>
          <w:color w:val="000000"/>
          <w:sz w:val="24"/>
          <w:szCs w:val="24"/>
        </w:rPr>
        <w:t>33</w:t>
      </w:r>
      <w:r w:rsidR="007B7FEF">
        <w:rPr>
          <w:rFonts w:ascii="宋体" w:eastAsia="宋体" w:hAnsi="宋体" w:cs="仿宋_GB2312" w:hint="eastAsia"/>
          <w:color w:val="000000"/>
          <w:sz w:val="24"/>
          <w:szCs w:val="24"/>
        </w:rPr>
        <w:t>万元；</w:t>
      </w:r>
    </w:p>
    <w:bookmarkEnd w:id="9"/>
    <w:p w14:paraId="3F24A7A3" w14:textId="4E5C2B5B" w:rsidR="006B1FB1" w:rsidRDefault="00343F6B" w:rsidP="00F55E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00F55EBF" w:rsidRPr="00443AEE">
        <w:rPr>
          <w:rFonts w:ascii="宋体" w:eastAsia="宋体" w:hAnsi="宋体" w:cs="仿宋_GB2312" w:hint="eastAsia"/>
          <w:color w:val="000000"/>
          <w:sz w:val="24"/>
          <w:szCs w:val="24"/>
        </w:rPr>
        <w:t>交付时间：</w:t>
      </w:r>
      <w:r w:rsidR="00384757">
        <w:rPr>
          <w:rFonts w:ascii="宋体" w:eastAsia="宋体" w:hAnsi="宋体" w:cs="仿宋_GB2312" w:hint="eastAsia"/>
          <w:color w:val="000000"/>
          <w:sz w:val="24"/>
          <w:szCs w:val="24"/>
        </w:rPr>
        <w:t>自合同生效之日起</w:t>
      </w:r>
      <w:r w:rsidR="00F55EBF" w:rsidRPr="00443AEE">
        <w:rPr>
          <w:rFonts w:ascii="宋体" w:eastAsia="宋体" w:hAnsi="宋体" w:cs="仿宋_GB2312"/>
          <w:color w:val="000000"/>
          <w:sz w:val="24"/>
          <w:szCs w:val="24"/>
        </w:rPr>
        <w:t>30</w:t>
      </w:r>
      <w:proofErr w:type="gramStart"/>
      <w:r w:rsidR="00F55EBF" w:rsidRPr="00443AEE">
        <w:rPr>
          <w:rFonts w:ascii="宋体" w:eastAsia="宋体" w:hAnsi="宋体" w:cs="仿宋_GB2312" w:hint="eastAsia"/>
          <w:color w:val="000000"/>
          <w:sz w:val="24"/>
          <w:szCs w:val="24"/>
        </w:rPr>
        <w:t>日历</w:t>
      </w:r>
      <w:r w:rsidR="00F55EBF" w:rsidRPr="00443AEE">
        <w:rPr>
          <w:rFonts w:ascii="宋体" w:eastAsia="宋体" w:hAnsi="宋体" w:cs="仿宋_GB2312"/>
          <w:color w:val="000000"/>
          <w:sz w:val="24"/>
          <w:szCs w:val="24"/>
        </w:rPr>
        <w:t>天</w:t>
      </w:r>
      <w:proofErr w:type="gramEnd"/>
      <w:r w:rsidR="00F55EBF" w:rsidRPr="00443AEE">
        <w:rPr>
          <w:rFonts w:ascii="宋体" w:eastAsia="宋体" w:hAnsi="宋体" w:cs="仿宋_GB2312"/>
          <w:color w:val="000000"/>
          <w:sz w:val="24"/>
          <w:szCs w:val="24"/>
        </w:rPr>
        <w:t>内</w:t>
      </w:r>
      <w:r w:rsidR="00F55EBF" w:rsidRPr="00443AEE">
        <w:rPr>
          <w:rFonts w:ascii="宋体" w:eastAsia="宋体" w:hAnsi="宋体" w:cs="仿宋_GB2312" w:hint="eastAsia"/>
          <w:color w:val="000000"/>
          <w:sz w:val="24"/>
          <w:szCs w:val="24"/>
        </w:rPr>
        <w:t>；</w:t>
      </w:r>
    </w:p>
    <w:p w14:paraId="3AA9269B" w14:textId="4C62A063" w:rsidR="006B1FB1" w:rsidRPr="00443AEE" w:rsidRDefault="00343F6B" w:rsidP="00F55EBF">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7、</w:t>
      </w:r>
      <w:r w:rsidR="00F55EBF" w:rsidRPr="00443AEE">
        <w:rPr>
          <w:rFonts w:ascii="宋体" w:eastAsia="宋体" w:hAnsi="宋体" w:cs="仿宋_GB2312" w:hint="eastAsia"/>
          <w:color w:val="000000"/>
          <w:sz w:val="24"/>
          <w:szCs w:val="24"/>
        </w:rPr>
        <w:t>交付地点：禹州市人民医院；</w:t>
      </w:r>
    </w:p>
    <w:p w14:paraId="063ADAF5" w14:textId="46EA820B" w:rsidR="006B1FB1" w:rsidRPr="00443AEE" w:rsidRDefault="00F55EBF" w:rsidP="00F55EBF">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color w:val="000000"/>
          <w:sz w:val="24"/>
          <w:szCs w:val="24"/>
        </w:rPr>
        <w:t>8</w:t>
      </w:r>
      <w:r w:rsidR="00343F6B" w:rsidRPr="00443AEE">
        <w:rPr>
          <w:rFonts w:ascii="宋体" w:eastAsia="宋体" w:hAnsi="宋体" w:cs="仿宋_GB2312" w:hint="eastAsia"/>
          <w:color w:val="000000"/>
          <w:sz w:val="24"/>
          <w:szCs w:val="24"/>
        </w:rPr>
        <w:t>、标段划分：本项目共划分为</w:t>
      </w:r>
      <w:r w:rsidR="00633CF2">
        <w:rPr>
          <w:rFonts w:ascii="宋体" w:eastAsia="宋体" w:hAnsi="宋体" w:cs="仿宋_GB2312" w:hint="eastAsia"/>
          <w:color w:val="000000"/>
          <w:sz w:val="24"/>
          <w:szCs w:val="24"/>
        </w:rPr>
        <w:t>四</w:t>
      </w:r>
      <w:r w:rsidR="00343F6B" w:rsidRPr="00443AEE">
        <w:rPr>
          <w:rFonts w:ascii="宋体" w:eastAsia="宋体" w:hAnsi="宋体" w:cs="仿宋_GB2312" w:hint="eastAsia"/>
          <w:color w:val="000000"/>
          <w:sz w:val="24"/>
          <w:szCs w:val="24"/>
        </w:rPr>
        <w:t>个标段</w:t>
      </w:r>
      <w:r w:rsidRPr="00443AEE">
        <w:rPr>
          <w:rFonts w:ascii="宋体" w:eastAsia="宋体" w:hAnsi="宋体" w:cs="仿宋_GB2312" w:hint="eastAsia"/>
          <w:color w:val="000000"/>
          <w:sz w:val="24"/>
          <w:szCs w:val="24"/>
        </w:rPr>
        <w:t>，标段划分如下</w:t>
      </w:r>
      <w:r w:rsidR="00343F6B" w:rsidRPr="00443AEE">
        <w:rPr>
          <w:rFonts w:ascii="宋体" w:eastAsia="宋体" w:hAnsi="宋体" w:cs="仿宋_GB2312" w:hint="eastAsia"/>
          <w:color w:val="000000"/>
          <w:sz w:val="24"/>
          <w:szCs w:val="24"/>
        </w:rPr>
        <w:t>：</w:t>
      </w:r>
    </w:p>
    <w:p w14:paraId="151EE3C7" w14:textId="09FA2094" w:rsidR="00F55EBF" w:rsidRPr="00443AEE" w:rsidRDefault="00F55EBF" w:rsidP="004605F1">
      <w:pPr>
        <w:pStyle w:val="a4"/>
        <w:rPr>
          <w:rFonts w:ascii="宋体" w:eastAsia="宋体" w:hAnsi="宋体" w:cs="仿宋_GB2312"/>
          <w:color w:val="000000"/>
          <w:sz w:val="24"/>
          <w:szCs w:val="24"/>
        </w:rPr>
      </w:pPr>
      <w:r w:rsidRPr="00443AEE">
        <w:t xml:space="preserve">         </w:t>
      </w:r>
      <w:r w:rsidRPr="00443AEE">
        <w:rPr>
          <w:rFonts w:ascii="宋体" w:eastAsia="宋体" w:hAnsi="宋体" w:cs="仿宋_GB2312" w:hint="eastAsia"/>
          <w:color w:val="000000"/>
          <w:sz w:val="24"/>
          <w:szCs w:val="24"/>
        </w:rPr>
        <w:t>第一标段：采购</w:t>
      </w:r>
      <w:r w:rsidR="004605F1" w:rsidRPr="004605F1">
        <w:rPr>
          <w:rFonts w:ascii="宋体" w:eastAsia="宋体" w:hAnsi="宋体" w:cs="仿宋_GB2312" w:hint="eastAsia"/>
          <w:color w:val="000000"/>
          <w:sz w:val="24"/>
          <w:szCs w:val="24"/>
        </w:rPr>
        <w:t>超声经颅多普勒血流分析仪</w:t>
      </w:r>
      <w:r w:rsidR="00633CF2">
        <w:rPr>
          <w:rFonts w:ascii="宋体" w:eastAsia="宋体" w:hAnsi="宋体" w:cs="仿宋_GB2312" w:hint="eastAsia"/>
          <w:color w:val="000000"/>
          <w:sz w:val="24"/>
          <w:szCs w:val="24"/>
        </w:rPr>
        <w:t>2台</w:t>
      </w:r>
      <w:r w:rsidR="007B7FEF">
        <w:rPr>
          <w:rFonts w:ascii="宋体" w:eastAsia="宋体" w:hAnsi="宋体" w:cs="仿宋_GB2312" w:hint="eastAsia"/>
          <w:color w:val="000000"/>
          <w:sz w:val="24"/>
          <w:szCs w:val="24"/>
        </w:rPr>
        <w:t>、长程心电医疗设备</w:t>
      </w:r>
      <w:r w:rsidR="00633CF2">
        <w:rPr>
          <w:rFonts w:ascii="宋体" w:eastAsia="宋体" w:hAnsi="宋体" w:cs="仿宋_GB2312" w:hint="eastAsia"/>
          <w:color w:val="000000"/>
          <w:sz w:val="24"/>
          <w:szCs w:val="24"/>
        </w:rPr>
        <w:t>1台</w:t>
      </w:r>
      <w:r w:rsidRPr="00443AEE">
        <w:rPr>
          <w:rFonts w:ascii="宋体" w:eastAsia="宋体" w:hAnsi="宋体" w:cs="仿宋_GB2312" w:hint="eastAsia"/>
          <w:color w:val="000000"/>
          <w:sz w:val="24"/>
          <w:szCs w:val="24"/>
        </w:rPr>
        <w:t>；</w:t>
      </w:r>
    </w:p>
    <w:p w14:paraId="1E2F2650" w14:textId="75280E6F" w:rsidR="00F55EBF" w:rsidRPr="00443AEE" w:rsidRDefault="00F55EBF" w:rsidP="00F55EBF">
      <w:pPr>
        <w:pStyle w:val="a4"/>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 xml:space="preserve"> </w:t>
      </w:r>
      <w:r w:rsidRPr="00443AEE">
        <w:rPr>
          <w:rFonts w:ascii="宋体" w:eastAsia="宋体" w:hAnsi="宋体" w:cs="仿宋_GB2312"/>
          <w:color w:val="000000"/>
          <w:sz w:val="24"/>
          <w:szCs w:val="24"/>
        </w:rPr>
        <w:t xml:space="preserve">       </w:t>
      </w:r>
      <w:r w:rsidRPr="00443AEE">
        <w:rPr>
          <w:rFonts w:ascii="宋体" w:eastAsia="宋体" w:hAnsi="宋体" w:cs="仿宋_GB2312" w:hint="eastAsia"/>
          <w:color w:val="000000"/>
          <w:sz w:val="24"/>
          <w:szCs w:val="24"/>
        </w:rPr>
        <w:t>第二标段：采购</w:t>
      </w:r>
      <w:r w:rsidR="007B7FEF">
        <w:rPr>
          <w:rFonts w:ascii="宋体" w:eastAsia="宋体" w:hAnsi="宋体" w:cs="仿宋_GB2312" w:hint="eastAsia"/>
          <w:color w:val="000000"/>
          <w:sz w:val="24"/>
          <w:szCs w:val="24"/>
        </w:rPr>
        <w:t>掌上彩超</w:t>
      </w:r>
      <w:r w:rsidR="00633CF2" w:rsidRPr="00633CF2">
        <w:rPr>
          <w:rFonts w:ascii="宋体" w:eastAsia="宋体" w:hAnsi="宋体" w:cs="仿宋_GB2312" w:hint="eastAsia"/>
          <w:color w:val="000000"/>
          <w:sz w:val="24"/>
          <w:szCs w:val="24"/>
        </w:rPr>
        <w:t>医疗设备</w:t>
      </w:r>
      <w:r w:rsidR="007B7FEF">
        <w:rPr>
          <w:rFonts w:ascii="宋体" w:eastAsia="宋体" w:hAnsi="宋体" w:cs="仿宋_GB2312" w:hint="eastAsia"/>
          <w:color w:val="000000"/>
          <w:sz w:val="24"/>
          <w:szCs w:val="24"/>
        </w:rPr>
        <w:t>2</w:t>
      </w:r>
      <w:r w:rsidR="004605F1">
        <w:rPr>
          <w:rFonts w:ascii="宋体" w:eastAsia="宋体" w:hAnsi="宋体" w:cs="仿宋_GB2312" w:hint="eastAsia"/>
          <w:color w:val="000000"/>
          <w:sz w:val="24"/>
          <w:szCs w:val="24"/>
        </w:rPr>
        <w:t>套</w:t>
      </w:r>
      <w:r w:rsidRPr="00443AEE">
        <w:rPr>
          <w:rFonts w:ascii="宋体" w:eastAsia="宋体" w:hAnsi="宋体" w:cs="仿宋_GB2312" w:hint="eastAsia"/>
          <w:color w:val="000000"/>
          <w:sz w:val="24"/>
          <w:szCs w:val="24"/>
        </w:rPr>
        <w:t>；</w:t>
      </w:r>
    </w:p>
    <w:p w14:paraId="31F16A0F" w14:textId="08887433" w:rsidR="00F55EBF" w:rsidRDefault="00F55EBF" w:rsidP="00F55EBF">
      <w:pPr>
        <w:pStyle w:val="a4"/>
        <w:ind w:firstLineChars="400" w:firstLine="9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第三标段：</w:t>
      </w:r>
      <w:proofErr w:type="gramStart"/>
      <w:r w:rsidRPr="00B20316">
        <w:rPr>
          <w:rFonts w:ascii="宋体" w:eastAsia="宋体" w:hAnsi="宋体" w:cs="仿宋_GB2312" w:hint="eastAsia"/>
          <w:color w:val="000000"/>
          <w:sz w:val="24"/>
          <w:szCs w:val="24"/>
        </w:rPr>
        <w:t>采购</w:t>
      </w:r>
      <w:r w:rsidR="007B7FEF" w:rsidRPr="00B20316">
        <w:rPr>
          <w:rFonts w:ascii="宋体" w:eastAsia="宋体" w:hAnsi="宋体" w:cs="仿宋_GB2312" w:hint="eastAsia"/>
          <w:color w:val="000000"/>
          <w:sz w:val="24"/>
          <w:szCs w:val="24"/>
        </w:rPr>
        <w:t>颅</w:t>
      </w:r>
      <w:r w:rsidR="004605F1" w:rsidRPr="00B20316">
        <w:rPr>
          <w:rFonts w:ascii="宋体" w:eastAsia="宋体" w:hAnsi="宋体" w:cs="仿宋_GB2312" w:hint="eastAsia"/>
          <w:color w:val="000000"/>
          <w:sz w:val="24"/>
          <w:szCs w:val="24"/>
        </w:rPr>
        <w:t>有创</w:t>
      </w:r>
      <w:proofErr w:type="gramEnd"/>
      <w:r w:rsidR="004605F1" w:rsidRPr="00B20316">
        <w:rPr>
          <w:rFonts w:ascii="宋体" w:eastAsia="宋体" w:hAnsi="宋体" w:cs="仿宋_GB2312" w:hint="eastAsia"/>
          <w:color w:val="000000"/>
          <w:sz w:val="24"/>
          <w:szCs w:val="24"/>
        </w:rPr>
        <w:t>颅内压监测仪</w:t>
      </w:r>
      <w:r w:rsidR="00633CF2" w:rsidRPr="00B20316">
        <w:rPr>
          <w:rFonts w:ascii="宋体" w:eastAsia="宋体" w:hAnsi="宋体" w:cs="仿宋_GB2312" w:hint="eastAsia"/>
          <w:color w:val="000000"/>
          <w:sz w:val="24"/>
          <w:szCs w:val="24"/>
        </w:rPr>
        <w:t>1</w:t>
      </w:r>
      <w:r w:rsidR="004605F1" w:rsidRPr="00B20316">
        <w:rPr>
          <w:rFonts w:ascii="宋体" w:eastAsia="宋体" w:hAnsi="宋体" w:cs="仿宋_GB2312" w:hint="eastAsia"/>
          <w:color w:val="000000"/>
          <w:sz w:val="24"/>
          <w:szCs w:val="24"/>
        </w:rPr>
        <w:t>套</w:t>
      </w:r>
      <w:r w:rsidRPr="00B20316">
        <w:rPr>
          <w:rFonts w:ascii="宋体" w:eastAsia="宋体" w:hAnsi="宋体" w:cs="仿宋_GB2312" w:hint="eastAsia"/>
          <w:color w:val="000000"/>
          <w:sz w:val="24"/>
          <w:szCs w:val="24"/>
        </w:rPr>
        <w:t>；</w:t>
      </w:r>
    </w:p>
    <w:p w14:paraId="4461A0AD" w14:textId="4A304BAC" w:rsidR="00633CF2" w:rsidRPr="00F55EBF" w:rsidRDefault="00633CF2" w:rsidP="004605F1">
      <w:pPr>
        <w:pStyle w:val="a4"/>
        <w:ind w:firstLineChars="400" w:firstLine="960"/>
        <w:rPr>
          <w:rFonts w:ascii="宋体" w:eastAsia="宋体" w:hAnsi="宋体" w:cs="仿宋_GB2312"/>
          <w:color w:val="000000"/>
          <w:sz w:val="24"/>
          <w:szCs w:val="24"/>
        </w:rPr>
      </w:pPr>
      <w:r>
        <w:rPr>
          <w:rFonts w:ascii="宋体" w:eastAsia="宋体" w:hAnsi="宋体" w:cs="仿宋_GB2312" w:hint="eastAsia"/>
          <w:color w:val="000000"/>
          <w:sz w:val="24"/>
          <w:szCs w:val="24"/>
        </w:rPr>
        <w:t>第四标段：采购</w:t>
      </w:r>
      <w:r w:rsidR="004605F1" w:rsidRPr="004605F1">
        <w:rPr>
          <w:rFonts w:ascii="宋体" w:eastAsia="宋体" w:hAnsi="宋体" w:cs="仿宋_GB2312" w:hint="eastAsia"/>
          <w:color w:val="000000"/>
          <w:sz w:val="24"/>
          <w:szCs w:val="24"/>
        </w:rPr>
        <w:t>心电分析系统（运动平板）</w:t>
      </w:r>
      <w:r w:rsidR="004605F1">
        <w:rPr>
          <w:rFonts w:ascii="宋体" w:eastAsia="宋体" w:hAnsi="宋体" w:cs="仿宋_GB2312" w:hint="eastAsia"/>
          <w:color w:val="000000"/>
          <w:sz w:val="24"/>
          <w:szCs w:val="24"/>
        </w:rPr>
        <w:t>1套</w:t>
      </w:r>
      <w:r>
        <w:rPr>
          <w:rFonts w:ascii="宋体" w:eastAsia="宋体" w:hAnsi="宋体" w:cs="仿宋_GB2312" w:hint="eastAsia"/>
          <w:color w:val="000000"/>
          <w:sz w:val="24"/>
          <w:szCs w:val="24"/>
        </w:rPr>
        <w:t>；</w:t>
      </w:r>
    </w:p>
    <w:p w14:paraId="1AEEA9E5"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0F87535"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66B542E0"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2D3764C"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10" w:name="_Hlk22733676"/>
      <w:r>
        <w:rPr>
          <w:rFonts w:ascii="宋体" w:eastAsia="宋体" w:hAnsi="宋体" w:cs="仿宋_GB2312" w:hint="eastAsia"/>
          <w:color w:val="000000"/>
          <w:sz w:val="24"/>
          <w:szCs w:val="24"/>
        </w:rPr>
        <w:t>供应商</w:t>
      </w:r>
      <w:bookmarkEnd w:id="10"/>
      <w:r>
        <w:rPr>
          <w:rFonts w:ascii="宋体" w:eastAsia="宋体" w:hAnsi="宋体" w:cs="仿宋_GB2312" w:hint="eastAsia"/>
          <w:color w:val="000000"/>
          <w:sz w:val="24"/>
          <w:szCs w:val="24"/>
        </w:rPr>
        <w:t>须符合《政府采购法》第二十二条之规定，具有独立法人资格（以营业执照为准）；</w:t>
      </w:r>
    </w:p>
    <w:p w14:paraId="156E232B"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w:t>
      </w:r>
      <w:r>
        <w:rPr>
          <w:rFonts w:ascii="宋体" w:eastAsia="宋体" w:hAnsi="宋体" w:cs="仿宋_GB2312" w:hint="eastAsia"/>
          <w:color w:val="000000"/>
          <w:sz w:val="24"/>
          <w:szCs w:val="24"/>
        </w:rPr>
        <w:lastRenderedPageBreak/>
        <w:t>加盖投标人公章的原件扫描件（或图片）；</w:t>
      </w:r>
      <w:r>
        <w:rPr>
          <w:rFonts w:ascii="宋体" w:eastAsia="宋体" w:hAnsi="宋体" w:cs="仿宋_GB2312"/>
          <w:color w:val="000000"/>
          <w:sz w:val="24"/>
          <w:szCs w:val="24"/>
        </w:rPr>
        <w:t xml:space="preserve"> </w:t>
      </w:r>
    </w:p>
    <w:p w14:paraId="3D47EF21"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0BAD9BE9" w14:textId="77777777" w:rsidR="006B1FB1" w:rsidRDefault="00343F6B">
      <w:pPr>
        <w:pStyle w:val="a4"/>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1E42E1BC" w14:textId="77777777" w:rsidR="006B1FB1" w:rsidRDefault="00343F6B">
      <w:pPr>
        <w:pStyle w:val="a4"/>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5</w:t>
      </w:r>
      <w:r>
        <w:rPr>
          <w:rFonts w:ascii="宋体" w:eastAsia="宋体" w:hAnsi="宋体" w:cs="仿宋_GB2312" w:hint="eastAsia"/>
          <w:color w:val="000000"/>
          <w:sz w:val="24"/>
          <w:szCs w:val="24"/>
        </w:rPr>
        <w:t>、投标人所提供投标产品必须符合国家相关行业合格标准，同时供货渠道必须正规、合法。</w:t>
      </w:r>
    </w:p>
    <w:p w14:paraId="06DAA398"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0CC2BDD6"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w:t>
      </w:r>
    </w:p>
    <w:p w14:paraId="25F97663" w14:textId="77777777" w:rsidR="006B1FB1" w:rsidRDefault="00343F6B">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1、持CA数字认证证书，登录《全国公共资源交易平台（河南省·许昌市）》“系统用户注册”入口</w:t>
      </w:r>
      <w:r w:rsidR="0046271B">
        <w:fldChar w:fldCharType="begin"/>
      </w:r>
      <w:r w:rsidR="0046271B">
        <w:instrText xml:space="preserve"> HYPERLINK "file:///C:\\Users\\ZB001\\AppData\\Roaming\\Microsoft\\Word\\（一）持CA数字认证证书，登录《全国公共资源交易平台（河南省·许昌市）》" </w:instrText>
      </w:r>
      <w:r w:rsidR="0046271B">
        <w:fldChar w:fldCharType="separate"/>
      </w:r>
      <w:r>
        <w:rPr>
          <w:rFonts w:ascii="宋体" w:eastAsia="宋体" w:hAnsi="宋体" w:cs="仿宋_GB2312"/>
          <w:color w:val="000000"/>
          <w:sz w:val="24"/>
          <w:szCs w:val="24"/>
        </w:rPr>
        <w:t xml:space="preserve"> http://ggzy.xuchang.gov.cn/</w:t>
      </w:r>
      <w:r>
        <w:rPr>
          <w:rFonts w:ascii="宋体" w:eastAsia="宋体" w:hAnsi="宋体" w:cs="仿宋_GB2312" w:hint="eastAsia"/>
          <w:color w:val="000000"/>
          <w:sz w:val="24"/>
          <w:szCs w:val="24"/>
        </w:rPr>
        <w:t>）</w:t>
      </w:r>
      <w:r w:rsidR="0046271B">
        <w:rPr>
          <w:rFonts w:ascii="宋体" w:eastAsia="宋体" w:hAnsi="宋体" w:cs="仿宋_GB2312"/>
          <w:color w:val="000000"/>
          <w:sz w:val="24"/>
          <w:szCs w:val="24"/>
        </w:rPr>
        <w:fldChar w:fldCharType="end"/>
      </w:r>
      <w:r>
        <w:rPr>
          <w:rFonts w:ascii="宋体" w:eastAsia="宋体" w:hAnsi="宋体" w:cs="仿宋_GB2312" w:hint="eastAsia"/>
          <w:color w:val="000000"/>
          <w:sz w:val="24"/>
          <w:szCs w:val="24"/>
        </w:rPr>
        <w:t>进行免费注册登记（详见“常见问题解答-诚信库网上注册相关资料下载”）；</w:t>
      </w:r>
    </w:p>
    <w:p w14:paraId="6E3F7DEB"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2、在招标响应截止时间前均可登录《全国公共资源交易平台（河南省·许昌市）》“投标人</w:t>
      </w:r>
      <w:r>
        <w:rPr>
          <w:rFonts w:ascii="宋体" w:eastAsia="宋体" w:hAnsi="宋体" w:cs="仿宋_GB2312"/>
          <w:color w:val="000000"/>
          <w:sz w:val="24"/>
          <w:szCs w:val="24"/>
        </w:rPr>
        <w:t>/供应商登录”入口（http://ggzy.xuchang.gov.cn:8088/ggzy/）自行下载招标文件（详见“常见问题解答-交易系统操作手册”）。</w:t>
      </w:r>
    </w:p>
    <w:p w14:paraId="14CE84EE"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五、投标文件提交截止时间及开标时间</w:t>
      </w:r>
    </w:p>
    <w:p w14:paraId="51CE48F2" w14:textId="671D75A8"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1、投标文件提交截止时间及开标时间：20</w:t>
      </w:r>
      <w:r>
        <w:rPr>
          <w:rFonts w:ascii="宋体" w:eastAsia="宋体" w:hAnsi="宋体" w:cs="仿宋_GB2312"/>
          <w:color w:val="000000"/>
          <w:sz w:val="24"/>
          <w:szCs w:val="24"/>
        </w:rPr>
        <w:t>21</w:t>
      </w:r>
      <w:r>
        <w:rPr>
          <w:rFonts w:ascii="宋体" w:eastAsia="宋体" w:hAnsi="宋体" w:cs="仿宋_GB2312" w:hint="eastAsia"/>
          <w:color w:val="000000"/>
          <w:sz w:val="24"/>
          <w:szCs w:val="24"/>
        </w:rPr>
        <w:t>年</w:t>
      </w:r>
      <w:r w:rsidR="008B2FC2">
        <w:rPr>
          <w:rFonts w:ascii="宋体" w:eastAsia="宋体" w:hAnsi="宋体" w:cs="仿宋_GB2312"/>
          <w:color w:val="000000"/>
          <w:sz w:val="24"/>
          <w:szCs w:val="24"/>
        </w:rPr>
        <w:t>10</w:t>
      </w:r>
      <w:r>
        <w:rPr>
          <w:rFonts w:ascii="宋体" w:eastAsia="宋体" w:hAnsi="宋体" w:cs="仿宋_GB2312" w:hint="eastAsia"/>
          <w:color w:val="000000"/>
          <w:sz w:val="24"/>
          <w:szCs w:val="24"/>
        </w:rPr>
        <w:t>月</w:t>
      </w:r>
      <w:r w:rsidR="0060220F">
        <w:rPr>
          <w:rFonts w:ascii="宋体" w:eastAsia="宋体" w:hAnsi="宋体" w:cs="仿宋_GB2312"/>
          <w:color w:val="000000"/>
          <w:sz w:val="24"/>
          <w:szCs w:val="24"/>
        </w:rPr>
        <w:t>25</w:t>
      </w:r>
      <w:r>
        <w:rPr>
          <w:rFonts w:ascii="宋体" w:eastAsia="宋体" w:hAnsi="宋体" w:cs="仿宋_GB2312" w:hint="eastAsia"/>
          <w:color w:val="000000"/>
          <w:sz w:val="24"/>
          <w:szCs w:val="24"/>
        </w:rPr>
        <w:t>日上午</w:t>
      </w:r>
      <w:r>
        <w:rPr>
          <w:rFonts w:ascii="宋体" w:eastAsia="宋体" w:hAnsi="宋体" w:cs="仿宋_GB2312"/>
          <w:color w:val="000000"/>
          <w:sz w:val="24"/>
          <w:szCs w:val="24"/>
        </w:rPr>
        <w:t>08</w:t>
      </w:r>
      <w:r>
        <w:rPr>
          <w:rFonts w:ascii="宋体" w:eastAsia="宋体" w:hAnsi="宋体" w:cs="仿宋_GB2312" w:hint="eastAsia"/>
          <w:color w:val="000000"/>
          <w:sz w:val="24"/>
          <w:szCs w:val="24"/>
        </w:rPr>
        <w:t>时</w:t>
      </w:r>
      <w:r>
        <w:rPr>
          <w:rFonts w:ascii="宋体" w:eastAsia="宋体" w:hAnsi="宋体" w:cs="仿宋_GB2312"/>
          <w:color w:val="000000"/>
          <w:sz w:val="24"/>
          <w:szCs w:val="24"/>
        </w:rPr>
        <w:t>30</w:t>
      </w:r>
      <w:r>
        <w:rPr>
          <w:rFonts w:ascii="宋体" w:eastAsia="宋体" w:hAnsi="宋体" w:cs="仿宋_GB2312" w:hint="eastAsia"/>
          <w:color w:val="000000"/>
          <w:sz w:val="24"/>
          <w:szCs w:val="24"/>
        </w:rPr>
        <w:t>分（北京时间），逾期送达或不符合规定的投标文件不予接受。</w:t>
      </w:r>
    </w:p>
    <w:p w14:paraId="71D14560" w14:textId="77777777" w:rsidR="006B1FB1" w:rsidRDefault="00343F6B">
      <w:pPr>
        <w:pStyle w:val="a4"/>
      </w:pPr>
      <w:r>
        <w:rPr>
          <w:rFonts w:hint="eastAsia"/>
        </w:rPr>
        <w:t xml:space="preserve"> </w:t>
      </w:r>
      <w:r>
        <w:t xml:space="preserve">  </w:t>
      </w:r>
      <w:r>
        <w:rPr>
          <w:rFonts w:ascii="宋体" w:eastAsia="宋体" w:hAnsi="宋体" w:cs="仿宋_GB2312"/>
          <w:color w:val="000000"/>
          <w:sz w:val="24"/>
          <w:szCs w:val="24"/>
        </w:rPr>
        <w:t xml:space="preserve">  2</w:t>
      </w:r>
      <w:r>
        <w:rPr>
          <w:rFonts w:ascii="宋体" w:eastAsia="宋体" w:hAnsi="宋体" w:cs="仿宋_GB2312" w:hint="eastAsia"/>
          <w:color w:val="000000"/>
          <w:sz w:val="24"/>
          <w:szCs w:val="24"/>
        </w:rPr>
        <w:t>、投标文件开启时间：同投标文件提交截止时间。</w:t>
      </w:r>
    </w:p>
    <w:p w14:paraId="045F6F70" w14:textId="77777777" w:rsidR="006B1FB1" w:rsidRDefault="00343F6B">
      <w:pPr>
        <w:widowControl/>
        <w:shd w:val="clear" w:color="auto" w:fill="FFFFFF"/>
        <w:spacing w:line="440" w:lineRule="exact"/>
        <w:jc w:val="lef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六、投标响应文件开启</w:t>
      </w:r>
    </w:p>
    <w:p w14:paraId="5C42BD07"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（一）投标文件开启地点：</w:t>
      </w:r>
      <w:r w:rsidRPr="00443AEE">
        <w:rPr>
          <w:rFonts w:ascii="宋体" w:eastAsia="宋体" w:hAnsi="宋体" w:cs="仿宋_GB2312" w:hint="eastAsia"/>
          <w:color w:val="000000"/>
          <w:sz w:val="24"/>
          <w:szCs w:val="24"/>
        </w:rPr>
        <w:t>禹州市公共资源交易中心九楼</w:t>
      </w:r>
      <w:r w:rsidRPr="004E1D57">
        <w:rPr>
          <w:rFonts w:ascii="宋体" w:eastAsia="宋体" w:hAnsi="宋体" w:cs="仿宋_GB2312" w:hint="eastAsia"/>
          <w:color w:val="000000"/>
          <w:sz w:val="24"/>
          <w:szCs w:val="24"/>
        </w:rPr>
        <w:t>开标一室</w:t>
      </w:r>
      <w:r w:rsidRPr="00443AEE">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（本项目采用</w:t>
      </w:r>
      <w:proofErr w:type="gramStart"/>
      <w:r>
        <w:rPr>
          <w:rFonts w:ascii="宋体" w:eastAsia="宋体" w:hAnsi="宋体" w:cs="仿宋_GB2312" w:hint="eastAsia"/>
          <w:color w:val="000000"/>
          <w:sz w:val="24"/>
          <w:szCs w:val="24"/>
        </w:rPr>
        <w:t>远程不</w:t>
      </w:r>
      <w:proofErr w:type="gramEnd"/>
      <w:r>
        <w:rPr>
          <w:rFonts w:ascii="宋体" w:eastAsia="宋体" w:hAnsi="宋体" w:cs="仿宋_GB2312" w:hint="eastAsia"/>
          <w:color w:val="000000"/>
          <w:sz w:val="24"/>
          <w:szCs w:val="24"/>
        </w:rPr>
        <w:t>见面开标，供应商无须到达现场）。</w:t>
      </w:r>
    </w:p>
    <w:p w14:paraId="075AAF3B"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（二）本项目为全流程电子化交易项目，供应商须提交电子投标文件。</w:t>
      </w:r>
    </w:p>
    <w:p w14:paraId="3D011D4F"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ECE4659"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7A6DBEB0"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r w:rsidR="0046271B">
        <w:lastRenderedPageBreak/>
        <w:fldChar w:fldCharType="begin"/>
      </w:r>
      <w:r w:rsidR="0046271B">
        <w:instrText xml:space="preserve"> HYPERLINK "file:///C:\\Users\\ZB001\\AppData\\Roaming\\Microsoft\\Word\\（一）持CA数字认证证书，登录《全国公共资源交易平台（河南省·许昌市）》" </w:instrText>
      </w:r>
      <w:r w:rsidR="0046271B">
        <w:fldChar w:fldCharType="separate"/>
      </w:r>
      <w:r>
        <w:rPr>
          <w:rFonts w:ascii="宋体" w:eastAsia="宋体" w:hAnsi="宋体" w:cs="仿宋_GB2312" w:hint="eastAsia"/>
          <w:color w:val="000000"/>
          <w:sz w:val="24"/>
          <w:szCs w:val="24"/>
        </w:rPr>
        <w:t>（http://ggzy.xuchang.gov.cn:8088/ggzy/）</w:t>
      </w:r>
      <w:r w:rsidR="0046271B">
        <w:rPr>
          <w:rFonts w:ascii="宋体" w:eastAsia="宋体" w:hAnsi="宋体" w:cs="仿宋_GB2312"/>
          <w:color w:val="000000"/>
          <w:sz w:val="24"/>
          <w:szCs w:val="24"/>
        </w:rPr>
        <w:fldChar w:fldCharType="end"/>
      </w:r>
      <w:r>
        <w:rPr>
          <w:rFonts w:ascii="宋体" w:eastAsia="宋体" w:hAnsi="宋体" w:cs="仿宋_GB2312" w:hint="eastAsia"/>
          <w:color w:val="000000"/>
          <w:sz w:val="24"/>
          <w:szCs w:val="24"/>
        </w:rPr>
        <w:t>——点击“项目信息——项目名称”——在系统操作导航栏点击“开标——不见面开标大厅”。</w:t>
      </w:r>
    </w:p>
    <w:p w14:paraId="5F39579A" w14:textId="77777777" w:rsidR="006B1FB1" w:rsidRDefault="00343F6B">
      <w:pPr>
        <w:autoSpaceDE w:val="0"/>
        <w:autoSpaceDN w:val="0"/>
        <w:adjustRightInd w:val="0"/>
        <w:spacing w:line="360" w:lineRule="auto"/>
        <w:ind w:left="482" w:hangingChars="200" w:hanging="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35E29DEA"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八、公告期限</w:t>
      </w:r>
    </w:p>
    <w:p w14:paraId="51D0F439" w14:textId="77777777" w:rsidR="006B1FB1" w:rsidRDefault="00343F6B">
      <w:pPr>
        <w:pStyle w:val="a4"/>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5835FCDB"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九、代理机构及采购单位地址、联系人、联系电话</w:t>
      </w:r>
    </w:p>
    <w:p w14:paraId="2A3248B5" w14:textId="77777777" w:rsidR="006B1FB1" w:rsidRDefault="00343F6B">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661C17DA"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5ECBE6B4"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联系人：席先生        </w:t>
      </w:r>
    </w:p>
    <w:p w14:paraId="4F5E5F6E"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Pr>
          <w:rFonts w:ascii="宋体" w:eastAsia="宋体" w:hAnsi="宋体" w:cs="仿宋_GB2312"/>
          <w:color w:val="000000"/>
          <w:sz w:val="24"/>
          <w:szCs w:val="24"/>
        </w:rPr>
        <w:t>0374-- 6068578</w:t>
      </w:r>
      <w:r>
        <w:rPr>
          <w:rFonts w:ascii="宋体" w:eastAsia="宋体" w:hAnsi="宋体" w:cs="仿宋_GB2312" w:hint="eastAsia"/>
          <w:color w:val="000000"/>
          <w:sz w:val="24"/>
          <w:szCs w:val="24"/>
        </w:rPr>
        <w:t xml:space="preserve">    </w:t>
      </w:r>
    </w:p>
    <w:p w14:paraId="727FE935"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302285D3"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3774B4F6"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134F1BE2" w14:textId="77777777" w:rsidR="006B1FB1" w:rsidRDefault="00343F6B">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2"/>
    <w:bookmarkEnd w:id="3"/>
    <w:p w14:paraId="5CED70C3" w14:textId="77777777" w:rsidR="006B1FB1" w:rsidRDefault="00343F6B">
      <w:pPr>
        <w:spacing w:line="360" w:lineRule="auto"/>
        <w:rPr>
          <w:rFonts w:ascii="宋体" w:eastAsia="宋体" w:hAnsi="宋体" w:cs="宋体"/>
          <w:b/>
          <w:szCs w:val="21"/>
        </w:rPr>
      </w:pPr>
      <w:r>
        <w:rPr>
          <w:rFonts w:ascii="宋体" w:eastAsia="宋体" w:hAnsi="宋体" w:cs="宋体" w:hint="eastAsia"/>
          <w:b/>
          <w:szCs w:val="21"/>
        </w:rPr>
        <w:t>温馨提示：</w:t>
      </w:r>
    </w:p>
    <w:p w14:paraId="1C0BC381" w14:textId="77777777" w:rsidR="006B1FB1" w:rsidRDefault="00343F6B">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14:paraId="0A57FD77"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1.投标人应按招标文件规定编制、提交、解密电子投标文件。</w:t>
      </w:r>
    </w:p>
    <w:p w14:paraId="6CA36A49"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2.电子文件下载、制作、提交期间和</w:t>
      </w:r>
      <w:proofErr w:type="gramStart"/>
      <w:r>
        <w:rPr>
          <w:rFonts w:ascii="宋体" w:eastAsia="宋体" w:hAnsi="宋体" w:cs="宋体" w:hint="eastAsia"/>
          <w:b/>
          <w:szCs w:val="21"/>
        </w:rPr>
        <w:t>远程不</w:t>
      </w:r>
      <w:proofErr w:type="gramEnd"/>
      <w:r>
        <w:rPr>
          <w:rFonts w:ascii="宋体" w:eastAsia="宋体" w:hAnsi="宋体" w:cs="宋体" w:hint="eastAsia"/>
          <w:b/>
          <w:szCs w:val="21"/>
        </w:rPr>
        <w:t>见面开标（</w:t>
      </w:r>
      <w:r>
        <w:rPr>
          <w:rFonts w:ascii="宋体" w:eastAsia="宋体" w:hAnsi="宋体" w:cs="宋体" w:hint="eastAsia"/>
          <w:szCs w:val="21"/>
        </w:rPr>
        <w:t>电子投标文件的解密</w:t>
      </w:r>
      <w:r>
        <w:rPr>
          <w:rFonts w:ascii="宋体" w:eastAsia="宋体" w:hAnsi="宋体" w:cs="宋体" w:hint="eastAsia"/>
          <w:b/>
          <w:szCs w:val="21"/>
        </w:rPr>
        <w:t>）环节，投标人须使用同一个CA数字证书（证书须在有效期内并可正常使用）。</w:t>
      </w:r>
    </w:p>
    <w:p w14:paraId="54316B3A"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14:paraId="06EB81E4"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14:paraId="13E2B7EF"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电子投标文件的制作，参考《全国公共资源交易平台</w:t>
      </w:r>
      <w:r>
        <w:rPr>
          <w:rFonts w:ascii="宋体" w:eastAsia="宋体" w:hAnsi="宋体" w:cs="宋体"/>
          <w:szCs w:val="21"/>
        </w:rPr>
        <w:t>(河南省</w:t>
      </w:r>
      <w:r>
        <w:rPr>
          <w:rFonts w:ascii="Segoe UI Emoji" w:eastAsia="宋体" w:hAnsi="Segoe UI Emoji" w:cs="Segoe UI Emoji"/>
          <w:szCs w:val="21"/>
        </w:rPr>
        <w:t>▪</w:t>
      </w:r>
      <w:r>
        <w:rPr>
          <w:rFonts w:ascii="宋体" w:eastAsia="宋体" w:hAnsi="宋体" w:cs="宋体"/>
          <w:szCs w:val="21"/>
        </w:rPr>
        <w:t>许昌市)》公共资源交易系统——组件下载——交易系统操作手册（投标人、供应商）。</w:t>
      </w:r>
    </w:p>
    <w:p w14:paraId="7BB716D3"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3.2 投标人须将招标文件要求的资质、业绩、荣誉及相关人员证明材料等资料原件扫描件（或图片）制作到所提交的电子投标文件中。</w:t>
      </w:r>
    </w:p>
    <w:p w14:paraId="39F39609"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14:paraId="50CFBB00"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一个标段对应生成一个文件夹（</w:t>
      </w:r>
      <w:proofErr w:type="spellStart"/>
      <w:r>
        <w:rPr>
          <w:rFonts w:ascii="宋体" w:eastAsia="宋体" w:hAnsi="宋体" w:cs="宋体"/>
          <w:szCs w:val="21"/>
        </w:rPr>
        <w:t>xxxx</w:t>
      </w:r>
      <w:proofErr w:type="spellEnd"/>
      <w:r>
        <w:rPr>
          <w:rFonts w:ascii="宋体" w:eastAsia="宋体" w:hAnsi="宋体" w:cs="宋体"/>
          <w:szCs w:val="21"/>
        </w:rPr>
        <w:t>项目xx标段）,其中后缀名为“.file”的文件用于电子投标使用。</w:t>
      </w:r>
    </w:p>
    <w:p w14:paraId="4C45BFC6"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4.加密电子投标文件的提交</w:t>
      </w:r>
    </w:p>
    <w:p w14:paraId="2ADAE16D"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szCs w:val="21"/>
        </w:rPr>
        <w:t>4.1加密电子投标文件应按规定在投标截止时间（开标时间）之前成功提交至《全国公共资源交易平台(河南省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w:t>
      </w:r>
    </w:p>
    <w:p w14:paraId="2A06EBEA"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hint="eastAsia"/>
          <w:szCs w:val="21"/>
        </w:rPr>
        <w:t>投标人应充分考虑并预留技术处理和上传数据所需时间。</w:t>
      </w:r>
    </w:p>
    <w:p w14:paraId="66953743"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szCs w:val="21"/>
        </w:rPr>
        <w:t>4.2 投标人对同一项目多个标段进行投标的，加密电子投标文件应按标段分别提交。</w:t>
      </w:r>
    </w:p>
    <w:p w14:paraId="0575FB95"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szCs w:val="21"/>
        </w:rPr>
        <w:t>4.3 加密电子投标文件成功提交后，《全国公共资源交易平台(河南省.许昌市)》公共资源交易系统（http://ggzy.xuchang.gov.cn:8088/ggzy/）生成“投标文件提交回执单”。</w:t>
      </w:r>
    </w:p>
    <w:p w14:paraId="1A41285F" w14:textId="77777777" w:rsidR="006B1FB1" w:rsidRDefault="00343F6B">
      <w:pPr>
        <w:tabs>
          <w:tab w:val="left" w:pos="7095"/>
        </w:tabs>
        <w:spacing w:line="360" w:lineRule="auto"/>
        <w:rPr>
          <w:rFonts w:ascii="宋体" w:eastAsia="宋体" w:hAnsi="宋体" w:cs="宋体"/>
          <w:b/>
          <w:szCs w:val="21"/>
        </w:rPr>
      </w:pPr>
      <w:r>
        <w:rPr>
          <w:rFonts w:ascii="宋体" w:eastAsia="宋体" w:hAnsi="宋体" w:cs="宋体" w:hint="eastAsia"/>
          <w:b/>
          <w:szCs w:val="21"/>
        </w:rPr>
        <w:t>5.</w:t>
      </w:r>
      <w:proofErr w:type="gramStart"/>
      <w:r>
        <w:rPr>
          <w:rFonts w:ascii="宋体" w:eastAsia="宋体" w:hAnsi="宋体" w:cs="宋体" w:hint="eastAsia"/>
          <w:b/>
          <w:szCs w:val="21"/>
        </w:rPr>
        <w:t>远程不</w:t>
      </w:r>
      <w:proofErr w:type="gramEnd"/>
      <w:r>
        <w:rPr>
          <w:rFonts w:ascii="宋体" w:eastAsia="宋体" w:hAnsi="宋体" w:cs="宋体" w:hint="eastAsia"/>
          <w:b/>
          <w:szCs w:val="21"/>
        </w:rPr>
        <w:t>见面开标（电子投标文件的解密）</w:t>
      </w:r>
    </w:p>
    <w:p w14:paraId="50B6828D"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5.1 投标人应熟悉《许昌市不见面操作手册》，并提前设置不见面开标浏览器（设置流程详见《许昌市不见面操作手册》）。</w:t>
      </w:r>
    </w:p>
    <w:p w14:paraId="04BB445A"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5.2 《许昌市不见面操作手册》下载路径：全国公共资源交易平台（河南省·许昌市）—“资料下载”栏目。</w:t>
      </w:r>
    </w:p>
    <w:p w14:paraId="1F39DE1B"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5.3开标时间前投标人应登录本项目不见面开标大厅，按照招标文件确定的开标时间准时参加网上开标。</w:t>
      </w:r>
    </w:p>
    <w:p w14:paraId="0A0A6823"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5.4投标人对开标过程和开标记录如有疑义，可在本项目不见面开标大厅“文字互动”对话框或“新增质疑”处在</w:t>
      </w:r>
      <w:proofErr w:type="gramStart"/>
      <w:r>
        <w:rPr>
          <w:rFonts w:ascii="宋体" w:eastAsia="宋体" w:hAnsi="宋体" w:cs="宋体" w:hint="eastAsia"/>
          <w:szCs w:val="21"/>
        </w:rPr>
        <w:t>线提出</w:t>
      </w:r>
      <w:proofErr w:type="gramEnd"/>
      <w:r>
        <w:rPr>
          <w:rFonts w:ascii="宋体" w:eastAsia="宋体" w:hAnsi="宋体" w:cs="宋体" w:hint="eastAsia"/>
          <w:szCs w:val="21"/>
        </w:rPr>
        <w:t>询问。</w:t>
      </w:r>
    </w:p>
    <w:p w14:paraId="4C49AE47"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41AFB009"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5.6项目</w:t>
      </w:r>
      <w:proofErr w:type="gramStart"/>
      <w:r>
        <w:rPr>
          <w:rFonts w:ascii="宋体" w:eastAsia="宋体" w:hAnsi="宋体" w:cs="宋体" w:hint="eastAsia"/>
          <w:szCs w:val="21"/>
        </w:rPr>
        <w:t>远程不</w:t>
      </w:r>
      <w:proofErr w:type="gramEnd"/>
      <w:r>
        <w:rPr>
          <w:rFonts w:ascii="宋体" w:eastAsia="宋体" w:hAnsi="宋体" w:cs="宋体" w:hint="eastAsia"/>
          <w:szCs w:val="21"/>
        </w:rPr>
        <w:t>见面开标活动结束时，投标人应在《开标记录表》上进行电子签章。投标人未签章的，视同认可开标结果。</w:t>
      </w:r>
    </w:p>
    <w:p w14:paraId="0C0125BC"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6.评标依据</w:t>
      </w:r>
    </w:p>
    <w:bookmarkEnd w:id="4"/>
    <w:p w14:paraId="23115652" w14:textId="77777777" w:rsidR="006B1FB1" w:rsidRDefault="00343F6B">
      <w:pPr>
        <w:spacing w:line="380" w:lineRule="exact"/>
        <w:ind w:firstLineChars="200" w:firstLine="420"/>
        <w:rPr>
          <w:rFonts w:ascii="宋体" w:eastAsia="宋体" w:hAnsi="宋体" w:cs="宋体"/>
          <w:szCs w:val="21"/>
        </w:rPr>
      </w:pPr>
      <w:r>
        <w:rPr>
          <w:rFonts w:ascii="宋体" w:eastAsia="宋体" w:hAnsi="宋体" w:cs="宋体" w:hint="eastAsia"/>
          <w:szCs w:val="21"/>
        </w:rPr>
        <w:t>6.1全流程电子化交易（不见面开标）项目，评标委员会以成功上传、解密的电子投标文件为依据评审。</w:t>
      </w:r>
    </w:p>
    <w:p w14:paraId="6B294407" w14:textId="77777777" w:rsidR="006B1FB1" w:rsidRDefault="00343F6B">
      <w:pPr>
        <w:spacing w:line="380" w:lineRule="exact"/>
        <w:ind w:firstLineChars="200" w:firstLine="420"/>
        <w:rPr>
          <w:rFonts w:ascii="宋体" w:eastAsia="宋体" w:hAnsi="宋体" w:cs="宋体"/>
          <w:szCs w:val="21"/>
        </w:rPr>
      </w:pPr>
      <w:r>
        <w:rPr>
          <w:rFonts w:ascii="宋体" w:eastAsia="宋体" w:hAnsi="宋体" w:cs="宋体" w:hint="eastAsia"/>
          <w:szCs w:val="21"/>
        </w:rPr>
        <w:t>6.2 评标期间，投标人应保持通讯手机畅通。评标委员会如要求投标人</w:t>
      </w:r>
      <w:proofErr w:type="gramStart"/>
      <w:r>
        <w:rPr>
          <w:rFonts w:ascii="宋体" w:eastAsia="宋体" w:hAnsi="宋体" w:cs="宋体" w:hint="eastAsia"/>
          <w:szCs w:val="21"/>
        </w:rPr>
        <w:t>作出</w:t>
      </w:r>
      <w:proofErr w:type="gramEnd"/>
      <w:r>
        <w:rPr>
          <w:rFonts w:ascii="宋体" w:eastAsia="宋体" w:hAnsi="宋体" w:cs="宋体" w:hint="eastAsia"/>
          <w:szCs w:val="21"/>
        </w:rPr>
        <w:t>澄清、说明或者补正等，投标人应在评标委员会要求的评标期间合理的时间内通过电子邮件形式提供。</w:t>
      </w:r>
    </w:p>
    <w:p w14:paraId="2923C23F" w14:textId="77777777" w:rsidR="006B1FB1" w:rsidRDefault="00343F6B">
      <w:pPr>
        <w:spacing w:line="380" w:lineRule="exact"/>
        <w:ind w:firstLineChars="200" w:firstLine="420"/>
        <w:rPr>
          <w:rFonts w:ascii="宋体" w:eastAsia="宋体" w:hAnsi="宋体" w:cs="宋体"/>
          <w:szCs w:val="21"/>
        </w:rPr>
      </w:pPr>
      <w:r>
        <w:rPr>
          <w:rFonts w:ascii="宋体" w:eastAsia="宋体" w:hAnsi="宋体" w:cs="宋体" w:hint="eastAsia"/>
          <w:szCs w:val="21"/>
        </w:rPr>
        <w:t>投标人通过电子邮件提供的书面说明或相关证明材料应加盖公章，或者由法定代表人或其授权的代表签字。</w:t>
      </w:r>
    </w:p>
    <w:bookmarkEnd w:id="5"/>
    <w:bookmarkEnd w:id="6"/>
    <w:p w14:paraId="6471BB53" w14:textId="77777777" w:rsidR="006B1FB1" w:rsidRDefault="006B1FB1">
      <w:pPr>
        <w:pStyle w:val="a4"/>
      </w:pPr>
    </w:p>
    <w:bookmarkEnd w:id="7"/>
    <w:p w14:paraId="7A2C50E4" w14:textId="77777777" w:rsidR="006B1FB1" w:rsidRDefault="00343F6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11283F14" w14:textId="77777777" w:rsidR="006B1FB1" w:rsidRDefault="00343F6B">
      <w:pPr>
        <w:jc w:val="left"/>
        <w:rPr>
          <w:rFonts w:asciiTheme="majorEastAsia" w:eastAsiaTheme="majorEastAsia" w:hAnsiTheme="majorEastAsia" w:cs="宋体"/>
          <w:b/>
          <w:kern w:val="0"/>
          <w:sz w:val="32"/>
          <w:szCs w:val="32"/>
        </w:rPr>
      </w:pPr>
      <w:r>
        <w:rPr>
          <w:rFonts w:asciiTheme="minorEastAsia" w:hAnsiTheme="minorEastAsia" w:cs="宋体" w:hint="eastAsia"/>
          <w:b/>
          <w:sz w:val="28"/>
          <w:szCs w:val="28"/>
        </w:rPr>
        <w:t>一、采购产品技术参数</w:t>
      </w:r>
    </w:p>
    <w:p w14:paraId="46052E8A" w14:textId="77777777" w:rsidR="0060220F" w:rsidRDefault="0060220F" w:rsidP="0060220F">
      <w:pPr>
        <w:spacing w:afterLines="50" w:after="156" w:line="560" w:lineRule="exact"/>
        <w:ind w:firstLineChars="1000" w:firstLine="3200"/>
        <w:rPr>
          <w:rFonts w:ascii="仿宋_GB2312"/>
          <w:b/>
          <w:bCs/>
          <w:sz w:val="32"/>
          <w:szCs w:val="32"/>
        </w:rPr>
      </w:pPr>
      <w:r>
        <w:rPr>
          <w:rFonts w:ascii="宋体" w:hAnsi="宋体" w:hint="eastAsia"/>
          <w:b/>
          <w:sz w:val="32"/>
          <w:szCs w:val="32"/>
        </w:rPr>
        <w:t>购置医疗设备清单</w:t>
      </w:r>
    </w:p>
    <w:tbl>
      <w:tblPr>
        <w:tblW w:w="9215" w:type="dxa"/>
        <w:tblInd w:w="-289" w:type="dxa"/>
        <w:tblLayout w:type="fixed"/>
        <w:tblCellMar>
          <w:left w:w="0" w:type="dxa"/>
          <w:right w:w="0" w:type="dxa"/>
        </w:tblCellMar>
        <w:tblLook w:val="04A0" w:firstRow="1" w:lastRow="0" w:firstColumn="1" w:lastColumn="0" w:noHBand="0" w:noVBand="1"/>
      </w:tblPr>
      <w:tblGrid>
        <w:gridCol w:w="2411"/>
        <w:gridCol w:w="850"/>
        <w:gridCol w:w="1134"/>
        <w:gridCol w:w="1701"/>
        <w:gridCol w:w="1701"/>
        <w:gridCol w:w="1418"/>
      </w:tblGrid>
      <w:tr w:rsidR="0060220F" w14:paraId="59F9E44C" w14:textId="77777777" w:rsidTr="0060220F">
        <w:trPr>
          <w:trHeight w:val="660"/>
        </w:trPr>
        <w:tc>
          <w:tcPr>
            <w:tcW w:w="241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4FD75007" w14:textId="77777777" w:rsidR="0060220F" w:rsidRDefault="0060220F" w:rsidP="00AA7D0D">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设备名称</w:t>
            </w:r>
          </w:p>
        </w:tc>
        <w:tc>
          <w:tcPr>
            <w:tcW w:w="85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12260BF7" w14:textId="77777777" w:rsidR="0060220F" w:rsidRDefault="0060220F" w:rsidP="00AA7D0D">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单位</w:t>
            </w:r>
          </w:p>
        </w:tc>
        <w:tc>
          <w:tcPr>
            <w:tcW w:w="1134"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58A5BA07" w14:textId="77777777" w:rsidR="0060220F" w:rsidRDefault="0060220F" w:rsidP="00AA7D0D">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数量</w:t>
            </w:r>
          </w:p>
        </w:tc>
        <w:tc>
          <w:tcPr>
            <w:tcW w:w="170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68DE7A54" w14:textId="77777777" w:rsidR="0060220F" w:rsidRDefault="0060220F" w:rsidP="00AA7D0D">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采购限价</w:t>
            </w:r>
          </w:p>
          <w:p w14:paraId="3A07D5E9" w14:textId="77777777" w:rsidR="0060220F" w:rsidRDefault="0060220F" w:rsidP="00AA7D0D">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（万元）</w:t>
            </w:r>
          </w:p>
        </w:tc>
        <w:tc>
          <w:tcPr>
            <w:tcW w:w="1701" w:type="dxa"/>
            <w:tcBorders>
              <w:top w:val="single" w:sz="4" w:space="0" w:color="000000"/>
              <w:left w:val="single" w:sz="4" w:space="0" w:color="000000"/>
              <w:bottom w:val="single" w:sz="4" w:space="0" w:color="000000"/>
              <w:right w:val="single" w:sz="4" w:space="0" w:color="000000"/>
            </w:tcBorders>
            <w:vAlign w:val="center"/>
          </w:tcPr>
          <w:p w14:paraId="59A62CFA" w14:textId="77777777" w:rsidR="0060220F" w:rsidRDefault="0060220F" w:rsidP="00AA7D0D">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主要技术参数及要求</w:t>
            </w:r>
          </w:p>
        </w:tc>
        <w:tc>
          <w:tcPr>
            <w:tcW w:w="1418" w:type="dxa"/>
            <w:tcBorders>
              <w:top w:val="single" w:sz="4" w:space="0" w:color="000000"/>
              <w:left w:val="single" w:sz="4" w:space="0" w:color="000000"/>
              <w:bottom w:val="single" w:sz="4" w:space="0" w:color="000000"/>
              <w:right w:val="single" w:sz="4" w:space="0" w:color="000000"/>
            </w:tcBorders>
            <w:vAlign w:val="center"/>
          </w:tcPr>
          <w:p w14:paraId="57184AC9" w14:textId="77777777" w:rsidR="0060220F" w:rsidRDefault="0060220F" w:rsidP="00AA7D0D">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备注</w:t>
            </w:r>
          </w:p>
        </w:tc>
      </w:tr>
      <w:tr w:rsidR="0060220F" w14:paraId="0D0C2350" w14:textId="77777777" w:rsidTr="0060220F">
        <w:trPr>
          <w:trHeight w:val="499"/>
        </w:trPr>
        <w:tc>
          <w:tcPr>
            <w:tcW w:w="241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2B82B4C" w14:textId="77777777" w:rsidR="0060220F" w:rsidRDefault="0060220F" w:rsidP="00AA7D0D">
            <w:pPr>
              <w:widowControl/>
              <w:jc w:val="center"/>
              <w:textAlignment w:val="center"/>
              <w:rPr>
                <w:rFonts w:ascii="宋体" w:eastAsia="宋体" w:hAnsi="宋体" w:cs="宋体"/>
                <w:sz w:val="24"/>
                <w:szCs w:val="24"/>
              </w:rPr>
            </w:pPr>
            <w:r>
              <w:rPr>
                <w:rFonts w:ascii="宋体" w:eastAsia="宋体" w:hAnsi="宋体" w:cs="宋体" w:hint="eastAsia"/>
                <w:sz w:val="24"/>
                <w:szCs w:val="24"/>
              </w:rPr>
              <w:t>超声经颅多普勒</w:t>
            </w:r>
          </w:p>
          <w:p w14:paraId="4E61EDD5" w14:textId="77777777" w:rsidR="0060220F" w:rsidRDefault="0060220F" w:rsidP="00AA7D0D">
            <w:pPr>
              <w:widowControl/>
              <w:jc w:val="center"/>
              <w:textAlignment w:val="center"/>
              <w:rPr>
                <w:rFonts w:ascii="宋体" w:hAnsi="宋体" w:cs="宋体"/>
                <w:color w:val="000000" w:themeColor="text1"/>
                <w:sz w:val="24"/>
              </w:rPr>
            </w:pPr>
            <w:r>
              <w:rPr>
                <w:rFonts w:ascii="宋体" w:eastAsia="宋体" w:hAnsi="宋体" w:cs="宋体" w:hint="eastAsia"/>
                <w:sz w:val="24"/>
                <w:szCs w:val="24"/>
              </w:rPr>
              <w:t>血流分析仪</w:t>
            </w:r>
          </w:p>
        </w:tc>
        <w:tc>
          <w:tcPr>
            <w:tcW w:w="850"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1DEDDB73" w14:textId="77777777" w:rsidR="0060220F" w:rsidRDefault="0060220F" w:rsidP="00AA7D0D">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台</w:t>
            </w:r>
          </w:p>
        </w:tc>
        <w:tc>
          <w:tcPr>
            <w:tcW w:w="1134"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490880CD" w14:textId="77777777" w:rsidR="0060220F" w:rsidRDefault="0060220F" w:rsidP="00AA7D0D">
            <w:pPr>
              <w:widowControl/>
              <w:jc w:val="center"/>
              <w:textAlignment w:val="center"/>
              <w:rPr>
                <w:rFonts w:ascii="宋体" w:hAnsi="宋体" w:cs="宋体"/>
                <w:color w:val="000000" w:themeColor="text1"/>
                <w:sz w:val="24"/>
              </w:rPr>
            </w:pPr>
            <w:r>
              <w:rPr>
                <w:rFonts w:ascii="宋体" w:hAnsi="宋体" w:cs="宋体"/>
                <w:color w:val="000000" w:themeColor="text1"/>
                <w:kern w:val="0"/>
                <w:sz w:val="24"/>
                <w:lang w:bidi="ar"/>
              </w:rPr>
              <w:t>2</w:t>
            </w:r>
          </w:p>
        </w:tc>
        <w:tc>
          <w:tcPr>
            <w:tcW w:w="170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64210E3" w14:textId="77777777" w:rsidR="0060220F" w:rsidRDefault="0060220F" w:rsidP="00AA7D0D">
            <w:pPr>
              <w:widowControl/>
              <w:jc w:val="center"/>
              <w:textAlignment w:val="center"/>
              <w:rPr>
                <w:rFonts w:ascii="宋体" w:hAnsi="宋体" w:cs="宋体"/>
                <w:color w:val="000000" w:themeColor="text1"/>
                <w:sz w:val="24"/>
              </w:rPr>
            </w:pPr>
            <w:r>
              <w:rPr>
                <w:rFonts w:ascii="宋体" w:hAnsi="宋体" w:cs="宋体"/>
                <w:color w:val="000000" w:themeColor="text1"/>
                <w:sz w:val="24"/>
              </w:rPr>
              <w:t>90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8EBB32" w14:textId="77777777" w:rsidR="0060220F" w:rsidRDefault="0060220F" w:rsidP="00AA7D0D">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见参数</w:t>
            </w:r>
            <w:proofErr w:type="gramStart"/>
            <w:r>
              <w:rPr>
                <w:rFonts w:ascii="宋体" w:hAnsi="宋体" w:cs="宋体" w:hint="eastAsia"/>
                <w:color w:val="000000" w:themeColor="text1"/>
                <w:kern w:val="0"/>
                <w:sz w:val="24"/>
                <w:lang w:bidi="ar"/>
              </w:rPr>
              <w:t>一</w:t>
            </w:r>
            <w:proofErr w:type="gramEnd"/>
          </w:p>
        </w:tc>
        <w:tc>
          <w:tcPr>
            <w:tcW w:w="1418" w:type="dxa"/>
            <w:vMerge w:val="restart"/>
            <w:tcBorders>
              <w:top w:val="single" w:sz="4" w:space="0" w:color="000000"/>
              <w:left w:val="single" w:sz="4" w:space="0" w:color="000000"/>
              <w:right w:val="single" w:sz="4" w:space="0" w:color="000000"/>
            </w:tcBorders>
            <w:vAlign w:val="center"/>
          </w:tcPr>
          <w:p w14:paraId="71B021C3" w14:textId="77777777" w:rsidR="0060220F" w:rsidRDefault="0060220F" w:rsidP="00AA7D0D">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第一标段</w:t>
            </w:r>
          </w:p>
        </w:tc>
      </w:tr>
      <w:tr w:rsidR="0060220F" w14:paraId="2A3032E4" w14:textId="77777777" w:rsidTr="0060220F">
        <w:trPr>
          <w:trHeight w:val="499"/>
        </w:trPr>
        <w:tc>
          <w:tcPr>
            <w:tcW w:w="241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25B37614" w14:textId="77777777" w:rsidR="0060220F" w:rsidRDefault="0060220F" w:rsidP="00AA7D0D">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长程心电</w:t>
            </w:r>
          </w:p>
        </w:tc>
        <w:tc>
          <w:tcPr>
            <w:tcW w:w="850"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70C591B6" w14:textId="77777777" w:rsidR="0060220F" w:rsidRDefault="0060220F" w:rsidP="00AA7D0D">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台</w:t>
            </w:r>
          </w:p>
        </w:tc>
        <w:tc>
          <w:tcPr>
            <w:tcW w:w="1134"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673F903" w14:textId="77777777" w:rsidR="0060220F" w:rsidRDefault="0060220F" w:rsidP="00AA7D0D">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w:t>
            </w:r>
          </w:p>
        </w:tc>
        <w:tc>
          <w:tcPr>
            <w:tcW w:w="170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0A24D8B6" w14:textId="77777777" w:rsidR="0060220F" w:rsidRDefault="0060220F" w:rsidP="00AA7D0D">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color w:val="000000" w:themeColor="text1"/>
                <w:sz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429A71D1" w14:textId="77777777" w:rsidR="0060220F" w:rsidRDefault="0060220F" w:rsidP="00AA7D0D">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见参数二</w:t>
            </w:r>
          </w:p>
        </w:tc>
        <w:tc>
          <w:tcPr>
            <w:tcW w:w="1418" w:type="dxa"/>
            <w:vMerge/>
            <w:tcBorders>
              <w:left w:val="single" w:sz="4" w:space="0" w:color="000000"/>
              <w:bottom w:val="single" w:sz="4" w:space="0" w:color="000000"/>
              <w:right w:val="single" w:sz="4" w:space="0" w:color="000000"/>
            </w:tcBorders>
            <w:vAlign w:val="center"/>
          </w:tcPr>
          <w:p w14:paraId="3A0D4581" w14:textId="77777777" w:rsidR="0060220F" w:rsidRDefault="0060220F" w:rsidP="00AA7D0D">
            <w:pPr>
              <w:widowControl/>
              <w:jc w:val="center"/>
              <w:textAlignment w:val="center"/>
              <w:rPr>
                <w:rFonts w:ascii="宋体" w:hAnsi="宋体" w:cs="宋体"/>
                <w:color w:val="000000" w:themeColor="text1"/>
                <w:kern w:val="0"/>
                <w:sz w:val="24"/>
                <w:lang w:bidi="ar"/>
              </w:rPr>
            </w:pPr>
          </w:p>
        </w:tc>
      </w:tr>
      <w:tr w:rsidR="0060220F" w14:paraId="4161C199" w14:textId="77777777" w:rsidTr="0060220F">
        <w:trPr>
          <w:trHeight w:val="499"/>
        </w:trPr>
        <w:tc>
          <w:tcPr>
            <w:tcW w:w="241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161D242E" w14:textId="77777777" w:rsidR="0060220F" w:rsidRDefault="0060220F" w:rsidP="00AA7D0D">
            <w:pPr>
              <w:widowControl/>
              <w:ind w:firstLineChars="200" w:firstLine="480"/>
              <w:jc w:val="center"/>
              <w:textAlignment w:val="center"/>
              <w:rPr>
                <w:rFonts w:ascii="宋体" w:hAnsi="宋体" w:cs="宋体"/>
                <w:color w:val="000000" w:themeColor="text1"/>
                <w:sz w:val="24"/>
              </w:rPr>
            </w:pPr>
            <w:r>
              <w:rPr>
                <w:rFonts w:ascii="宋体" w:hAnsi="宋体" w:cs="宋体" w:hint="eastAsia"/>
                <w:color w:val="000000" w:themeColor="text1"/>
                <w:sz w:val="24"/>
              </w:rPr>
              <w:t>掌上彩超</w:t>
            </w:r>
          </w:p>
        </w:tc>
        <w:tc>
          <w:tcPr>
            <w:tcW w:w="850"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7701B9E5" w14:textId="371F6114" w:rsidR="0060220F" w:rsidRDefault="0046271B" w:rsidP="00AA7D0D">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套</w:t>
            </w:r>
          </w:p>
        </w:tc>
        <w:tc>
          <w:tcPr>
            <w:tcW w:w="1134"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18458772" w14:textId="77777777" w:rsidR="0060220F" w:rsidRDefault="0060220F" w:rsidP="00AA7D0D">
            <w:pPr>
              <w:widowControl/>
              <w:jc w:val="center"/>
              <w:textAlignment w:val="center"/>
              <w:rPr>
                <w:rFonts w:ascii="宋体" w:hAnsi="宋体" w:cs="宋体"/>
                <w:color w:val="000000" w:themeColor="text1"/>
                <w:sz w:val="24"/>
              </w:rPr>
            </w:pPr>
            <w:r>
              <w:rPr>
                <w:rFonts w:ascii="宋体" w:hAnsi="宋体" w:cs="宋体"/>
                <w:color w:val="000000" w:themeColor="text1"/>
                <w:kern w:val="0"/>
                <w:sz w:val="24"/>
                <w:lang w:bidi="ar"/>
              </w:rPr>
              <w:t>2</w:t>
            </w:r>
          </w:p>
        </w:tc>
        <w:tc>
          <w:tcPr>
            <w:tcW w:w="170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3E69E0A1" w14:textId="77777777" w:rsidR="0060220F" w:rsidRDefault="0060220F" w:rsidP="00AA7D0D">
            <w:pPr>
              <w:widowControl/>
              <w:jc w:val="center"/>
              <w:textAlignment w:val="center"/>
              <w:rPr>
                <w:rFonts w:ascii="宋体" w:hAnsi="宋体" w:cs="宋体"/>
                <w:color w:val="000000" w:themeColor="text1"/>
                <w:sz w:val="24"/>
              </w:rPr>
            </w:pPr>
            <w:r>
              <w:rPr>
                <w:rFonts w:ascii="宋体" w:hAnsi="宋体" w:cs="宋体"/>
                <w:color w:val="000000" w:themeColor="text1"/>
                <w:sz w:val="24"/>
              </w:rPr>
              <w:t>30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DB4D83" w14:textId="77777777" w:rsidR="0060220F" w:rsidRDefault="0060220F" w:rsidP="00AA7D0D">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见参数三</w:t>
            </w:r>
          </w:p>
        </w:tc>
        <w:tc>
          <w:tcPr>
            <w:tcW w:w="1418" w:type="dxa"/>
            <w:tcBorders>
              <w:top w:val="single" w:sz="4" w:space="0" w:color="000000"/>
              <w:left w:val="single" w:sz="4" w:space="0" w:color="000000"/>
              <w:bottom w:val="single" w:sz="4" w:space="0" w:color="000000"/>
              <w:right w:val="single" w:sz="4" w:space="0" w:color="000000"/>
            </w:tcBorders>
            <w:vAlign w:val="center"/>
          </w:tcPr>
          <w:p w14:paraId="3E39904D" w14:textId="77777777" w:rsidR="0060220F" w:rsidRDefault="0060220F" w:rsidP="00AA7D0D">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第二标段</w:t>
            </w:r>
          </w:p>
        </w:tc>
      </w:tr>
      <w:tr w:rsidR="0060220F" w14:paraId="08BB2710" w14:textId="77777777" w:rsidTr="0060220F">
        <w:trPr>
          <w:trHeight w:val="499"/>
        </w:trPr>
        <w:tc>
          <w:tcPr>
            <w:tcW w:w="241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5E4CEC70" w14:textId="77777777" w:rsidR="0060220F" w:rsidRPr="00766192" w:rsidRDefault="0060220F" w:rsidP="00AA7D0D">
            <w:pPr>
              <w:widowControl/>
              <w:jc w:val="center"/>
              <w:textAlignment w:val="center"/>
              <w:rPr>
                <w:rFonts w:ascii="宋体" w:hAnsi="宋体" w:cs="宋体"/>
                <w:color w:val="000000" w:themeColor="text1"/>
                <w:sz w:val="24"/>
              </w:rPr>
            </w:pPr>
            <w:r w:rsidRPr="00766192">
              <w:rPr>
                <w:rFonts w:ascii="宋体" w:hAnsi="宋体" w:cs="宋体" w:hint="eastAsia"/>
                <w:color w:val="000000" w:themeColor="text1"/>
                <w:sz w:val="24"/>
              </w:rPr>
              <w:t>有创颅内压监测仪</w:t>
            </w:r>
          </w:p>
        </w:tc>
        <w:tc>
          <w:tcPr>
            <w:tcW w:w="850"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48176711" w14:textId="77777777" w:rsidR="0060220F" w:rsidRPr="00766192" w:rsidRDefault="0060220F" w:rsidP="00AA7D0D">
            <w:pPr>
              <w:widowControl/>
              <w:jc w:val="center"/>
              <w:textAlignment w:val="center"/>
              <w:rPr>
                <w:rFonts w:ascii="宋体" w:hAnsi="宋体" w:cs="宋体"/>
                <w:color w:val="000000" w:themeColor="text1"/>
                <w:kern w:val="0"/>
                <w:sz w:val="24"/>
                <w:lang w:bidi="ar"/>
              </w:rPr>
            </w:pPr>
            <w:r w:rsidRPr="00766192">
              <w:rPr>
                <w:rFonts w:ascii="宋体" w:hAnsi="宋体" w:cs="宋体" w:hint="eastAsia"/>
                <w:color w:val="000000" w:themeColor="text1"/>
                <w:kern w:val="0"/>
                <w:sz w:val="24"/>
                <w:lang w:bidi="ar"/>
              </w:rPr>
              <w:t>台</w:t>
            </w:r>
          </w:p>
        </w:tc>
        <w:tc>
          <w:tcPr>
            <w:tcW w:w="1134"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44D9E3F9" w14:textId="77777777" w:rsidR="0060220F" w:rsidRPr="00766192" w:rsidRDefault="0060220F" w:rsidP="00AA7D0D">
            <w:pPr>
              <w:widowControl/>
              <w:jc w:val="center"/>
              <w:textAlignment w:val="center"/>
              <w:rPr>
                <w:rFonts w:ascii="宋体" w:hAnsi="宋体" w:cs="宋体"/>
                <w:color w:val="000000" w:themeColor="text1"/>
                <w:kern w:val="0"/>
                <w:sz w:val="24"/>
                <w:lang w:bidi="ar"/>
              </w:rPr>
            </w:pPr>
            <w:r w:rsidRPr="00766192">
              <w:rPr>
                <w:rFonts w:ascii="宋体" w:hAnsi="宋体" w:cs="宋体" w:hint="eastAsia"/>
                <w:color w:val="000000" w:themeColor="text1"/>
                <w:kern w:val="0"/>
                <w:sz w:val="24"/>
                <w:lang w:bidi="ar"/>
              </w:rPr>
              <w:t>1</w:t>
            </w:r>
          </w:p>
        </w:tc>
        <w:tc>
          <w:tcPr>
            <w:tcW w:w="170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760B9767" w14:textId="77777777" w:rsidR="0060220F" w:rsidRDefault="0060220F" w:rsidP="00AA7D0D">
            <w:pPr>
              <w:widowControl/>
              <w:jc w:val="center"/>
              <w:textAlignment w:val="center"/>
              <w:rPr>
                <w:rFonts w:ascii="宋体" w:hAnsi="宋体" w:cs="宋体"/>
                <w:color w:val="000000" w:themeColor="text1"/>
                <w:sz w:val="24"/>
              </w:rPr>
            </w:pPr>
            <w:r>
              <w:rPr>
                <w:rFonts w:ascii="宋体" w:hAnsi="宋体" w:cs="宋体"/>
                <w:color w:val="000000" w:themeColor="text1"/>
                <w:sz w:val="24"/>
              </w:rPr>
              <w:t>20</w:t>
            </w:r>
          </w:p>
        </w:tc>
        <w:tc>
          <w:tcPr>
            <w:tcW w:w="1701" w:type="dxa"/>
            <w:tcBorders>
              <w:top w:val="single" w:sz="4" w:space="0" w:color="000000"/>
              <w:left w:val="single" w:sz="4" w:space="0" w:color="000000"/>
              <w:bottom w:val="single" w:sz="4" w:space="0" w:color="000000"/>
              <w:right w:val="single" w:sz="4" w:space="0" w:color="000000"/>
            </w:tcBorders>
            <w:vAlign w:val="center"/>
          </w:tcPr>
          <w:p w14:paraId="35BC435A" w14:textId="77777777" w:rsidR="0060220F" w:rsidRDefault="0060220F" w:rsidP="00AA7D0D">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见参数四</w:t>
            </w:r>
          </w:p>
        </w:tc>
        <w:tc>
          <w:tcPr>
            <w:tcW w:w="1418" w:type="dxa"/>
            <w:tcBorders>
              <w:top w:val="single" w:sz="4" w:space="0" w:color="000000"/>
              <w:left w:val="single" w:sz="4" w:space="0" w:color="000000"/>
              <w:bottom w:val="single" w:sz="4" w:space="0" w:color="000000"/>
              <w:right w:val="single" w:sz="4" w:space="0" w:color="000000"/>
            </w:tcBorders>
            <w:vAlign w:val="center"/>
          </w:tcPr>
          <w:p w14:paraId="1270B422" w14:textId="77777777" w:rsidR="0060220F" w:rsidRDefault="0060220F" w:rsidP="00AA7D0D">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第三标段</w:t>
            </w:r>
          </w:p>
        </w:tc>
      </w:tr>
      <w:tr w:rsidR="0060220F" w14:paraId="065DB269" w14:textId="77777777" w:rsidTr="0060220F">
        <w:trPr>
          <w:trHeight w:val="499"/>
        </w:trPr>
        <w:tc>
          <w:tcPr>
            <w:tcW w:w="241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0ED658D2" w14:textId="77777777" w:rsidR="0060220F" w:rsidRDefault="0060220F" w:rsidP="00AA7D0D">
            <w:pPr>
              <w:widowControl/>
              <w:jc w:val="center"/>
              <w:textAlignment w:val="center"/>
              <w:rPr>
                <w:rFonts w:ascii="宋体" w:eastAsia="宋体" w:hAnsi="宋体" w:cs="Times New Roman"/>
                <w:bCs/>
                <w:sz w:val="24"/>
                <w:szCs w:val="24"/>
              </w:rPr>
            </w:pPr>
            <w:r>
              <w:rPr>
                <w:rFonts w:ascii="宋体" w:eastAsia="宋体" w:hAnsi="宋体" w:cs="Times New Roman" w:hint="eastAsia"/>
                <w:bCs/>
                <w:sz w:val="24"/>
                <w:szCs w:val="24"/>
              </w:rPr>
              <w:t>心电分析系统</w:t>
            </w:r>
          </w:p>
          <w:p w14:paraId="501A391E" w14:textId="77777777" w:rsidR="0060220F" w:rsidRDefault="0060220F" w:rsidP="00AA7D0D">
            <w:pPr>
              <w:widowControl/>
              <w:jc w:val="center"/>
              <w:textAlignment w:val="center"/>
              <w:rPr>
                <w:rFonts w:ascii="宋体" w:hAnsi="宋体" w:cs="宋体"/>
                <w:color w:val="000000" w:themeColor="text1"/>
                <w:sz w:val="24"/>
              </w:rPr>
            </w:pPr>
            <w:r>
              <w:rPr>
                <w:rFonts w:ascii="宋体" w:eastAsia="宋体" w:hAnsi="宋体" w:cs="Times New Roman" w:hint="eastAsia"/>
                <w:bCs/>
                <w:sz w:val="24"/>
                <w:szCs w:val="24"/>
              </w:rPr>
              <w:t>（运动平板）</w:t>
            </w:r>
          </w:p>
        </w:tc>
        <w:tc>
          <w:tcPr>
            <w:tcW w:w="850"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190E2305" w14:textId="3207011F" w:rsidR="0060220F" w:rsidRDefault="00227D5F" w:rsidP="00AA7D0D">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套</w:t>
            </w:r>
          </w:p>
        </w:tc>
        <w:tc>
          <w:tcPr>
            <w:tcW w:w="1134"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4E62389A" w14:textId="77777777" w:rsidR="0060220F" w:rsidRDefault="0060220F" w:rsidP="00AA7D0D">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w:t>
            </w:r>
          </w:p>
        </w:tc>
        <w:tc>
          <w:tcPr>
            <w:tcW w:w="170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29225838" w14:textId="77777777" w:rsidR="0060220F" w:rsidRDefault="0060220F" w:rsidP="00AA7D0D">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color w:val="000000" w:themeColor="text1"/>
                <w:sz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259F21E1" w14:textId="77777777" w:rsidR="0060220F" w:rsidRDefault="0060220F" w:rsidP="00AA7D0D">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见参数五</w:t>
            </w:r>
          </w:p>
        </w:tc>
        <w:tc>
          <w:tcPr>
            <w:tcW w:w="1418" w:type="dxa"/>
            <w:tcBorders>
              <w:top w:val="single" w:sz="4" w:space="0" w:color="000000"/>
              <w:left w:val="single" w:sz="4" w:space="0" w:color="000000"/>
              <w:bottom w:val="single" w:sz="4" w:space="0" w:color="000000"/>
              <w:right w:val="single" w:sz="4" w:space="0" w:color="000000"/>
            </w:tcBorders>
            <w:vAlign w:val="center"/>
          </w:tcPr>
          <w:p w14:paraId="64E37DCB" w14:textId="77777777" w:rsidR="0060220F" w:rsidRDefault="0060220F" w:rsidP="00AA7D0D">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第四标段</w:t>
            </w:r>
          </w:p>
        </w:tc>
      </w:tr>
      <w:tr w:rsidR="0060220F" w14:paraId="0D9F3CCB" w14:textId="77777777" w:rsidTr="0060220F">
        <w:trPr>
          <w:trHeight w:val="499"/>
        </w:trPr>
        <w:tc>
          <w:tcPr>
            <w:tcW w:w="241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53921B91" w14:textId="77777777" w:rsidR="0060220F" w:rsidRDefault="0060220F" w:rsidP="00AA7D0D">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合计</w:t>
            </w:r>
          </w:p>
        </w:tc>
        <w:tc>
          <w:tcPr>
            <w:tcW w:w="850"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27387713" w14:textId="77777777" w:rsidR="0060220F" w:rsidRDefault="0060220F" w:rsidP="00AA7D0D">
            <w:pPr>
              <w:widowControl/>
              <w:jc w:val="center"/>
              <w:textAlignment w:val="center"/>
              <w:rPr>
                <w:rFonts w:ascii="宋体" w:hAnsi="宋体" w:cs="宋体"/>
                <w:color w:val="000000"/>
                <w:kern w:val="0"/>
                <w:sz w:val="24"/>
                <w:lang w:bidi="ar"/>
              </w:rPr>
            </w:pPr>
          </w:p>
        </w:tc>
        <w:tc>
          <w:tcPr>
            <w:tcW w:w="1134"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3C3CCEDF" w14:textId="77777777" w:rsidR="0060220F" w:rsidRDefault="0060220F" w:rsidP="00AA7D0D">
            <w:pPr>
              <w:widowControl/>
              <w:jc w:val="center"/>
              <w:textAlignment w:val="center"/>
              <w:rPr>
                <w:rFonts w:ascii="宋体" w:hAnsi="宋体" w:cs="宋体"/>
                <w:color w:val="000000"/>
                <w:kern w:val="0"/>
                <w:sz w:val="24"/>
                <w:lang w:bidi="ar"/>
              </w:rPr>
            </w:pPr>
          </w:p>
        </w:tc>
        <w:tc>
          <w:tcPr>
            <w:tcW w:w="170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03D918FB" w14:textId="77777777" w:rsidR="0060220F" w:rsidRDefault="0060220F" w:rsidP="00AA7D0D">
            <w:pPr>
              <w:widowControl/>
              <w:jc w:val="center"/>
              <w:textAlignment w:val="center"/>
              <w:rPr>
                <w:rFonts w:ascii="宋体" w:hAnsi="宋体"/>
                <w:sz w:val="24"/>
              </w:rPr>
            </w:pPr>
            <w:r>
              <w:rPr>
                <w:rFonts w:ascii="宋体" w:hAnsi="宋体"/>
                <w:sz w:val="24"/>
              </w:rPr>
              <w:t>208</w:t>
            </w:r>
          </w:p>
        </w:tc>
        <w:tc>
          <w:tcPr>
            <w:tcW w:w="1701" w:type="dxa"/>
            <w:tcBorders>
              <w:top w:val="single" w:sz="4" w:space="0" w:color="000000"/>
              <w:left w:val="single" w:sz="4" w:space="0" w:color="000000"/>
              <w:bottom w:val="single" w:sz="4" w:space="0" w:color="000000"/>
              <w:right w:val="single" w:sz="4" w:space="0" w:color="000000"/>
            </w:tcBorders>
          </w:tcPr>
          <w:p w14:paraId="3AA0121A" w14:textId="77777777" w:rsidR="0060220F" w:rsidRDefault="0060220F" w:rsidP="00AA7D0D">
            <w:pPr>
              <w:widowControl/>
              <w:jc w:val="center"/>
              <w:textAlignment w:val="center"/>
              <w:rPr>
                <w:rFonts w:ascii="仿宋_GB2312" w:eastAsia="仿宋_GB2312"/>
                <w:sz w:val="24"/>
              </w:rPr>
            </w:pPr>
          </w:p>
        </w:tc>
        <w:tc>
          <w:tcPr>
            <w:tcW w:w="1418" w:type="dxa"/>
            <w:tcBorders>
              <w:top w:val="single" w:sz="4" w:space="0" w:color="000000"/>
              <w:left w:val="single" w:sz="4" w:space="0" w:color="000000"/>
              <w:bottom w:val="single" w:sz="4" w:space="0" w:color="000000"/>
              <w:right w:val="single" w:sz="4" w:space="0" w:color="000000"/>
            </w:tcBorders>
          </w:tcPr>
          <w:p w14:paraId="29E33CC6" w14:textId="77777777" w:rsidR="0060220F" w:rsidRDefault="0060220F" w:rsidP="00AA7D0D">
            <w:pPr>
              <w:widowControl/>
              <w:jc w:val="center"/>
              <w:textAlignment w:val="center"/>
              <w:rPr>
                <w:rFonts w:ascii="仿宋_GB2312" w:eastAsia="仿宋_GB2312"/>
                <w:sz w:val="24"/>
              </w:rPr>
            </w:pPr>
          </w:p>
        </w:tc>
      </w:tr>
    </w:tbl>
    <w:p w14:paraId="30EBE873" w14:textId="77777777" w:rsidR="0060220F" w:rsidRDefault="0060220F" w:rsidP="0060220F">
      <w:pPr>
        <w:spacing w:line="520" w:lineRule="exact"/>
        <w:rPr>
          <w:rFonts w:ascii="宋体" w:hAnsi="宋体"/>
          <w:b/>
          <w:sz w:val="32"/>
          <w:szCs w:val="32"/>
        </w:rPr>
      </w:pPr>
    </w:p>
    <w:p w14:paraId="65416029" w14:textId="77777777" w:rsidR="0060220F" w:rsidRDefault="0060220F" w:rsidP="0060220F">
      <w:pPr>
        <w:spacing w:line="520" w:lineRule="exact"/>
        <w:rPr>
          <w:rFonts w:ascii="宋体" w:eastAsia="宋体" w:hAnsi="宋体" w:cs="宋体"/>
          <w:b/>
          <w:bCs/>
          <w:sz w:val="32"/>
          <w:szCs w:val="32"/>
        </w:rPr>
      </w:pPr>
      <w:r>
        <w:rPr>
          <w:rFonts w:ascii="宋体" w:eastAsia="宋体" w:hAnsi="宋体" w:cs="宋体" w:hint="eastAsia"/>
          <w:b/>
          <w:bCs/>
          <w:sz w:val="32"/>
          <w:szCs w:val="32"/>
        </w:rPr>
        <w:t>参数</w:t>
      </w:r>
      <w:proofErr w:type="gramStart"/>
      <w:r>
        <w:rPr>
          <w:rFonts w:ascii="宋体" w:eastAsia="宋体" w:hAnsi="宋体" w:cs="宋体" w:hint="eastAsia"/>
          <w:b/>
          <w:bCs/>
          <w:sz w:val="32"/>
          <w:szCs w:val="32"/>
        </w:rPr>
        <w:t>一</w:t>
      </w:r>
      <w:proofErr w:type="gramEnd"/>
      <w:r>
        <w:rPr>
          <w:rFonts w:ascii="宋体" w:eastAsia="宋体" w:hAnsi="宋体" w:cs="宋体" w:hint="eastAsia"/>
          <w:b/>
          <w:bCs/>
          <w:sz w:val="32"/>
          <w:szCs w:val="32"/>
        </w:rPr>
        <w:t xml:space="preserve">    超声经颅多普勒血流分析仪主要技术参数及要求</w:t>
      </w:r>
    </w:p>
    <w:p w14:paraId="181303AD" w14:textId="77777777" w:rsidR="0060220F" w:rsidRDefault="0060220F" w:rsidP="0060220F">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一、设备名称：</w:t>
      </w:r>
      <w:r>
        <w:rPr>
          <w:rFonts w:ascii="宋体" w:eastAsia="宋体" w:hAnsi="宋体" w:cs="宋体" w:hint="eastAsia"/>
          <w:sz w:val="28"/>
          <w:szCs w:val="28"/>
        </w:rPr>
        <w:t>超声经颅多普勒血流分析仪。</w:t>
      </w:r>
    </w:p>
    <w:p w14:paraId="2C80C436" w14:textId="77777777" w:rsidR="0060220F" w:rsidRDefault="0060220F" w:rsidP="0060220F">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二、数量：2</w:t>
      </w:r>
      <w:r>
        <w:rPr>
          <w:rFonts w:ascii="宋体" w:eastAsia="宋体" w:hAnsi="宋体" w:cs="宋体" w:hint="eastAsia"/>
          <w:sz w:val="28"/>
          <w:szCs w:val="28"/>
        </w:rPr>
        <w:t>台。</w:t>
      </w:r>
    </w:p>
    <w:p w14:paraId="62F42694" w14:textId="77777777" w:rsidR="0060220F" w:rsidRDefault="0060220F" w:rsidP="0060220F">
      <w:pPr>
        <w:widowControl/>
        <w:spacing w:line="520" w:lineRule="exact"/>
        <w:rPr>
          <w:rFonts w:ascii="宋体" w:eastAsia="宋体" w:hAnsi="宋体" w:cs="宋体"/>
          <w:sz w:val="28"/>
          <w:szCs w:val="28"/>
        </w:rPr>
      </w:pPr>
      <w:r>
        <w:rPr>
          <w:rFonts w:ascii="宋体" w:eastAsia="宋体" w:hAnsi="宋体" w:cs="宋体" w:hint="eastAsia"/>
          <w:b/>
          <w:bCs/>
          <w:sz w:val="28"/>
          <w:szCs w:val="28"/>
        </w:rPr>
        <w:t>三、设备用途及说明：</w:t>
      </w:r>
      <w:r>
        <w:rPr>
          <w:rFonts w:ascii="宋体" w:eastAsia="宋体" w:hAnsi="宋体" w:cs="宋体" w:hint="eastAsia"/>
          <w:sz w:val="28"/>
          <w:szCs w:val="28"/>
        </w:rPr>
        <w:t>适用于</w:t>
      </w:r>
      <w:proofErr w:type="gramStart"/>
      <w:r>
        <w:rPr>
          <w:rFonts w:ascii="Calibri" w:eastAsia="宋体" w:hAnsi="Calibri" w:cs="Times New Roman"/>
          <w:sz w:val="28"/>
          <w:szCs w:val="28"/>
        </w:rPr>
        <w:t>颅</w:t>
      </w:r>
      <w:proofErr w:type="gramEnd"/>
      <w:r>
        <w:rPr>
          <w:rFonts w:ascii="Calibri" w:eastAsia="宋体" w:hAnsi="Calibri" w:cs="Times New Roman"/>
          <w:sz w:val="28"/>
          <w:szCs w:val="28"/>
        </w:rPr>
        <w:t>内外血管常规检测、脑血流监护</w:t>
      </w:r>
      <w:r>
        <w:rPr>
          <w:rFonts w:ascii="宋体" w:eastAsia="宋体" w:hAnsi="宋体" w:cs="宋体" w:hint="eastAsia"/>
          <w:sz w:val="28"/>
          <w:szCs w:val="28"/>
        </w:rPr>
        <w:t>。</w:t>
      </w:r>
    </w:p>
    <w:p w14:paraId="4B78E93C" w14:textId="77777777" w:rsidR="0060220F" w:rsidRDefault="0060220F" w:rsidP="0060220F">
      <w:pPr>
        <w:autoSpaceDE w:val="0"/>
        <w:autoSpaceDN w:val="0"/>
        <w:spacing w:line="520" w:lineRule="exact"/>
        <w:rPr>
          <w:rFonts w:ascii="宋体" w:eastAsia="宋体" w:hAnsi="宋体" w:cs="Arial"/>
          <w:sz w:val="28"/>
          <w:szCs w:val="28"/>
        </w:rPr>
      </w:pPr>
      <w:r>
        <w:rPr>
          <w:rFonts w:ascii="宋体" w:eastAsia="宋体" w:hAnsi="宋体" w:cs="宋体" w:hint="eastAsia"/>
          <w:b/>
          <w:bCs/>
          <w:sz w:val="28"/>
          <w:szCs w:val="28"/>
        </w:rPr>
        <w:t>四、超声经颅多普勒血流分析仪（一）主要技术参数及要求（1台）：</w:t>
      </w:r>
    </w:p>
    <w:p w14:paraId="78988B18" w14:textId="77777777" w:rsidR="0060220F" w:rsidRPr="00FE4A6B" w:rsidRDefault="0060220F" w:rsidP="0060220F">
      <w:pPr>
        <w:spacing w:line="520" w:lineRule="exact"/>
        <w:outlineLvl w:val="0"/>
        <w:rPr>
          <w:rFonts w:ascii="宋体" w:eastAsia="宋体" w:hAnsi="宋体" w:cs="宋体"/>
          <w:sz w:val="28"/>
          <w:szCs w:val="28"/>
        </w:rPr>
      </w:pPr>
      <w:r w:rsidRPr="00FE4A6B">
        <w:rPr>
          <w:rFonts w:ascii="宋体" w:eastAsia="宋体" w:hAnsi="宋体" w:cs="宋体" w:hint="eastAsia"/>
          <w:bCs/>
          <w:sz w:val="28"/>
          <w:szCs w:val="28"/>
        </w:rPr>
        <w:t xml:space="preserve">1. </w:t>
      </w:r>
      <w:r w:rsidRPr="00FE4A6B">
        <w:rPr>
          <w:rFonts w:ascii="宋体" w:eastAsia="宋体" w:hAnsi="宋体" w:cs="宋体" w:hint="eastAsia"/>
          <w:sz w:val="28"/>
          <w:szCs w:val="28"/>
        </w:rPr>
        <w:t>FFT采样率:128、256、512；</w:t>
      </w:r>
    </w:p>
    <w:p w14:paraId="0F1D11EE" w14:textId="77777777" w:rsidR="0060220F" w:rsidRPr="00FE4A6B" w:rsidRDefault="0060220F" w:rsidP="0060220F">
      <w:pPr>
        <w:spacing w:line="520" w:lineRule="exact"/>
        <w:outlineLvl w:val="0"/>
        <w:rPr>
          <w:rFonts w:ascii="宋体" w:eastAsia="宋体" w:hAnsi="宋体" w:cs="宋体"/>
          <w:sz w:val="28"/>
          <w:szCs w:val="28"/>
        </w:rPr>
      </w:pPr>
      <w:r w:rsidRPr="00FE4A6B">
        <w:rPr>
          <w:rFonts w:ascii="宋体" w:eastAsia="宋体" w:hAnsi="宋体" w:cs="宋体" w:hint="eastAsia"/>
          <w:sz w:val="28"/>
          <w:szCs w:val="28"/>
        </w:rPr>
        <w:t>2. 取样容积范围:1--20 mm；</w:t>
      </w:r>
    </w:p>
    <w:p w14:paraId="694594D3" w14:textId="77777777" w:rsidR="0060220F" w:rsidRPr="00FE4A6B" w:rsidRDefault="0060220F" w:rsidP="0060220F">
      <w:pPr>
        <w:spacing w:line="520" w:lineRule="exact"/>
        <w:outlineLvl w:val="0"/>
        <w:rPr>
          <w:rFonts w:ascii="宋体" w:eastAsia="宋体" w:hAnsi="宋体" w:cs="宋体"/>
          <w:color w:val="000000"/>
          <w:sz w:val="28"/>
          <w:szCs w:val="28"/>
        </w:rPr>
      </w:pPr>
      <w:r w:rsidRPr="00FE4A6B">
        <w:rPr>
          <w:rFonts w:ascii="宋体" w:eastAsia="宋体" w:hAnsi="宋体" w:cs="宋体" w:hint="eastAsia"/>
          <w:sz w:val="28"/>
          <w:szCs w:val="28"/>
        </w:rPr>
        <w:t>3. 深度范围:</w:t>
      </w:r>
      <w:r w:rsidRPr="00FE4A6B">
        <w:rPr>
          <w:rFonts w:ascii="宋体" w:eastAsia="宋体" w:hAnsi="宋体" w:cs="宋体"/>
          <w:color w:val="000000"/>
          <w:sz w:val="28"/>
          <w:szCs w:val="28"/>
        </w:rPr>
        <w:t>6</w:t>
      </w:r>
      <w:r w:rsidRPr="00FE4A6B">
        <w:rPr>
          <w:rFonts w:ascii="宋体" w:eastAsia="宋体" w:hAnsi="宋体" w:cs="宋体" w:hint="eastAsia"/>
          <w:color w:val="000000"/>
          <w:sz w:val="28"/>
          <w:szCs w:val="28"/>
        </w:rPr>
        <w:t>--19</w:t>
      </w:r>
      <w:r w:rsidRPr="00FE4A6B">
        <w:rPr>
          <w:rFonts w:ascii="宋体" w:eastAsia="宋体" w:hAnsi="宋体" w:cs="宋体"/>
          <w:color w:val="000000"/>
          <w:sz w:val="28"/>
          <w:szCs w:val="28"/>
        </w:rPr>
        <w:t>6</w:t>
      </w:r>
      <w:r w:rsidRPr="00FE4A6B">
        <w:rPr>
          <w:rFonts w:ascii="宋体" w:eastAsia="宋体" w:hAnsi="宋体" w:cs="宋体" w:hint="eastAsia"/>
          <w:color w:val="000000"/>
          <w:sz w:val="28"/>
          <w:szCs w:val="28"/>
        </w:rPr>
        <w:t>mm；</w:t>
      </w:r>
    </w:p>
    <w:p w14:paraId="2D6B59CA" w14:textId="77777777" w:rsidR="0060220F" w:rsidRDefault="0060220F" w:rsidP="0060220F">
      <w:pPr>
        <w:spacing w:line="520" w:lineRule="exact"/>
        <w:outlineLvl w:val="0"/>
        <w:rPr>
          <w:rFonts w:ascii="宋体" w:eastAsia="宋体" w:hAnsi="宋体" w:cs="宋体"/>
          <w:sz w:val="28"/>
          <w:szCs w:val="28"/>
        </w:rPr>
      </w:pPr>
      <w:r w:rsidRPr="00FE4A6B">
        <w:rPr>
          <w:rFonts w:ascii="宋体" w:eastAsia="宋体" w:hAnsi="宋体" w:cs="宋体"/>
          <w:sz w:val="28"/>
          <w:szCs w:val="28"/>
        </w:rPr>
        <w:t>*</w:t>
      </w:r>
      <w:r w:rsidRPr="00FE4A6B">
        <w:rPr>
          <w:rFonts w:ascii="宋体" w:eastAsia="宋体" w:hAnsi="宋体" w:cs="宋体" w:hint="eastAsia"/>
          <w:sz w:val="28"/>
          <w:szCs w:val="28"/>
        </w:rPr>
        <w:t>4. 增益范围:1--</w:t>
      </w:r>
      <w:r w:rsidRPr="00FE4A6B">
        <w:rPr>
          <w:rFonts w:ascii="宋体" w:eastAsia="宋体" w:hAnsi="宋体" w:cs="宋体"/>
          <w:sz w:val="28"/>
          <w:szCs w:val="28"/>
        </w:rPr>
        <w:t>50</w:t>
      </w:r>
      <w:r w:rsidRPr="00FE4A6B">
        <w:rPr>
          <w:rFonts w:ascii="宋体" w:eastAsia="宋体" w:hAnsi="宋体" w:cs="宋体" w:hint="eastAsia"/>
          <w:sz w:val="28"/>
          <w:szCs w:val="28"/>
        </w:rPr>
        <w:t xml:space="preserve"> dB；</w:t>
      </w:r>
    </w:p>
    <w:p w14:paraId="0A606CE2" w14:textId="77777777" w:rsidR="0060220F" w:rsidRDefault="0060220F" w:rsidP="0060220F">
      <w:pPr>
        <w:spacing w:line="520" w:lineRule="exact"/>
        <w:outlineLvl w:val="0"/>
        <w:rPr>
          <w:rFonts w:ascii="宋体" w:eastAsia="宋体" w:hAnsi="宋体" w:cs="宋体"/>
          <w:sz w:val="28"/>
          <w:szCs w:val="28"/>
        </w:rPr>
      </w:pPr>
      <w:r>
        <w:rPr>
          <w:rFonts w:ascii="宋体" w:eastAsia="宋体" w:hAnsi="宋体" w:cs="宋体" w:hint="eastAsia"/>
          <w:sz w:val="28"/>
          <w:szCs w:val="28"/>
        </w:rPr>
        <w:t>5. 动态范围:1--40 dB；</w:t>
      </w:r>
    </w:p>
    <w:p w14:paraId="303DCD0E" w14:textId="77777777" w:rsidR="0060220F" w:rsidRDefault="0060220F" w:rsidP="0060220F">
      <w:pPr>
        <w:spacing w:line="520" w:lineRule="exact"/>
        <w:outlineLvl w:val="0"/>
        <w:rPr>
          <w:rFonts w:ascii="宋体" w:eastAsia="宋体" w:hAnsi="宋体" w:cs="宋体"/>
          <w:sz w:val="28"/>
          <w:szCs w:val="28"/>
        </w:rPr>
      </w:pPr>
      <w:r>
        <w:rPr>
          <w:rFonts w:ascii="宋体" w:eastAsia="宋体" w:hAnsi="宋体" w:cs="宋体" w:hint="eastAsia"/>
          <w:sz w:val="28"/>
          <w:szCs w:val="28"/>
        </w:rPr>
        <w:t>6. 功率范围:0--100 %，功率范围：0--18</w:t>
      </w:r>
      <w:r>
        <w:rPr>
          <w:rFonts w:ascii="宋体" w:eastAsia="宋体" w:hAnsi="宋体" w:cs="宋体"/>
          <w:sz w:val="28"/>
          <w:szCs w:val="28"/>
        </w:rPr>
        <w:t>2</w:t>
      </w:r>
      <w:r>
        <w:rPr>
          <w:rFonts w:ascii="宋体" w:eastAsia="宋体" w:hAnsi="宋体" w:cs="宋体" w:hint="eastAsia"/>
          <w:sz w:val="28"/>
          <w:szCs w:val="28"/>
        </w:rPr>
        <w:t>mw；</w:t>
      </w:r>
    </w:p>
    <w:p w14:paraId="4DF05958" w14:textId="77777777" w:rsidR="0060220F" w:rsidRDefault="0060220F" w:rsidP="0060220F">
      <w:pPr>
        <w:spacing w:line="520" w:lineRule="exact"/>
        <w:outlineLvl w:val="0"/>
        <w:rPr>
          <w:rFonts w:ascii="宋体" w:eastAsia="宋体" w:hAnsi="宋体" w:cs="宋体"/>
          <w:sz w:val="28"/>
          <w:szCs w:val="28"/>
        </w:rPr>
      </w:pPr>
      <w:r>
        <w:rPr>
          <w:rFonts w:ascii="宋体" w:eastAsia="宋体" w:hAnsi="宋体" w:cs="宋体" w:hint="eastAsia"/>
          <w:sz w:val="28"/>
          <w:szCs w:val="28"/>
        </w:rPr>
        <w:t>7. 双通道/九深度；</w:t>
      </w:r>
    </w:p>
    <w:p w14:paraId="18A054D8" w14:textId="77777777" w:rsidR="0060220F" w:rsidRDefault="0060220F" w:rsidP="0060220F">
      <w:pPr>
        <w:spacing w:before="2" w:line="520" w:lineRule="exact"/>
        <w:rPr>
          <w:rFonts w:ascii="宋体" w:eastAsia="宋体" w:hAnsi="宋体" w:cs="宋体"/>
          <w:sz w:val="28"/>
          <w:szCs w:val="28"/>
        </w:rPr>
      </w:pPr>
      <w:r>
        <w:rPr>
          <w:rFonts w:ascii="宋体" w:eastAsia="宋体" w:hAnsi="宋体" w:cs="宋体" w:hint="eastAsia"/>
          <w:sz w:val="28"/>
          <w:szCs w:val="28"/>
        </w:rPr>
        <w:lastRenderedPageBreak/>
        <w:t>8. 探头配置：2MHz手持探头一把、4MHz探头一把、2MHz监护探头2把；</w:t>
      </w:r>
    </w:p>
    <w:p w14:paraId="59E3AE12" w14:textId="77777777" w:rsidR="0060220F" w:rsidRDefault="0060220F" w:rsidP="0060220F">
      <w:pPr>
        <w:spacing w:before="2" w:line="520" w:lineRule="exact"/>
        <w:rPr>
          <w:rFonts w:ascii="宋体" w:eastAsia="宋体" w:hAnsi="宋体" w:cs="宋体"/>
          <w:sz w:val="28"/>
          <w:szCs w:val="28"/>
        </w:rPr>
      </w:pPr>
      <w:r>
        <w:rPr>
          <w:rFonts w:ascii="宋体" w:eastAsia="宋体" w:hAnsi="宋体" w:cs="宋体" w:hint="eastAsia"/>
          <w:sz w:val="28"/>
          <w:szCs w:val="28"/>
        </w:rPr>
        <w:t>9. 角度补偿范围:</w:t>
      </w:r>
      <w:r>
        <w:rPr>
          <w:rFonts w:ascii="宋体" w:eastAsia="宋体" w:hAnsi="宋体" w:cs="宋体" w:hint="eastAsia"/>
          <w:color w:val="000000"/>
          <w:sz w:val="28"/>
          <w:szCs w:val="28"/>
        </w:rPr>
        <w:t xml:space="preserve"> 0--8</w:t>
      </w:r>
      <w:r>
        <w:rPr>
          <w:rFonts w:ascii="宋体" w:eastAsia="宋体" w:hAnsi="宋体" w:cs="宋体"/>
          <w:color w:val="000000"/>
          <w:sz w:val="28"/>
          <w:szCs w:val="28"/>
        </w:rPr>
        <w:t>9</w:t>
      </w:r>
      <w:r>
        <w:rPr>
          <w:rFonts w:ascii="宋体" w:eastAsia="宋体" w:hAnsi="宋体" w:cs="宋体" w:hint="eastAsia"/>
          <w:color w:val="000000"/>
          <w:sz w:val="28"/>
          <w:szCs w:val="28"/>
        </w:rPr>
        <w:t>°</w:t>
      </w:r>
      <w:r>
        <w:rPr>
          <w:rFonts w:ascii="宋体" w:eastAsia="宋体" w:hAnsi="宋体" w:cs="宋体" w:hint="eastAsia"/>
          <w:sz w:val="28"/>
          <w:szCs w:val="28"/>
        </w:rPr>
        <w:t>；</w:t>
      </w:r>
    </w:p>
    <w:p w14:paraId="0E99CCF2" w14:textId="77777777" w:rsidR="0060220F" w:rsidRDefault="0060220F" w:rsidP="0060220F">
      <w:pPr>
        <w:spacing w:before="2" w:line="520" w:lineRule="exact"/>
        <w:rPr>
          <w:rFonts w:ascii="宋体" w:eastAsia="宋体" w:hAnsi="宋体" w:cs="宋体"/>
          <w:sz w:val="28"/>
          <w:szCs w:val="28"/>
        </w:rPr>
      </w:pPr>
      <w:r>
        <w:rPr>
          <w:rFonts w:ascii="宋体" w:eastAsia="宋体" w:hAnsi="宋体" w:cs="宋体" w:hint="eastAsia"/>
          <w:sz w:val="28"/>
          <w:szCs w:val="28"/>
        </w:rPr>
        <w:t>10. 常规检查及软件功能：</w:t>
      </w:r>
    </w:p>
    <w:p w14:paraId="3D5822AD" w14:textId="77777777" w:rsidR="0060220F" w:rsidRDefault="0060220F" w:rsidP="0060220F">
      <w:pPr>
        <w:spacing w:before="2" w:line="520" w:lineRule="exact"/>
        <w:rPr>
          <w:rFonts w:ascii="宋体" w:eastAsia="宋体" w:hAnsi="宋体" w:cs="宋体"/>
          <w:sz w:val="28"/>
          <w:szCs w:val="28"/>
        </w:rPr>
      </w:pPr>
      <w:r>
        <w:rPr>
          <w:rFonts w:ascii="宋体" w:eastAsia="宋体" w:hAnsi="宋体" w:cs="宋体" w:hint="eastAsia"/>
          <w:sz w:val="28"/>
          <w:szCs w:val="28"/>
        </w:rPr>
        <w:t>10.1 检查参数：Vs、</w:t>
      </w:r>
      <w:proofErr w:type="spellStart"/>
      <w:r>
        <w:rPr>
          <w:rFonts w:ascii="宋体" w:eastAsia="宋体" w:hAnsi="宋体" w:cs="宋体" w:hint="eastAsia"/>
          <w:sz w:val="28"/>
          <w:szCs w:val="28"/>
        </w:rPr>
        <w:t>Vm</w:t>
      </w:r>
      <w:proofErr w:type="spellEnd"/>
      <w:r>
        <w:rPr>
          <w:rFonts w:ascii="宋体" w:eastAsia="宋体" w:hAnsi="宋体" w:cs="宋体" w:hint="eastAsia"/>
          <w:sz w:val="28"/>
          <w:szCs w:val="28"/>
        </w:rPr>
        <w:t>、</w:t>
      </w:r>
      <w:proofErr w:type="spellStart"/>
      <w:r>
        <w:rPr>
          <w:rFonts w:ascii="宋体" w:eastAsia="宋体" w:hAnsi="宋体" w:cs="宋体" w:hint="eastAsia"/>
          <w:sz w:val="28"/>
          <w:szCs w:val="28"/>
        </w:rPr>
        <w:t>Vd</w:t>
      </w:r>
      <w:proofErr w:type="spellEnd"/>
      <w:r>
        <w:rPr>
          <w:rFonts w:ascii="宋体" w:eastAsia="宋体" w:hAnsi="宋体" w:cs="宋体" w:hint="eastAsia"/>
          <w:sz w:val="28"/>
          <w:szCs w:val="28"/>
        </w:rPr>
        <w:t>、RI、PI、S/D、HR、a、SBI、TI、DFI、STI、</w:t>
      </w:r>
      <w:proofErr w:type="spellStart"/>
      <w:r>
        <w:rPr>
          <w:rFonts w:ascii="宋体" w:eastAsia="宋体" w:hAnsi="宋体" w:cs="宋体" w:hint="eastAsia"/>
          <w:sz w:val="28"/>
          <w:szCs w:val="28"/>
        </w:rPr>
        <w:t>Lindegaard</w:t>
      </w:r>
      <w:proofErr w:type="spellEnd"/>
      <w:r>
        <w:rPr>
          <w:rFonts w:ascii="宋体" w:eastAsia="宋体" w:hAnsi="宋体" w:cs="宋体" w:hint="eastAsia"/>
          <w:sz w:val="28"/>
          <w:szCs w:val="28"/>
        </w:rPr>
        <w:t>、HITS；</w:t>
      </w:r>
    </w:p>
    <w:p w14:paraId="79371A9D" w14:textId="77777777" w:rsidR="0060220F" w:rsidRDefault="0060220F" w:rsidP="0060220F">
      <w:pPr>
        <w:spacing w:before="2" w:line="520" w:lineRule="exact"/>
        <w:rPr>
          <w:rFonts w:ascii="宋体" w:eastAsia="宋体" w:hAnsi="宋体" w:cs="宋体"/>
          <w:sz w:val="28"/>
          <w:szCs w:val="28"/>
        </w:rPr>
      </w:pPr>
      <w:r>
        <w:rPr>
          <w:rFonts w:ascii="宋体" w:eastAsia="宋体" w:hAnsi="宋体" w:cs="宋体" w:hint="eastAsia"/>
          <w:sz w:val="28"/>
          <w:szCs w:val="28"/>
        </w:rPr>
        <w:t>10.2 检测技术：血管解剖位置、标准谱图形态、异常谱图形态、探头角度、深度、检查位置实时显示；</w:t>
      </w:r>
    </w:p>
    <w:p w14:paraId="5204FC15" w14:textId="77777777" w:rsidR="0060220F" w:rsidRDefault="0060220F" w:rsidP="0060220F">
      <w:pPr>
        <w:spacing w:before="2" w:line="520" w:lineRule="exact"/>
        <w:rPr>
          <w:rFonts w:ascii="宋体" w:eastAsia="宋体" w:hAnsi="宋体" w:cs="宋体"/>
          <w:sz w:val="28"/>
          <w:szCs w:val="28"/>
        </w:rPr>
      </w:pPr>
      <w:r>
        <w:rPr>
          <w:rFonts w:ascii="宋体" w:eastAsia="宋体" w:hAnsi="宋体" w:cs="宋体" w:hint="eastAsia"/>
          <w:sz w:val="28"/>
          <w:szCs w:val="28"/>
        </w:rPr>
        <w:t>10.3 分析诊断：通过血流速度、搏动指数、血流方向识别及分析，自动提供诊断建议并引导进一步血管检查路径；</w:t>
      </w:r>
    </w:p>
    <w:p w14:paraId="2447A5FF" w14:textId="77777777" w:rsidR="0060220F" w:rsidRDefault="0060220F" w:rsidP="0060220F">
      <w:pPr>
        <w:spacing w:before="2" w:line="520" w:lineRule="exact"/>
        <w:rPr>
          <w:rFonts w:ascii="宋体" w:eastAsia="宋体" w:hAnsi="宋体" w:cs="宋体"/>
          <w:sz w:val="28"/>
          <w:szCs w:val="28"/>
        </w:rPr>
      </w:pPr>
      <w:r>
        <w:rPr>
          <w:rFonts w:ascii="宋体" w:eastAsia="宋体" w:hAnsi="宋体" w:cs="宋体" w:hint="eastAsia"/>
          <w:sz w:val="28"/>
          <w:szCs w:val="28"/>
        </w:rPr>
        <w:t>10.4 侧支循环：根据已知/疑似狭窄展现可能存在的侧支循环通路，辅助引导操作者完成侧支循环评估，并通过动画直观展示侧支循环开放情况；</w:t>
      </w:r>
    </w:p>
    <w:p w14:paraId="6BB7DE7B" w14:textId="77777777" w:rsidR="0060220F" w:rsidRPr="00861AB2" w:rsidRDefault="0060220F" w:rsidP="0060220F">
      <w:pPr>
        <w:spacing w:before="2" w:line="520" w:lineRule="exact"/>
        <w:rPr>
          <w:rFonts w:ascii="宋体" w:eastAsia="宋体" w:hAnsi="宋体" w:cs="宋体"/>
          <w:sz w:val="28"/>
          <w:szCs w:val="28"/>
        </w:rPr>
      </w:pPr>
      <w:r w:rsidRPr="00861AB2">
        <w:rPr>
          <w:rFonts w:ascii="宋体" w:eastAsia="宋体" w:hAnsi="宋体" w:cs="宋体" w:hint="eastAsia"/>
          <w:sz w:val="28"/>
          <w:szCs w:val="28"/>
        </w:rPr>
        <w:t>10.5 自动记录（冻结回放）：冻结后可回放冻结前至少</w:t>
      </w:r>
      <w:r w:rsidRPr="00861AB2">
        <w:rPr>
          <w:rFonts w:ascii="宋体" w:eastAsia="宋体" w:hAnsi="宋体" w:cs="宋体"/>
          <w:sz w:val="28"/>
          <w:szCs w:val="28"/>
        </w:rPr>
        <w:t>20</w:t>
      </w:r>
      <w:r w:rsidRPr="00861AB2">
        <w:rPr>
          <w:rFonts w:ascii="宋体" w:eastAsia="宋体" w:hAnsi="宋体" w:cs="宋体" w:hint="eastAsia"/>
          <w:sz w:val="28"/>
          <w:szCs w:val="28"/>
        </w:rPr>
        <w:t>秒的谱图，冻结后可回放冻结前一整屏的谱图，并可调节深度；</w:t>
      </w:r>
    </w:p>
    <w:p w14:paraId="07DF1364" w14:textId="77777777" w:rsidR="0060220F" w:rsidRDefault="0060220F" w:rsidP="0060220F">
      <w:pPr>
        <w:spacing w:before="2" w:line="520" w:lineRule="exact"/>
        <w:rPr>
          <w:rFonts w:ascii="宋体" w:eastAsia="宋体" w:hAnsi="宋体" w:cs="宋体"/>
          <w:sz w:val="28"/>
          <w:szCs w:val="28"/>
        </w:rPr>
      </w:pPr>
      <w:r>
        <w:rPr>
          <w:rFonts w:ascii="宋体" w:eastAsia="宋体" w:hAnsi="宋体" w:cs="宋体" w:hint="eastAsia"/>
          <w:sz w:val="28"/>
          <w:szCs w:val="28"/>
        </w:rPr>
        <w:t>10.6 血流报警功能，预警的变化幅度可以设定，两种预警模式：快\慢闪烁、快\慢声音；</w:t>
      </w:r>
    </w:p>
    <w:p w14:paraId="13F79CCD" w14:textId="77777777" w:rsidR="0060220F" w:rsidRDefault="0060220F" w:rsidP="0060220F">
      <w:pPr>
        <w:spacing w:before="2" w:line="520" w:lineRule="exact"/>
        <w:rPr>
          <w:rFonts w:ascii="宋体" w:eastAsia="宋体" w:hAnsi="宋体" w:cs="宋体"/>
          <w:sz w:val="28"/>
          <w:szCs w:val="28"/>
        </w:rPr>
      </w:pPr>
      <w:r>
        <w:rPr>
          <w:rFonts w:ascii="宋体" w:eastAsia="宋体" w:hAnsi="宋体" w:cs="宋体" w:hint="eastAsia"/>
          <w:sz w:val="28"/>
          <w:szCs w:val="28"/>
        </w:rPr>
        <w:t>10.7 数字M</w:t>
      </w:r>
      <w:proofErr w:type="gramStart"/>
      <w:r>
        <w:rPr>
          <w:rFonts w:ascii="宋体" w:eastAsia="宋体" w:hAnsi="宋体" w:cs="宋体" w:hint="eastAsia"/>
          <w:sz w:val="28"/>
          <w:szCs w:val="28"/>
        </w:rPr>
        <w:t>波功能</w:t>
      </w:r>
      <w:proofErr w:type="gramEnd"/>
      <w:r>
        <w:rPr>
          <w:rFonts w:ascii="宋体" w:eastAsia="宋体" w:hAnsi="宋体" w:cs="宋体" w:hint="eastAsia"/>
          <w:sz w:val="28"/>
          <w:szCs w:val="28"/>
        </w:rPr>
        <w:t>:可视取样容积宽度、深度，全深度内血流的流向、强度、深度信息同时显示；</w:t>
      </w:r>
    </w:p>
    <w:p w14:paraId="1D47242A" w14:textId="77777777" w:rsidR="0060220F" w:rsidRDefault="0060220F" w:rsidP="0060220F">
      <w:pPr>
        <w:spacing w:before="2" w:line="520" w:lineRule="exact"/>
        <w:rPr>
          <w:rFonts w:ascii="宋体" w:eastAsia="宋体" w:hAnsi="宋体" w:cs="宋体"/>
          <w:sz w:val="28"/>
          <w:szCs w:val="28"/>
        </w:rPr>
      </w:pPr>
      <w:r>
        <w:rPr>
          <w:rFonts w:ascii="宋体" w:eastAsia="宋体" w:hAnsi="宋体" w:cs="宋体" w:hint="eastAsia"/>
          <w:sz w:val="28"/>
          <w:szCs w:val="28"/>
        </w:rPr>
        <w:t>10.8 探头保护功能、探头自动休眠功能；</w:t>
      </w:r>
    </w:p>
    <w:p w14:paraId="4D4321DE" w14:textId="77777777" w:rsidR="0060220F" w:rsidRDefault="0060220F" w:rsidP="0060220F">
      <w:pPr>
        <w:spacing w:before="2" w:line="520" w:lineRule="exact"/>
        <w:rPr>
          <w:rFonts w:ascii="宋体" w:eastAsia="宋体" w:hAnsi="宋体" w:cs="宋体"/>
          <w:sz w:val="28"/>
          <w:szCs w:val="28"/>
        </w:rPr>
      </w:pPr>
      <w:r>
        <w:rPr>
          <w:rFonts w:ascii="宋体" w:eastAsia="宋体" w:hAnsi="宋体" w:cs="宋体" w:hint="eastAsia"/>
          <w:sz w:val="28"/>
          <w:szCs w:val="28"/>
        </w:rPr>
        <w:t>10.9 软件具有专门的微栓子检测模块和微气泡实验模块，具有脑血管舒缩反应性评估功能，具有评估</w:t>
      </w:r>
      <w:proofErr w:type="gramStart"/>
      <w:r>
        <w:rPr>
          <w:rFonts w:ascii="宋体" w:eastAsia="宋体" w:hAnsi="宋体" w:cs="宋体" w:hint="eastAsia"/>
          <w:sz w:val="28"/>
          <w:szCs w:val="28"/>
        </w:rPr>
        <w:t>卧</w:t>
      </w:r>
      <w:proofErr w:type="gramEnd"/>
      <w:r>
        <w:rPr>
          <w:rFonts w:ascii="宋体" w:eastAsia="宋体" w:hAnsi="宋体" w:cs="宋体" w:hint="eastAsia"/>
          <w:sz w:val="28"/>
          <w:szCs w:val="28"/>
        </w:rPr>
        <w:t>立位血压变化与脑血流动态调节功能，具有诊断和监测自发性蛛网膜下腔出血（SAH）血管痉挛功能，具有颅内压增高和脑循环停止监测功能；</w:t>
      </w:r>
    </w:p>
    <w:p w14:paraId="23772DD9" w14:textId="77777777" w:rsidR="0060220F" w:rsidRDefault="0060220F" w:rsidP="0060220F">
      <w:pPr>
        <w:spacing w:before="2" w:line="520" w:lineRule="exact"/>
        <w:rPr>
          <w:rFonts w:ascii="宋体" w:eastAsia="宋体" w:hAnsi="宋体" w:cs="宋体"/>
          <w:sz w:val="28"/>
          <w:szCs w:val="28"/>
        </w:rPr>
      </w:pPr>
      <w:r>
        <w:rPr>
          <w:rFonts w:ascii="宋体" w:eastAsia="宋体" w:hAnsi="宋体" w:cs="宋体" w:hint="eastAsia"/>
          <w:sz w:val="28"/>
          <w:szCs w:val="28"/>
        </w:rPr>
        <w:t>10.10 软件具有专门的术中监测模块,配备专用监护头架。</w:t>
      </w:r>
    </w:p>
    <w:p w14:paraId="2E269C66" w14:textId="77777777" w:rsidR="0060220F" w:rsidRDefault="0060220F" w:rsidP="0060220F">
      <w:pPr>
        <w:autoSpaceDE w:val="0"/>
        <w:autoSpaceDN w:val="0"/>
        <w:spacing w:line="520" w:lineRule="exact"/>
        <w:rPr>
          <w:rFonts w:ascii="宋体" w:eastAsia="宋体" w:hAnsi="宋体" w:cs="宋体"/>
          <w:szCs w:val="21"/>
        </w:rPr>
      </w:pPr>
      <w:r>
        <w:rPr>
          <w:rFonts w:ascii="宋体" w:eastAsia="宋体" w:hAnsi="宋体" w:cs="宋体" w:hint="eastAsia"/>
          <w:b/>
          <w:bCs/>
          <w:sz w:val="28"/>
          <w:szCs w:val="28"/>
        </w:rPr>
        <w:t>五、超声经颅多普勒血流分析仪（二）主要技术参数及要求（1台）：</w:t>
      </w:r>
    </w:p>
    <w:p w14:paraId="1A4AC23C" w14:textId="77777777" w:rsidR="0060220F" w:rsidRPr="002D1ACF" w:rsidRDefault="0060220F" w:rsidP="0060220F">
      <w:pPr>
        <w:spacing w:line="520" w:lineRule="exact"/>
        <w:ind w:right="72"/>
        <w:rPr>
          <w:rFonts w:ascii="宋体" w:eastAsia="宋体" w:hAnsi="宋体" w:cs="宋体"/>
          <w:sz w:val="28"/>
          <w:szCs w:val="28"/>
        </w:rPr>
      </w:pPr>
      <w:r w:rsidRPr="002D1ACF">
        <w:rPr>
          <w:rFonts w:ascii="宋体" w:eastAsia="宋体" w:hAnsi="宋体" w:cs="宋体" w:hint="eastAsia"/>
          <w:sz w:val="28"/>
          <w:szCs w:val="28"/>
        </w:rPr>
        <w:t>1. 频谱分辨率:128、256、512；</w:t>
      </w:r>
    </w:p>
    <w:p w14:paraId="410A2EB8"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2. 取样容积范围:1--20 mm；</w:t>
      </w:r>
    </w:p>
    <w:p w14:paraId="3EAF2827" w14:textId="77777777" w:rsidR="0060220F" w:rsidRDefault="0060220F" w:rsidP="0060220F">
      <w:pPr>
        <w:spacing w:line="520" w:lineRule="exact"/>
        <w:ind w:right="72"/>
        <w:rPr>
          <w:rFonts w:ascii="宋体" w:eastAsia="宋体" w:hAnsi="宋体" w:cs="宋体"/>
          <w:color w:val="000000"/>
          <w:sz w:val="28"/>
          <w:szCs w:val="28"/>
        </w:rPr>
      </w:pPr>
      <w:r>
        <w:rPr>
          <w:rFonts w:ascii="宋体" w:eastAsia="宋体" w:hAnsi="宋体" w:cs="宋体" w:hint="eastAsia"/>
          <w:color w:val="000000"/>
          <w:sz w:val="28"/>
          <w:szCs w:val="28"/>
        </w:rPr>
        <w:lastRenderedPageBreak/>
        <w:t>3. 深度范围:</w:t>
      </w:r>
      <w:r>
        <w:rPr>
          <w:rFonts w:ascii="宋体" w:eastAsia="宋体" w:hAnsi="宋体" w:cs="宋体"/>
          <w:color w:val="000000"/>
          <w:sz w:val="28"/>
          <w:szCs w:val="28"/>
        </w:rPr>
        <w:t>6</w:t>
      </w:r>
      <w:r>
        <w:rPr>
          <w:rFonts w:ascii="宋体" w:eastAsia="宋体" w:hAnsi="宋体" w:cs="宋体" w:hint="eastAsia"/>
          <w:color w:val="000000"/>
          <w:sz w:val="28"/>
          <w:szCs w:val="28"/>
        </w:rPr>
        <w:t>--19</w:t>
      </w:r>
      <w:r>
        <w:rPr>
          <w:rFonts w:ascii="宋体" w:eastAsia="宋体" w:hAnsi="宋体" w:cs="宋体"/>
          <w:color w:val="000000"/>
          <w:sz w:val="28"/>
          <w:szCs w:val="28"/>
        </w:rPr>
        <w:t>6</w:t>
      </w:r>
      <w:r>
        <w:rPr>
          <w:rFonts w:ascii="宋体" w:eastAsia="宋体" w:hAnsi="宋体" w:cs="宋体" w:hint="eastAsia"/>
          <w:color w:val="000000"/>
          <w:sz w:val="28"/>
          <w:szCs w:val="28"/>
        </w:rPr>
        <w:t>mm；</w:t>
      </w:r>
    </w:p>
    <w:p w14:paraId="60A43BCE" w14:textId="77777777" w:rsidR="0060220F" w:rsidRDefault="0060220F" w:rsidP="0060220F">
      <w:pPr>
        <w:spacing w:line="520" w:lineRule="exact"/>
        <w:ind w:right="72"/>
        <w:rPr>
          <w:rFonts w:ascii="宋体" w:eastAsia="宋体" w:hAnsi="宋体" w:cs="宋体"/>
          <w:sz w:val="28"/>
          <w:szCs w:val="28"/>
        </w:rPr>
      </w:pPr>
      <w:r w:rsidRPr="002D1ACF">
        <w:rPr>
          <w:rFonts w:ascii="宋体" w:eastAsia="宋体" w:hAnsi="宋体" w:cs="宋体"/>
          <w:sz w:val="28"/>
          <w:szCs w:val="28"/>
        </w:rPr>
        <w:t>*</w:t>
      </w:r>
      <w:r w:rsidRPr="002D1ACF">
        <w:rPr>
          <w:rFonts w:ascii="宋体" w:eastAsia="宋体" w:hAnsi="宋体" w:cs="宋体" w:hint="eastAsia"/>
          <w:sz w:val="28"/>
          <w:szCs w:val="28"/>
        </w:rPr>
        <w:t>4. 增益范围:1--</w:t>
      </w:r>
      <w:r w:rsidRPr="002D1ACF">
        <w:rPr>
          <w:rFonts w:ascii="宋体" w:eastAsia="宋体" w:hAnsi="宋体" w:cs="宋体"/>
          <w:sz w:val="28"/>
          <w:szCs w:val="28"/>
        </w:rPr>
        <w:t>5</w:t>
      </w:r>
      <w:r w:rsidRPr="002D1ACF">
        <w:rPr>
          <w:rFonts w:ascii="宋体" w:eastAsia="宋体" w:hAnsi="宋体" w:cs="宋体" w:hint="eastAsia"/>
          <w:sz w:val="28"/>
          <w:szCs w:val="28"/>
        </w:rPr>
        <w:t>0 dB；</w:t>
      </w:r>
    </w:p>
    <w:p w14:paraId="17972D4C"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5. 动态范围:1--40 dB；</w:t>
      </w:r>
    </w:p>
    <w:p w14:paraId="1DB17FD3"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6. 功率范围:0--100 %，功率范围：0--182mw；</w:t>
      </w:r>
    </w:p>
    <w:p w14:paraId="3D817282" w14:textId="77777777" w:rsidR="0060220F" w:rsidRDefault="0060220F" w:rsidP="0060220F">
      <w:pPr>
        <w:spacing w:line="520" w:lineRule="exact"/>
        <w:ind w:right="72"/>
        <w:rPr>
          <w:rFonts w:ascii="宋体" w:eastAsia="宋体" w:hAnsi="宋体" w:cs="宋体"/>
          <w:color w:val="000000"/>
          <w:sz w:val="28"/>
          <w:szCs w:val="28"/>
        </w:rPr>
      </w:pPr>
      <w:r>
        <w:rPr>
          <w:rFonts w:ascii="宋体" w:eastAsia="宋体" w:hAnsi="宋体" w:cs="宋体" w:hint="eastAsia"/>
          <w:color w:val="000000"/>
          <w:sz w:val="28"/>
          <w:szCs w:val="28"/>
        </w:rPr>
        <w:t>7. 角度补偿范围: 0--8</w:t>
      </w:r>
      <w:r>
        <w:rPr>
          <w:rFonts w:ascii="宋体" w:eastAsia="宋体" w:hAnsi="宋体" w:cs="宋体"/>
          <w:color w:val="000000"/>
          <w:sz w:val="28"/>
          <w:szCs w:val="28"/>
        </w:rPr>
        <w:t>9</w:t>
      </w:r>
      <w:r>
        <w:rPr>
          <w:rFonts w:ascii="宋体" w:eastAsia="宋体" w:hAnsi="宋体" w:cs="宋体" w:hint="eastAsia"/>
          <w:color w:val="000000"/>
          <w:sz w:val="28"/>
          <w:szCs w:val="28"/>
        </w:rPr>
        <w:t>°；</w:t>
      </w:r>
      <w:r>
        <w:rPr>
          <w:rFonts w:ascii="宋体" w:eastAsia="宋体" w:hAnsi="宋体" w:cs="宋体" w:hint="eastAsia"/>
          <w:color w:val="000000"/>
          <w:sz w:val="28"/>
          <w:szCs w:val="28"/>
        </w:rPr>
        <w:tab/>
      </w:r>
    </w:p>
    <w:p w14:paraId="2A12A930"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8. 常规检查及软件功能：</w:t>
      </w:r>
    </w:p>
    <w:p w14:paraId="28F1669D"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8.1  检查参数： Vs、</w:t>
      </w:r>
      <w:proofErr w:type="spellStart"/>
      <w:r>
        <w:rPr>
          <w:rFonts w:ascii="宋体" w:eastAsia="宋体" w:hAnsi="宋体" w:cs="宋体" w:hint="eastAsia"/>
          <w:sz w:val="28"/>
          <w:szCs w:val="28"/>
        </w:rPr>
        <w:t>Vm</w:t>
      </w:r>
      <w:proofErr w:type="spellEnd"/>
      <w:r>
        <w:rPr>
          <w:rFonts w:ascii="宋体" w:eastAsia="宋体" w:hAnsi="宋体" w:cs="宋体" w:hint="eastAsia"/>
          <w:sz w:val="28"/>
          <w:szCs w:val="28"/>
        </w:rPr>
        <w:t>、</w:t>
      </w:r>
      <w:proofErr w:type="spellStart"/>
      <w:r>
        <w:rPr>
          <w:rFonts w:ascii="宋体" w:eastAsia="宋体" w:hAnsi="宋体" w:cs="宋体" w:hint="eastAsia"/>
          <w:sz w:val="28"/>
          <w:szCs w:val="28"/>
        </w:rPr>
        <w:t>Vd</w:t>
      </w:r>
      <w:proofErr w:type="spellEnd"/>
      <w:r>
        <w:rPr>
          <w:rFonts w:ascii="宋体" w:eastAsia="宋体" w:hAnsi="宋体" w:cs="宋体" w:hint="eastAsia"/>
          <w:sz w:val="28"/>
          <w:szCs w:val="28"/>
        </w:rPr>
        <w:t>、RI、PI、S/D、HR、a、SBI、TI、STI、</w:t>
      </w:r>
      <w:proofErr w:type="spellStart"/>
      <w:r>
        <w:rPr>
          <w:rFonts w:ascii="宋体" w:eastAsia="宋体" w:hAnsi="宋体" w:cs="宋体" w:hint="eastAsia"/>
          <w:sz w:val="28"/>
          <w:szCs w:val="28"/>
        </w:rPr>
        <w:t>lindegaard</w:t>
      </w:r>
      <w:proofErr w:type="spellEnd"/>
      <w:r>
        <w:rPr>
          <w:rFonts w:ascii="宋体" w:eastAsia="宋体" w:hAnsi="宋体" w:cs="宋体" w:hint="eastAsia"/>
          <w:sz w:val="28"/>
          <w:szCs w:val="28"/>
        </w:rPr>
        <w:t>、HITS；</w:t>
      </w:r>
    </w:p>
    <w:p w14:paraId="4FFA5626"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8.2  双通道，九深度；</w:t>
      </w:r>
    </w:p>
    <w:p w14:paraId="51C7C3B9"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 xml:space="preserve">8.3  </w:t>
      </w:r>
      <w:r>
        <w:rPr>
          <w:rFonts w:ascii="宋体" w:eastAsia="宋体" w:hAnsi="宋体" w:cs="宋体" w:hint="eastAsia"/>
          <w:color w:val="000000"/>
          <w:sz w:val="28"/>
          <w:szCs w:val="28"/>
        </w:rPr>
        <w:t>128深度高精度动态M模；</w:t>
      </w:r>
    </w:p>
    <w:p w14:paraId="77AC7AD4"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8.4  异常血流提醒功能:超出和低于正常值范围时，软件有颜色提醒功能；</w:t>
      </w:r>
    </w:p>
    <w:p w14:paraId="2EF10310"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8.5  智能流程；</w:t>
      </w:r>
    </w:p>
    <w:p w14:paraId="6F0F53F4"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8.5.1 检测技术：血管解剖位置、标准谱图形态、异常谱图形态、探头角度、深度、检查位置实时显示；</w:t>
      </w:r>
    </w:p>
    <w:p w14:paraId="3A149AFF"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8.5.2 分析诊断：通过血流速度、搏动指数、血流方向识别及分析，自动提供诊断建议并引导进一步血管检查路径；</w:t>
      </w:r>
    </w:p>
    <w:p w14:paraId="438AFD15"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8.6  一键优化：深度、标尺、增益、基线、降噪一键控制；</w:t>
      </w:r>
    </w:p>
    <w:p w14:paraId="461BDD4E"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9.  脑血流监护及软件功能：</w:t>
      </w:r>
    </w:p>
    <w:p w14:paraId="3605C889"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9.1 血流报警功能：预警的变化幅度可以设定；多种预警选择；</w:t>
      </w:r>
    </w:p>
    <w:p w14:paraId="16EB0963"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9.2 栓子检测功能；</w:t>
      </w:r>
    </w:p>
    <w:p w14:paraId="51D3D7BB"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9.3 微气泡实验功能；</w:t>
      </w:r>
    </w:p>
    <w:p w14:paraId="470806B0" w14:textId="77777777" w:rsidR="0060220F" w:rsidRDefault="0060220F" w:rsidP="0060220F">
      <w:pPr>
        <w:spacing w:line="520" w:lineRule="exact"/>
        <w:ind w:right="72"/>
        <w:rPr>
          <w:rFonts w:ascii="宋体" w:eastAsia="宋体" w:hAnsi="宋体" w:cs="宋体"/>
          <w:color w:val="FF0000"/>
          <w:sz w:val="28"/>
          <w:szCs w:val="28"/>
        </w:rPr>
      </w:pPr>
      <w:r>
        <w:rPr>
          <w:rFonts w:ascii="宋体" w:eastAsia="宋体" w:hAnsi="宋体" w:cs="宋体" w:hint="eastAsia"/>
          <w:sz w:val="28"/>
          <w:szCs w:val="28"/>
        </w:rPr>
        <w:t>9.4 自动记录（冻结回放）</w:t>
      </w:r>
      <w:r>
        <w:rPr>
          <w:rFonts w:ascii="宋体" w:eastAsia="宋体" w:hAnsi="宋体" w:cs="宋体" w:hint="eastAsia"/>
          <w:color w:val="000000"/>
          <w:sz w:val="28"/>
          <w:szCs w:val="28"/>
        </w:rPr>
        <w:t>；</w:t>
      </w:r>
    </w:p>
    <w:p w14:paraId="19F55B0B" w14:textId="77777777" w:rsidR="0060220F" w:rsidRDefault="0060220F" w:rsidP="0060220F">
      <w:pPr>
        <w:spacing w:line="520" w:lineRule="exact"/>
        <w:ind w:right="72"/>
        <w:rPr>
          <w:rFonts w:ascii="宋体" w:eastAsia="宋体" w:hAnsi="宋体" w:cs="宋体"/>
          <w:sz w:val="28"/>
          <w:szCs w:val="28"/>
        </w:rPr>
      </w:pPr>
      <w:r w:rsidRPr="002D1ACF">
        <w:rPr>
          <w:rFonts w:ascii="宋体" w:eastAsia="宋体" w:hAnsi="宋体" w:cs="宋体"/>
          <w:sz w:val="28"/>
          <w:szCs w:val="28"/>
        </w:rPr>
        <w:t>*</w:t>
      </w:r>
      <w:r w:rsidRPr="002D1ACF">
        <w:rPr>
          <w:rFonts w:ascii="宋体" w:eastAsia="宋体" w:hAnsi="宋体" w:cs="宋体" w:hint="eastAsia"/>
          <w:sz w:val="28"/>
          <w:szCs w:val="28"/>
        </w:rPr>
        <w:t>9.4.1 冻结后可回放冻结前</w:t>
      </w:r>
      <w:r w:rsidRPr="002D1ACF">
        <w:rPr>
          <w:rFonts w:ascii="宋体" w:eastAsia="宋体" w:hAnsi="宋体" w:cs="宋体"/>
          <w:sz w:val="28"/>
          <w:szCs w:val="28"/>
        </w:rPr>
        <w:t>2</w:t>
      </w:r>
      <w:r w:rsidRPr="002D1ACF">
        <w:rPr>
          <w:rFonts w:ascii="宋体" w:eastAsia="宋体" w:hAnsi="宋体" w:cs="宋体" w:hint="eastAsia"/>
          <w:sz w:val="28"/>
          <w:szCs w:val="28"/>
        </w:rPr>
        <w:t>0秒的谱图；</w:t>
      </w:r>
    </w:p>
    <w:p w14:paraId="74B264F3"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9.4.2 冻结后可回放冻结前一整屏的谱图，并可调节深度；</w:t>
      </w:r>
    </w:p>
    <w:p w14:paraId="7AD7A1B4"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9.5  探头要求：常规检查PW 2M探头1个，常规检查CW 4M探头1个，</w:t>
      </w:r>
      <w:r>
        <w:rPr>
          <w:rFonts w:ascii="宋体" w:eastAsia="宋体" w:hAnsi="宋体" w:cs="宋体" w:hint="eastAsia"/>
          <w:sz w:val="28"/>
          <w:szCs w:val="28"/>
        </w:rPr>
        <w:lastRenderedPageBreak/>
        <w:t>监护探头PW 2M探头2个；</w:t>
      </w:r>
    </w:p>
    <w:p w14:paraId="3D637818" w14:textId="77777777" w:rsidR="0060220F" w:rsidRDefault="0060220F" w:rsidP="0060220F">
      <w:pPr>
        <w:spacing w:line="520" w:lineRule="exact"/>
        <w:ind w:right="72"/>
        <w:rPr>
          <w:rFonts w:ascii="宋体" w:eastAsia="宋体" w:hAnsi="宋体" w:cs="宋体"/>
          <w:sz w:val="28"/>
          <w:szCs w:val="28"/>
        </w:rPr>
      </w:pPr>
      <w:r>
        <w:rPr>
          <w:rFonts w:ascii="宋体" w:eastAsia="宋体" w:hAnsi="宋体" w:cs="宋体" w:hint="eastAsia"/>
          <w:sz w:val="28"/>
          <w:szCs w:val="28"/>
        </w:rPr>
        <w:t>9.6  探头保护功能：探头自动休眠功能。</w:t>
      </w:r>
    </w:p>
    <w:p w14:paraId="2C02F461" w14:textId="77777777" w:rsidR="0060220F" w:rsidRDefault="0060220F" w:rsidP="0060220F">
      <w:pPr>
        <w:spacing w:before="2" w:line="520" w:lineRule="exact"/>
        <w:rPr>
          <w:rFonts w:ascii="宋体" w:eastAsia="宋体" w:hAnsi="宋体" w:cs="宋体"/>
          <w:sz w:val="28"/>
          <w:szCs w:val="28"/>
        </w:rPr>
      </w:pPr>
    </w:p>
    <w:p w14:paraId="086607E8" w14:textId="77777777" w:rsidR="0060220F" w:rsidRDefault="0060220F" w:rsidP="0060220F">
      <w:pPr>
        <w:spacing w:line="520" w:lineRule="exact"/>
        <w:rPr>
          <w:rFonts w:ascii="宋体" w:eastAsia="宋体" w:hAnsi="宋体" w:cs="宋体"/>
          <w:b/>
          <w:bCs/>
          <w:sz w:val="36"/>
          <w:szCs w:val="36"/>
        </w:rPr>
      </w:pPr>
      <w:r>
        <w:rPr>
          <w:rFonts w:ascii="宋体" w:eastAsia="宋体" w:hAnsi="宋体" w:cs="宋体" w:hint="eastAsia"/>
          <w:b/>
          <w:bCs/>
          <w:sz w:val="36"/>
          <w:szCs w:val="36"/>
        </w:rPr>
        <w:t xml:space="preserve">参数二      </w:t>
      </w:r>
      <w:r>
        <w:rPr>
          <w:rFonts w:ascii="宋体" w:eastAsia="宋体" w:hAnsi="宋体" w:cs="宋体" w:hint="eastAsia"/>
          <w:b/>
          <w:sz w:val="36"/>
          <w:szCs w:val="36"/>
        </w:rPr>
        <w:t>长程动态心电</w:t>
      </w:r>
      <w:r>
        <w:rPr>
          <w:rFonts w:ascii="宋体" w:eastAsia="宋体" w:hAnsi="宋体" w:cs="宋体" w:hint="eastAsia"/>
          <w:b/>
          <w:bCs/>
          <w:sz w:val="36"/>
          <w:szCs w:val="36"/>
        </w:rPr>
        <w:t>主要技术参数及要求</w:t>
      </w:r>
    </w:p>
    <w:p w14:paraId="4D49FA84" w14:textId="77777777" w:rsidR="0060220F" w:rsidRDefault="0060220F" w:rsidP="0060220F">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一、设备名称：</w:t>
      </w:r>
      <w:r>
        <w:rPr>
          <w:rFonts w:ascii="宋体" w:eastAsia="宋体" w:hAnsi="宋体" w:cs="宋体" w:hint="eastAsia"/>
          <w:b/>
          <w:sz w:val="28"/>
          <w:szCs w:val="28"/>
        </w:rPr>
        <w:t>长程动态心电</w:t>
      </w:r>
    </w:p>
    <w:p w14:paraId="2A1C6C60" w14:textId="77777777" w:rsidR="0060220F" w:rsidRDefault="0060220F" w:rsidP="0060220F">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二、数量：</w:t>
      </w:r>
      <w:r>
        <w:rPr>
          <w:rFonts w:ascii="宋体" w:eastAsia="宋体" w:hAnsi="宋体" w:cs="宋体" w:hint="eastAsia"/>
          <w:sz w:val="28"/>
          <w:szCs w:val="28"/>
        </w:rPr>
        <w:t>1台。</w:t>
      </w:r>
    </w:p>
    <w:p w14:paraId="1F767139" w14:textId="77777777" w:rsidR="0060220F" w:rsidRDefault="0060220F" w:rsidP="0060220F">
      <w:pPr>
        <w:widowControl/>
        <w:spacing w:line="520" w:lineRule="exact"/>
        <w:rPr>
          <w:rFonts w:ascii="宋体" w:eastAsia="微软雅黑" w:hAnsi="宋体" w:cs="宋体"/>
          <w:sz w:val="28"/>
          <w:szCs w:val="28"/>
        </w:rPr>
      </w:pPr>
      <w:r>
        <w:rPr>
          <w:rFonts w:ascii="宋体" w:eastAsia="宋体" w:hAnsi="宋体" w:cs="宋体" w:hint="eastAsia"/>
          <w:b/>
          <w:bCs/>
          <w:sz w:val="28"/>
          <w:szCs w:val="28"/>
        </w:rPr>
        <w:t>三、设备用途及说明：</w:t>
      </w:r>
      <w:r>
        <w:rPr>
          <w:rFonts w:ascii="宋体" w:eastAsia="宋体" w:hAnsi="宋体" w:cs="宋体" w:hint="eastAsia"/>
          <w:sz w:val="28"/>
          <w:szCs w:val="28"/>
        </w:rPr>
        <w:t>适用于长时间监测心电参数，检测</w:t>
      </w:r>
      <w:r>
        <w:rPr>
          <w:rFonts w:ascii="宋体" w:eastAsia="宋体" w:hAnsi="宋体" w:cs="宋体" w:hint="eastAsia"/>
          <w:color w:val="333333"/>
          <w:sz w:val="28"/>
          <w:szCs w:val="28"/>
        </w:rPr>
        <w:t>到短暂的异常心电变化，了解心律失常持续时间、频率、发生与终止规律。</w:t>
      </w:r>
    </w:p>
    <w:p w14:paraId="1DE26316" w14:textId="77777777" w:rsidR="0060220F" w:rsidRDefault="0060220F" w:rsidP="0060220F">
      <w:pPr>
        <w:autoSpaceDE w:val="0"/>
        <w:autoSpaceDN w:val="0"/>
        <w:spacing w:line="520" w:lineRule="exact"/>
        <w:rPr>
          <w:rFonts w:ascii="宋体" w:eastAsia="宋体" w:hAnsi="宋体" w:cs="Arial"/>
          <w:sz w:val="28"/>
          <w:szCs w:val="28"/>
        </w:rPr>
      </w:pPr>
      <w:r>
        <w:rPr>
          <w:rFonts w:ascii="宋体" w:eastAsia="宋体" w:hAnsi="宋体" w:cs="宋体" w:hint="eastAsia"/>
          <w:b/>
          <w:bCs/>
          <w:sz w:val="28"/>
          <w:szCs w:val="28"/>
        </w:rPr>
        <w:t>四、主要技术参数及要求：</w:t>
      </w:r>
    </w:p>
    <w:p w14:paraId="1100127F" w14:textId="77777777" w:rsidR="0060220F" w:rsidRDefault="0060220F" w:rsidP="0060220F">
      <w:pPr>
        <w:spacing w:line="520" w:lineRule="exact"/>
        <w:rPr>
          <w:rFonts w:ascii="宋体" w:eastAsia="宋体" w:hAnsi="宋体" w:cs="宋体"/>
          <w:b/>
          <w:bCs/>
          <w:sz w:val="28"/>
          <w:szCs w:val="28"/>
        </w:rPr>
      </w:pPr>
      <w:r>
        <w:rPr>
          <w:rFonts w:ascii="宋体" w:eastAsia="宋体" w:hAnsi="宋体" w:cs="宋体" w:hint="eastAsia"/>
          <w:b/>
          <w:bCs/>
          <w:sz w:val="28"/>
          <w:szCs w:val="28"/>
        </w:rPr>
        <w:t>1.记录器</w:t>
      </w:r>
    </w:p>
    <w:p w14:paraId="4AD23AE6"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 xml:space="preserve">1.1  </w:t>
      </w:r>
      <w:r>
        <w:rPr>
          <w:rFonts w:ascii="宋体" w:eastAsia="宋体" w:hAnsi="宋体" w:cs="宋体" w:hint="eastAsia"/>
          <w:color w:val="000000"/>
          <w:sz w:val="28"/>
          <w:szCs w:val="28"/>
        </w:rPr>
        <w:t>导联数目：12导联/3导联二合一</w:t>
      </w:r>
      <w:r>
        <w:rPr>
          <w:rFonts w:ascii="宋体" w:eastAsia="宋体" w:hAnsi="宋体" w:cs="宋体" w:hint="eastAsia"/>
          <w:sz w:val="28"/>
          <w:szCs w:val="28"/>
        </w:rPr>
        <w:t xml:space="preserve">； </w:t>
      </w:r>
    </w:p>
    <w:p w14:paraId="7E2A5C32"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 xml:space="preserve">1.2  </w:t>
      </w:r>
      <w:r>
        <w:rPr>
          <w:rFonts w:ascii="宋体" w:eastAsia="宋体" w:hAnsi="宋体" w:cs="宋体" w:hint="eastAsia"/>
          <w:color w:val="000000"/>
          <w:sz w:val="28"/>
          <w:szCs w:val="28"/>
        </w:rPr>
        <w:t>工作模式：3/12导联连续无压缩数字式记录</w:t>
      </w:r>
      <w:r>
        <w:rPr>
          <w:rFonts w:ascii="宋体" w:eastAsia="宋体" w:hAnsi="宋体" w:cs="宋体" w:hint="eastAsia"/>
          <w:sz w:val="28"/>
          <w:szCs w:val="28"/>
        </w:rPr>
        <w:t>；</w:t>
      </w:r>
    </w:p>
    <w:p w14:paraId="3A1FF7C7" w14:textId="77777777" w:rsidR="0060220F" w:rsidRDefault="0060220F" w:rsidP="0060220F">
      <w:pPr>
        <w:spacing w:line="520" w:lineRule="exact"/>
        <w:rPr>
          <w:rFonts w:ascii="宋体" w:eastAsia="宋体" w:hAnsi="宋体" w:cs="宋体"/>
          <w:color w:val="000000"/>
          <w:sz w:val="28"/>
          <w:szCs w:val="28"/>
        </w:rPr>
      </w:pPr>
      <w:r>
        <w:rPr>
          <w:rFonts w:ascii="宋体" w:eastAsia="宋体" w:hAnsi="宋体" w:cs="宋体" w:hint="eastAsia"/>
          <w:color w:val="000000"/>
          <w:sz w:val="28"/>
          <w:szCs w:val="28"/>
        </w:rPr>
        <w:t>1.3  采样率250--1000点/秒可调，最高可达32000点/秒；</w:t>
      </w:r>
    </w:p>
    <w:p w14:paraId="777172D1" w14:textId="77777777" w:rsidR="0060220F" w:rsidRPr="002D1ACF" w:rsidRDefault="0060220F" w:rsidP="0060220F">
      <w:pPr>
        <w:spacing w:line="520" w:lineRule="exact"/>
        <w:rPr>
          <w:rFonts w:ascii="宋体" w:eastAsia="宋体" w:hAnsi="宋体" w:cs="宋体"/>
          <w:color w:val="000000"/>
          <w:sz w:val="28"/>
          <w:szCs w:val="28"/>
        </w:rPr>
      </w:pPr>
      <w:r w:rsidRPr="002D1ACF">
        <w:rPr>
          <w:rFonts w:ascii="宋体" w:eastAsia="宋体" w:hAnsi="宋体" w:cs="宋体"/>
          <w:color w:val="000000"/>
          <w:sz w:val="28"/>
          <w:szCs w:val="28"/>
        </w:rPr>
        <w:t>*</w:t>
      </w:r>
      <w:r w:rsidRPr="002D1ACF">
        <w:rPr>
          <w:rFonts w:ascii="宋体" w:eastAsia="宋体" w:hAnsi="宋体" w:cs="宋体" w:hint="eastAsia"/>
          <w:color w:val="000000"/>
          <w:sz w:val="28"/>
          <w:szCs w:val="28"/>
        </w:rPr>
        <w:t>1.4  频率特性：0.05--</w:t>
      </w:r>
      <w:r w:rsidRPr="002D1ACF">
        <w:rPr>
          <w:rFonts w:ascii="宋体" w:eastAsia="宋体" w:hAnsi="宋体" w:cs="宋体"/>
          <w:color w:val="000000"/>
          <w:sz w:val="28"/>
          <w:szCs w:val="28"/>
        </w:rPr>
        <w:t>100</w:t>
      </w:r>
      <w:r w:rsidRPr="002D1ACF">
        <w:rPr>
          <w:rFonts w:ascii="宋体" w:eastAsia="宋体" w:hAnsi="宋体" w:cs="宋体" w:hint="eastAsia"/>
          <w:color w:val="000000"/>
          <w:sz w:val="28"/>
          <w:szCs w:val="28"/>
        </w:rPr>
        <w:t>Hz；</w:t>
      </w:r>
    </w:p>
    <w:p w14:paraId="564EC0D9" w14:textId="77777777" w:rsidR="0060220F" w:rsidRDefault="0060220F" w:rsidP="0060220F">
      <w:pPr>
        <w:spacing w:line="520" w:lineRule="exact"/>
        <w:rPr>
          <w:rFonts w:ascii="宋体" w:eastAsia="宋体" w:hAnsi="宋体" w:cs="宋体"/>
          <w:color w:val="000000"/>
          <w:sz w:val="28"/>
          <w:szCs w:val="28"/>
        </w:rPr>
      </w:pPr>
      <w:r w:rsidRPr="002D1ACF">
        <w:rPr>
          <w:rFonts w:ascii="宋体" w:eastAsia="宋体" w:hAnsi="宋体" w:cs="宋体" w:hint="eastAsia"/>
          <w:sz w:val="28"/>
          <w:szCs w:val="28"/>
        </w:rPr>
        <w:t xml:space="preserve">*1.5  </w:t>
      </w:r>
      <w:r w:rsidRPr="002D1ACF">
        <w:rPr>
          <w:rFonts w:ascii="宋体" w:eastAsia="宋体" w:hAnsi="宋体" w:cs="宋体" w:hint="eastAsia"/>
          <w:color w:val="000000"/>
          <w:sz w:val="28"/>
          <w:szCs w:val="28"/>
        </w:rPr>
        <w:t>记录时间：支持1</w:t>
      </w:r>
      <w:r w:rsidRPr="002D1ACF">
        <w:rPr>
          <w:rFonts w:ascii="宋体" w:eastAsia="宋体" w:hAnsi="宋体" w:cs="宋体"/>
          <w:color w:val="000000"/>
          <w:sz w:val="28"/>
          <w:szCs w:val="28"/>
        </w:rPr>
        <w:t>-7</w:t>
      </w:r>
      <w:r w:rsidRPr="002D1ACF">
        <w:rPr>
          <w:rFonts w:ascii="宋体" w:eastAsia="宋体" w:hAnsi="宋体" w:cs="宋体" w:hint="eastAsia"/>
          <w:color w:val="000000"/>
          <w:sz w:val="28"/>
          <w:szCs w:val="28"/>
        </w:rPr>
        <w:t>天连续记录，支持</w:t>
      </w:r>
      <w:proofErr w:type="gramStart"/>
      <w:r w:rsidRPr="002D1ACF">
        <w:rPr>
          <w:rFonts w:ascii="宋体" w:eastAsia="宋体" w:hAnsi="宋体" w:cs="宋体" w:hint="eastAsia"/>
          <w:color w:val="000000"/>
          <w:sz w:val="28"/>
          <w:szCs w:val="28"/>
        </w:rPr>
        <w:t>不</w:t>
      </w:r>
      <w:proofErr w:type="gramEnd"/>
      <w:r w:rsidRPr="002D1ACF">
        <w:rPr>
          <w:rFonts w:ascii="宋体" w:eastAsia="宋体" w:hAnsi="宋体" w:cs="宋体" w:hint="eastAsia"/>
          <w:color w:val="000000"/>
          <w:sz w:val="28"/>
          <w:szCs w:val="28"/>
        </w:rPr>
        <w:t>断电更换电池功能，可进行至少</w:t>
      </w:r>
      <w:r w:rsidRPr="002D1ACF">
        <w:rPr>
          <w:rFonts w:ascii="宋体" w:eastAsia="宋体" w:hAnsi="宋体" w:cs="宋体"/>
          <w:color w:val="000000"/>
          <w:sz w:val="28"/>
          <w:szCs w:val="28"/>
        </w:rPr>
        <w:t>20</w:t>
      </w:r>
      <w:r w:rsidRPr="002D1ACF">
        <w:rPr>
          <w:rFonts w:ascii="宋体" w:eastAsia="宋体" w:hAnsi="宋体" w:cs="宋体" w:hint="eastAsia"/>
          <w:color w:val="000000"/>
          <w:sz w:val="28"/>
          <w:szCs w:val="28"/>
        </w:rPr>
        <w:t>天的长程连续监测，均通过记录盒设置；</w:t>
      </w:r>
    </w:p>
    <w:p w14:paraId="264927AA" w14:textId="77777777" w:rsidR="0060220F" w:rsidRDefault="0060220F" w:rsidP="0060220F">
      <w:pPr>
        <w:spacing w:line="520" w:lineRule="exact"/>
        <w:rPr>
          <w:rFonts w:ascii="宋体" w:eastAsia="宋体" w:hAnsi="宋体" w:cs="宋体"/>
          <w:color w:val="000000"/>
          <w:sz w:val="28"/>
          <w:szCs w:val="28"/>
        </w:rPr>
      </w:pPr>
      <w:r>
        <w:rPr>
          <w:rFonts w:ascii="宋体" w:eastAsia="宋体" w:hAnsi="宋体" w:cs="宋体" w:hint="eastAsia"/>
          <w:color w:val="000000"/>
          <w:sz w:val="28"/>
          <w:szCs w:val="28"/>
        </w:rPr>
        <w:t>1.6   存储媒介：SD卡（32GB）；</w:t>
      </w:r>
    </w:p>
    <w:p w14:paraId="5F836EA3"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1.7</w:t>
      </w:r>
      <w:r>
        <w:rPr>
          <w:rFonts w:ascii="宋体" w:eastAsia="宋体" w:hAnsi="宋体" w:cs="宋体" w:hint="eastAsia"/>
          <w:sz w:val="28"/>
          <w:szCs w:val="28"/>
        </w:rPr>
        <w:tab/>
      </w:r>
      <w:r>
        <w:rPr>
          <w:rFonts w:ascii="宋体" w:eastAsia="宋体" w:hAnsi="宋体" w:cs="宋体" w:hint="eastAsia"/>
          <w:color w:val="000000"/>
          <w:sz w:val="28"/>
          <w:szCs w:val="28"/>
        </w:rPr>
        <w:t>ECG显示：LED显示彩色文字和波形，支持中、英文操作界面，记录过程中能够随时查看心电图波形，提供记录时间和心电波形之间的任意切换</w:t>
      </w:r>
      <w:r>
        <w:rPr>
          <w:rFonts w:ascii="宋体" w:eastAsia="宋体" w:hAnsi="宋体" w:cs="宋体" w:hint="eastAsia"/>
          <w:sz w:val="28"/>
          <w:szCs w:val="28"/>
        </w:rPr>
        <w:t>；</w:t>
      </w:r>
    </w:p>
    <w:p w14:paraId="503840CD" w14:textId="77777777" w:rsidR="0060220F" w:rsidRPr="002D1ACF" w:rsidRDefault="0060220F" w:rsidP="0060220F">
      <w:pPr>
        <w:spacing w:line="520" w:lineRule="exact"/>
        <w:rPr>
          <w:rFonts w:ascii="宋体" w:eastAsia="宋体" w:hAnsi="宋体" w:cs="宋体"/>
          <w:sz w:val="28"/>
          <w:szCs w:val="28"/>
        </w:rPr>
      </w:pPr>
      <w:r w:rsidRPr="002D1ACF">
        <w:rPr>
          <w:rFonts w:ascii="宋体" w:eastAsia="宋体" w:hAnsi="宋体" w:cs="宋体" w:hint="eastAsia"/>
          <w:sz w:val="28"/>
          <w:szCs w:val="28"/>
        </w:rPr>
        <w:t>1.8</w:t>
      </w:r>
      <w:r w:rsidRPr="002D1ACF">
        <w:rPr>
          <w:rFonts w:ascii="宋体" w:eastAsia="宋体" w:hAnsi="宋体" w:cs="宋体" w:hint="eastAsia"/>
          <w:sz w:val="28"/>
          <w:szCs w:val="28"/>
        </w:rPr>
        <w:tab/>
        <w:t>A/D精度：</w:t>
      </w:r>
      <w:r w:rsidRPr="002D1ACF">
        <w:rPr>
          <w:rFonts w:ascii="宋体" w:eastAsia="宋体" w:hAnsi="宋体" w:cs="宋体"/>
          <w:sz w:val="28"/>
          <w:szCs w:val="28"/>
        </w:rPr>
        <w:t>16</w:t>
      </w:r>
      <w:r w:rsidRPr="002D1ACF">
        <w:rPr>
          <w:rFonts w:ascii="宋体" w:eastAsia="宋体" w:hAnsi="宋体" w:cs="宋体" w:hint="eastAsia"/>
          <w:sz w:val="28"/>
          <w:szCs w:val="28"/>
        </w:rPr>
        <w:t>位；</w:t>
      </w:r>
    </w:p>
    <w:p w14:paraId="191ACD4B"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1.9</w:t>
      </w:r>
      <w:r>
        <w:rPr>
          <w:rFonts w:ascii="宋体" w:eastAsia="宋体" w:hAnsi="宋体" w:cs="宋体" w:hint="eastAsia"/>
          <w:sz w:val="28"/>
          <w:szCs w:val="28"/>
        </w:rPr>
        <w:tab/>
      </w:r>
      <w:r>
        <w:rPr>
          <w:rFonts w:ascii="宋体" w:eastAsia="宋体" w:hAnsi="宋体" w:cs="宋体" w:hint="eastAsia"/>
          <w:color w:val="000000"/>
          <w:sz w:val="28"/>
          <w:szCs w:val="28"/>
        </w:rPr>
        <w:t>增益：0.5、1、2、4</w:t>
      </w:r>
      <w:r>
        <w:rPr>
          <w:rFonts w:ascii="宋体" w:eastAsia="宋体" w:hAnsi="宋体" w:cs="宋体" w:hint="eastAsia"/>
          <w:sz w:val="28"/>
          <w:szCs w:val="28"/>
        </w:rPr>
        <w:t>；</w:t>
      </w:r>
    </w:p>
    <w:p w14:paraId="34428166" w14:textId="77777777" w:rsidR="0060220F" w:rsidRDefault="0060220F" w:rsidP="0060220F">
      <w:pPr>
        <w:spacing w:line="520" w:lineRule="exact"/>
        <w:rPr>
          <w:rFonts w:ascii="宋体" w:eastAsia="宋体" w:hAnsi="宋体" w:cs="宋体"/>
          <w:color w:val="FF0000"/>
          <w:sz w:val="28"/>
          <w:szCs w:val="28"/>
        </w:rPr>
      </w:pPr>
      <w:r>
        <w:rPr>
          <w:rFonts w:ascii="宋体" w:eastAsia="宋体" w:hAnsi="宋体" w:cs="宋体" w:hint="eastAsia"/>
          <w:sz w:val="28"/>
          <w:szCs w:val="28"/>
        </w:rPr>
        <w:t>1.10</w:t>
      </w:r>
      <w:r>
        <w:rPr>
          <w:rFonts w:ascii="宋体" w:eastAsia="宋体" w:hAnsi="宋体" w:cs="宋体" w:hint="eastAsia"/>
          <w:sz w:val="28"/>
          <w:szCs w:val="28"/>
        </w:rPr>
        <w:tab/>
      </w:r>
      <w:r>
        <w:rPr>
          <w:rFonts w:ascii="宋体" w:eastAsia="宋体" w:hAnsi="宋体" w:cs="宋体" w:hint="eastAsia"/>
          <w:color w:val="000000"/>
          <w:sz w:val="28"/>
          <w:szCs w:val="28"/>
        </w:rPr>
        <w:t>自动检测电池电量、导联线连接、闪存卡等，提示电池电量不足，导联线干扰和闪存卡不良等报警提示，蜂鸣器可选择关闭。欠压检测：自动检测电池电量，提示报警电池电量不足</w:t>
      </w:r>
      <w:r>
        <w:rPr>
          <w:rFonts w:ascii="宋体" w:eastAsia="宋体" w:hAnsi="宋体" w:cs="宋体" w:hint="eastAsia"/>
          <w:sz w:val="28"/>
          <w:szCs w:val="28"/>
        </w:rPr>
        <w:t>；</w:t>
      </w:r>
    </w:p>
    <w:p w14:paraId="766B0702"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1.11</w:t>
      </w:r>
      <w:r>
        <w:rPr>
          <w:rFonts w:ascii="宋体" w:eastAsia="宋体" w:hAnsi="宋体" w:cs="宋体" w:hint="eastAsia"/>
          <w:sz w:val="28"/>
          <w:szCs w:val="28"/>
        </w:rPr>
        <w:tab/>
      </w:r>
      <w:r>
        <w:rPr>
          <w:rFonts w:ascii="宋体" w:eastAsia="宋体" w:hAnsi="宋体" w:cs="宋体" w:hint="eastAsia"/>
          <w:color w:val="000000"/>
          <w:sz w:val="28"/>
          <w:szCs w:val="28"/>
        </w:rPr>
        <w:t>记录器具</w:t>
      </w:r>
      <w:proofErr w:type="gramStart"/>
      <w:r>
        <w:rPr>
          <w:rFonts w:ascii="宋体" w:eastAsia="宋体" w:hAnsi="宋体" w:cs="宋体" w:hint="eastAsia"/>
          <w:color w:val="000000"/>
          <w:sz w:val="28"/>
          <w:szCs w:val="28"/>
        </w:rPr>
        <w:t>有蓝牙功能</w:t>
      </w:r>
      <w:proofErr w:type="gramEnd"/>
      <w:r>
        <w:rPr>
          <w:rFonts w:ascii="宋体" w:eastAsia="宋体" w:hAnsi="宋体" w:cs="宋体" w:hint="eastAsia"/>
          <w:color w:val="000000"/>
          <w:sz w:val="28"/>
          <w:szCs w:val="28"/>
        </w:rPr>
        <w:t>，采集的心电波形可</w:t>
      </w:r>
      <w:proofErr w:type="gramStart"/>
      <w:r>
        <w:rPr>
          <w:rFonts w:ascii="宋体" w:eastAsia="宋体" w:hAnsi="宋体" w:cs="宋体" w:hint="eastAsia"/>
          <w:color w:val="000000"/>
          <w:sz w:val="28"/>
          <w:szCs w:val="28"/>
        </w:rPr>
        <w:t>通过蓝牙通讯</w:t>
      </w:r>
      <w:proofErr w:type="gramEnd"/>
      <w:r>
        <w:rPr>
          <w:rFonts w:ascii="宋体" w:eastAsia="宋体" w:hAnsi="宋体" w:cs="宋体" w:hint="eastAsia"/>
          <w:color w:val="000000"/>
          <w:sz w:val="28"/>
          <w:szCs w:val="28"/>
        </w:rPr>
        <w:t>方式发送到</w:t>
      </w:r>
      <w:r>
        <w:rPr>
          <w:rFonts w:ascii="宋体" w:eastAsia="宋体" w:hAnsi="宋体" w:cs="宋体" w:hint="eastAsia"/>
          <w:color w:val="000000"/>
          <w:sz w:val="28"/>
          <w:szCs w:val="28"/>
        </w:rPr>
        <w:lastRenderedPageBreak/>
        <w:t>接收设备，接收设备可以</w:t>
      </w:r>
      <w:proofErr w:type="gramStart"/>
      <w:r>
        <w:rPr>
          <w:rFonts w:ascii="宋体" w:eastAsia="宋体" w:hAnsi="宋体" w:cs="宋体" w:hint="eastAsia"/>
          <w:color w:val="000000"/>
          <w:sz w:val="28"/>
          <w:szCs w:val="28"/>
        </w:rPr>
        <w:t>通过蓝牙通讯</w:t>
      </w:r>
      <w:proofErr w:type="gramEnd"/>
      <w:r>
        <w:rPr>
          <w:rFonts w:ascii="宋体" w:eastAsia="宋体" w:hAnsi="宋体" w:cs="宋体" w:hint="eastAsia"/>
          <w:color w:val="000000"/>
          <w:sz w:val="28"/>
          <w:szCs w:val="28"/>
        </w:rPr>
        <w:t>对记录器参数进行设置,设置类型包括记录时间、电极脱落报警、电池类型、事件开关、心率参数、</w:t>
      </w:r>
      <w:proofErr w:type="gramStart"/>
      <w:r>
        <w:rPr>
          <w:rFonts w:ascii="宋体" w:eastAsia="宋体" w:hAnsi="宋体" w:cs="宋体" w:hint="eastAsia"/>
          <w:color w:val="000000"/>
          <w:sz w:val="28"/>
          <w:szCs w:val="28"/>
        </w:rPr>
        <w:t>停博事件</w:t>
      </w:r>
      <w:proofErr w:type="gramEnd"/>
      <w:r>
        <w:rPr>
          <w:rFonts w:ascii="宋体" w:eastAsia="宋体" w:hAnsi="宋体" w:cs="宋体" w:hint="eastAsia"/>
          <w:color w:val="000000"/>
          <w:sz w:val="28"/>
          <w:szCs w:val="28"/>
        </w:rPr>
        <w:t>等</w:t>
      </w:r>
      <w:r>
        <w:rPr>
          <w:rFonts w:ascii="宋体" w:eastAsia="宋体" w:hAnsi="宋体" w:cs="宋体" w:hint="eastAsia"/>
          <w:sz w:val="28"/>
          <w:szCs w:val="28"/>
        </w:rPr>
        <w:t>；</w:t>
      </w:r>
    </w:p>
    <w:p w14:paraId="02F8D995"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1.12</w:t>
      </w:r>
      <w:r>
        <w:rPr>
          <w:rFonts w:ascii="宋体" w:eastAsia="宋体" w:hAnsi="宋体" w:cs="宋体" w:hint="eastAsia"/>
          <w:sz w:val="28"/>
          <w:szCs w:val="28"/>
        </w:rPr>
        <w:tab/>
      </w:r>
      <w:r>
        <w:rPr>
          <w:rFonts w:ascii="宋体" w:eastAsia="宋体" w:hAnsi="宋体" w:cs="宋体" w:hint="eastAsia"/>
          <w:color w:val="000000"/>
          <w:sz w:val="28"/>
          <w:szCs w:val="28"/>
        </w:rPr>
        <w:t>具有数据保护功能，对未经分析的数据提供删除提示，防止错误删除病人数据</w:t>
      </w:r>
      <w:r>
        <w:rPr>
          <w:rFonts w:ascii="宋体" w:eastAsia="宋体" w:hAnsi="宋体" w:cs="宋体" w:hint="eastAsia"/>
          <w:sz w:val="28"/>
          <w:szCs w:val="28"/>
        </w:rPr>
        <w:t>；</w:t>
      </w:r>
    </w:p>
    <w:p w14:paraId="1FBFD45D" w14:textId="77777777" w:rsidR="0060220F" w:rsidRPr="002D1ACF" w:rsidRDefault="0060220F" w:rsidP="0060220F">
      <w:pPr>
        <w:spacing w:line="520" w:lineRule="exact"/>
        <w:rPr>
          <w:rFonts w:ascii="宋体" w:eastAsia="宋体" w:hAnsi="宋体" w:cs="宋体"/>
          <w:sz w:val="28"/>
          <w:szCs w:val="28"/>
        </w:rPr>
      </w:pPr>
      <w:r w:rsidRPr="002D1ACF">
        <w:rPr>
          <w:rFonts w:ascii="宋体" w:eastAsia="宋体" w:hAnsi="宋体" w:cs="宋体" w:hint="eastAsia"/>
          <w:sz w:val="28"/>
          <w:szCs w:val="28"/>
        </w:rPr>
        <w:t>1.13  记录器的防护程度≥IPX</w:t>
      </w:r>
      <w:r w:rsidRPr="002D1ACF">
        <w:rPr>
          <w:rFonts w:ascii="宋体" w:eastAsia="宋体" w:hAnsi="宋体" w:cs="宋体"/>
          <w:sz w:val="28"/>
          <w:szCs w:val="28"/>
        </w:rPr>
        <w:t>5</w:t>
      </w:r>
      <w:r w:rsidRPr="002D1ACF">
        <w:rPr>
          <w:rFonts w:ascii="宋体" w:eastAsia="宋体" w:hAnsi="宋体" w:cs="宋体" w:hint="eastAsia"/>
          <w:sz w:val="28"/>
          <w:szCs w:val="28"/>
        </w:rPr>
        <w:t>；</w:t>
      </w:r>
    </w:p>
    <w:p w14:paraId="1D42C636" w14:textId="77777777" w:rsidR="0060220F" w:rsidRDefault="0060220F" w:rsidP="0060220F">
      <w:pPr>
        <w:spacing w:line="520" w:lineRule="exact"/>
        <w:rPr>
          <w:rFonts w:ascii="宋体" w:eastAsia="宋体" w:hAnsi="宋体" w:cs="宋体"/>
          <w:color w:val="000000"/>
          <w:sz w:val="28"/>
          <w:szCs w:val="28"/>
        </w:rPr>
      </w:pPr>
      <w:r>
        <w:rPr>
          <w:rFonts w:ascii="宋体" w:eastAsia="宋体" w:hAnsi="宋体" w:cs="宋体" w:hint="eastAsia"/>
          <w:sz w:val="28"/>
          <w:szCs w:val="28"/>
        </w:rPr>
        <w:t xml:space="preserve">1.14  </w:t>
      </w:r>
      <w:r>
        <w:rPr>
          <w:rFonts w:ascii="宋体" w:eastAsia="宋体" w:hAnsi="宋体" w:cs="宋体" w:hint="eastAsia"/>
          <w:color w:val="000000"/>
          <w:sz w:val="28"/>
          <w:szCs w:val="28"/>
        </w:rPr>
        <w:t>事件按钮：支持记录过程中突发不适等事件按钮功能；</w:t>
      </w:r>
    </w:p>
    <w:p w14:paraId="25BAC89B" w14:textId="77777777" w:rsidR="0060220F" w:rsidRDefault="0060220F" w:rsidP="0060220F">
      <w:pPr>
        <w:spacing w:line="520" w:lineRule="exact"/>
        <w:rPr>
          <w:rFonts w:ascii="宋体" w:eastAsia="宋体" w:hAnsi="宋体" w:cs="宋体"/>
          <w:color w:val="000000"/>
          <w:sz w:val="28"/>
          <w:szCs w:val="28"/>
        </w:rPr>
      </w:pPr>
      <w:r>
        <w:rPr>
          <w:rFonts w:ascii="宋体" w:eastAsia="宋体" w:hAnsi="宋体" w:cs="宋体" w:hint="eastAsia"/>
          <w:color w:val="000000"/>
          <w:sz w:val="28"/>
          <w:szCs w:val="28"/>
        </w:rPr>
        <w:t>1.15  电子标签：支持电子预约登记，防止不同患者</w:t>
      </w:r>
      <w:proofErr w:type="gramStart"/>
      <w:r>
        <w:rPr>
          <w:rFonts w:ascii="宋体" w:eastAsia="宋体" w:hAnsi="宋体" w:cs="宋体" w:hint="eastAsia"/>
          <w:color w:val="000000"/>
          <w:sz w:val="28"/>
          <w:szCs w:val="28"/>
        </w:rPr>
        <w:t>间数据</w:t>
      </w:r>
      <w:proofErr w:type="gramEnd"/>
      <w:r>
        <w:rPr>
          <w:rFonts w:ascii="宋体" w:eastAsia="宋体" w:hAnsi="宋体" w:cs="宋体" w:hint="eastAsia"/>
          <w:color w:val="000000"/>
          <w:sz w:val="28"/>
          <w:szCs w:val="28"/>
        </w:rPr>
        <w:t>混淆；</w:t>
      </w:r>
    </w:p>
    <w:p w14:paraId="09AEA4A0" w14:textId="77777777" w:rsidR="0060220F" w:rsidRDefault="0060220F" w:rsidP="0060220F">
      <w:pPr>
        <w:spacing w:line="520" w:lineRule="exact"/>
        <w:rPr>
          <w:rFonts w:ascii="宋体" w:eastAsia="宋体" w:hAnsi="宋体" w:cs="宋体"/>
          <w:color w:val="000000"/>
          <w:sz w:val="28"/>
          <w:szCs w:val="28"/>
        </w:rPr>
      </w:pPr>
      <w:r>
        <w:rPr>
          <w:rFonts w:ascii="宋体" w:eastAsia="宋体" w:hAnsi="宋体" w:cs="宋体" w:hint="eastAsia"/>
          <w:color w:val="000000"/>
          <w:sz w:val="28"/>
          <w:szCs w:val="28"/>
        </w:rPr>
        <w:t>1.16  回放接口：支持USB数据线/SD卡读卡器两种通讯方式；</w:t>
      </w:r>
    </w:p>
    <w:p w14:paraId="0BEE3817"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color w:val="000000"/>
          <w:sz w:val="28"/>
          <w:szCs w:val="28"/>
        </w:rPr>
        <w:t>1.17  体位监测：内置三维加速度传感器，支持体位运动信息。</w:t>
      </w:r>
    </w:p>
    <w:p w14:paraId="4CEA730B" w14:textId="77777777" w:rsidR="0060220F" w:rsidRDefault="0060220F" w:rsidP="0060220F">
      <w:pPr>
        <w:spacing w:line="520" w:lineRule="exact"/>
        <w:rPr>
          <w:rFonts w:ascii="宋体" w:eastAsia="宋体" w:hAnsi="宋体" w:cs="宋体"/>
          <w:b/>
          <w:bCs/>
          <w:sz w:val="28"/>
          <w:szCs w:val="28"/>
        </w:rPr>
      </w:pPr>
      <w:r>
        <w:rPr>
          <w:rFonts w:ascii="宋体" w:eastAsia="宋体" w:hAnsi="宋体" w:cs="宋体" w:hint="eastAsia"/>
          <w:b/>
          <w:bCs/>
          <w:sz w:val="28"/>
          <w:szCs w:val="28"/>
        </w:rPr>
        <w:t>2.软件功能及特点</w:t>
      </w:r>
      <w:r>
        <w:rPr>
          <w:rFonts w:ascii="宋体" w:eastAsia="宋体" w:hAnsi="宋体" w:cs="宋体" w:hint="eastAsia"/>
          <w:b/>
          <w:bCs/>
          <w:sz w:val="28"/>
          <w:szCs w:val="28"/>
        </w:rPr>
        <w:tab/>
      </w:r>
    </w:p>
    <w:p w14:paraId="594C38AC"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2.1</w:t>
      </w:r>
      <w:r>
        <w:rPr>
          <w:rFonts w:ascii="宋体" w:eastAsia="宋体" w:hAnsi="宋体" w:cs="宋体" w:hint="eastAsia"/>
          <w:sz w:val="28"/>
          <w:szCs w:val="28"/>
        </w:rPr>
        <w:tab/>
        <w:t>中文操作界面，兼容3导/12导数据分析；</w:t>
      </w:r>
    </w:p>
    <w:p w14:paraId="5C2709DB"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2.2</w:t>
      </w:r>
      <w:r>
        <w:rPr>
          <w:rFonts w:ascii="宋体" w:eastAsia="宋体" w:hAnsi="宋体" w:cs="宋体" w:hint="eastAsia"/>
          <w:sz w:val="28"/>
          <w:szCs w:val="28"/>
        </w:rPr>
        <w:tab/>
        <w:t>软件可根据病例建立时间或者病例类型建立文件夹分类管理；</w:t>
      </w:r>
    </w:p>
    <w:p w14:paraId="60B1FB8F" w14:textId="77777777" w:rsidR="0060220F" w:rsidRDefault="0060220F" w:rsidP="0060220F">
      <w:pPr>
        <w:spacing w:line="520" w:lineRule="exact"/>
        <w:rPr>
          <w:rFonts w:ascii="宋体" w:eastAsia="宋体" w:hAnsi="宋体" w:cs="宋体"/>
          <w:sz w:val="28"/>
          <w:szCs w:val="28"/>
          <w:highlight w:val="yellow"/>
        </w:rPr>
      </w:pPr>
      <w:r>
        <w:rPr>
          <w:rFonts w:ascii="宋体" w:eastAsia="宋体" w:hAnsi="宋体" w:cs="宋体" w:hint="eastAsia"/>
          <w:sz w:val="28"/>
          <w:szCs w:val="28"/>
        </w:rPr>
        <w:t>2.3</w:t>
      </w:r>
      <w:r>
        <w:rPr>
          <w:rFonts w:ascii="宋体" w:eastAsia="宋体" w:hAnsi="宋体" w:cs="宋体" w:hint="eastAsia"/>
          <w:sz w:val="28"/>
          <w:szCs w:val="28"/>
        </w:rPr>
        <w:tab/>
        <w:t>可人工设定分析开始和终止时间，提供分析参数的重新设置，根据不同的临床需求可以进行分析功能的场景设置；</w:t>
      </w:r>
    </w:p>
    <w:p w14:paraId="270C9775" w14:textId="77777777" w:rsidR="0060220F" w:rsidRDefault="0060220F" w:rsidP="0060220F">
      <w:pPr>
        <w:widowControl/>
        <w:spacing w:line="520" w:lineRule="exact"/>
        <w:rPr>
          <w:rFonts w:ascii="宋体" w:eastAsia="宋体" w:hAnsi="宋体" w:cs="宋体"/>
          <w:sz w:val="28"/>
          <w:szCs w:val="28"/>
        </w:rPr>
      </w:pPr>
      <w:r>
        <w:rPr>
          <w:rFonts w:ascii="宋体" w:eastAsia="宋体" w:hAnsi="宋体" w:cs="宋体" w:hint="eastAsia"/>
          <w:sz w:val="28"/>
          <w:szCs w:val="28"/>
        </w:rPr>
        <w:t>2.4</w:t>
      </w:r>
      <w:r>
        <w:rPr>
          <w:rFonts w:ascii="宋体" w:eastAsia="宋体" w:hAnsi="宋体" w:cs="宋体" w:hint="eastAsia"/>
          <w:sz w:val="28"/>
          <w:szCs w:val="28"/>
        </w:rPr>
        <w:tab/>
        <w:t>12通道同步分析，可任意选择主通道和辅助通道分析设置 ；</w:t>
      </w:r>
    </w:p>
    <w:p w14:paraId="291B3CAC"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2.5</w:t>
      </w:r>
      <w:r>
        <w:rPr>
          <w:rFonts w:ascii="宋体" w:eastAsia="宋体" w:hAnsi="宋体" w:cs="宋体" w:hint="eastAsia"/>
          <w:sz w:val="28"/>
          <w:szCs w:val="28"/>
        </w:rPr>
        <w:tab/>
        <w:t>采用多级模板分析技术，提供总模板、二级子模板和心搏三级分析和编辑功能。总模板包含房早、交界性早搏、室早、正常、房性逸搏、交界性逸搏、室性逸搏、伪差、未知等类型，提供模板合并和拆分功能。必须具有伪差自动识别，将伪差与未知心搏分类统计 ；</w:t>
      </w:r>
    </w:p>
    <w:p w14:paraId="14F34BCF"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2.6</w:t>
      </w:r>
      <w:r>
        <w:rPr>
          <w:rFonts w:ascii="宋体" w:eastAsia="宋体" w:hAnsi="宋体" w:cs="宋体" w:hint="eastAsia"/>
          <w:sz w:val="28"/>
          <w:szCs w:val="28"/>
        </w:rPr>
        <w:tab/>
      </w:r>
      <w:r>
        <w:rPr>
          <w:rFonts w:ascii="宋体" w:eastAsia="宋体" w:hAnsi="宋体" w:cs="宋体" w:hint="eastAsia"/>
          <w:color w:val="000000"/>
          <w:sz w:val="28"/>
          <w:szCs w:val="28"/>
        </w:rPr>
        <w:t>提供</w:t>
      </w:r>
      <w:r>
        <w:rPr>
          <w:rFonts w:ascii="宋体" w:eastAsia="宋体" w:hAnsi="宋体" w:cs="宋体" w:hint="eastAsia"/>
          <w:sz w:val="28"/>
          <w:szCs w:val="28"/>
        </w:rPr>
        <w:t>心搏叠加显示窗口，可以将总模板内心</w:t>
      </w:r>
      <w:proofErr w:type="gramStart"/>
      <w:r>
        <w:rPr>
          <w:rFonts w:ascii="宋体" w:eastAsia="宋体" w:hAnsi="宋体" w:cs="宋体" w:hint="eastAsia"/>
          <w:sz w:val="28"/>
          <w:szCs w:val="28"/>
        </w:rPr>
        <w:t>搏</w:t>
      </w:r>
      <w:proofErr w:type="gramEnd"/>
      <w:r>
        <w:rPr>
          <w:rFonts w:ascii="宋体" w:eastAsia="宋体" w:hAnsi="宋体" w:cs="宋体" w:hint="eastAsia"/>
          <w:sz w:val="28"/>
          <w:szCs w:val="28"/>
        </w:rPr>
        <w:t xml:space="preserve">列队显示，互相对比，同时可对心搏叠加显示窗的心搏提供重新归类的编辑功能； </w:t>
      </w:r>
    </w:p>
    <w:p w14:paraId="54AFF5F3"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2.7</w:t>
      </w:r>
      <w:r>
        <w:rPr>
          <w:rFonts w:ascii="宋体" w:eastAsia="宋体" w:hAnsi="宋体" w:cs="宋体" w:hint="eastAsia"/>
          <w:sz w:val="28"/>
          <w:szCs w:val="28"/>
        </w:rPr>
        <w:tab/>
        <w:t>提供反混淆（DEMIX）心搏叠加分析功能，提供1000/2000等多心</w:t>
      </w:r>
      <w:proofErr w:type="gramStart"/>
      <w:r>
        <w:rPr>
          <w:rFonts w:ascii="宋体" w:eastAsia="宋体" w:hAnsi="宋体" w:cs="宋体" w:hint="eastAsia"/>
          <w:sz w:val="28"/>
          <w:szCs w:val="28"/>
        </w:rPr>
        <w:t>搏</w:t>
      </w:r>
      <w:proofErr w:type="gramEnd"/>
      <w:r>
        <w:rPr>
          <w:rFonts w:ascii="宋体" w:eastAsia="宋体" w:hAnsi="宋体" w:cs="宋体" w:hint="eastAsia"/>
          <w:sz w:val="28"/>
          <w:szCs w:val="28"/>
        </w:rPr>
        <w:t>叠加显示和分析，对自动归类错误以及疑难的心搏提供判断工具；</w:t>
      </w:r>
    </w:p>
    <w:p w14:paraId="7D7B5C7E"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2.8</w:t>
      </w:r>
      <w:r>
        <w:rPr>
          <w:rFonts w:ascii="宋体" w:eastAsia="宋体" w:hAnsi="宋体" w:cs="宋体" w:hint="eastAsia"/>
          <w:sz w:val="28"/>
          <w:szCs w:val="28"/>
        </w:rPr>
        <w:tab/>
        <w:t>具有心率变异性(HRV)分析功能，包括时域，频域分析和LORENZE散点图分析；提供5分钟、24小时心率变异性分析数据及图表；</w:t>
      </w:r>
    </w:p>
    <w:p w14:paraId="0098393A"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lastRenderedPageBreak/>
        <w:t>2.9</w:t>
      </w:r>
      <w:r>
        <w:rPr>
          <w:rFonts w:ascii="宋体" w:eastAsia="宋体" w:hAnsi="宋体" w:cs="宋体" w:hint="eastAsia"/>
          <w:sz w:val="28"/>
          <w:szCs w:val="28"/>
        </w:rPr>
        <w:tab/>
        <w:t>具备独有的房颤、房扑自动分析功能。心搏能量谱技术及P波瀑布图显示分析技术，可显示P波带、QRS波群带、T波带。</w:t>
      </w:r>
      <w:proofErr w:type="gramStart"/>
      <w:r>
        <w:rPr>
          <w:rFonts w:ascii="宋体" w:eastAsia="宋体" w:hAnsi="宋体" w:cs="宋体" w:hint="eastAsia"/>
          <w:sz w:val="28"/>
          <w:szCs w:val="28"/>
        </w:rPr>
        <w:t>房颤和房</w:t>
      </w:r>
      <w:proofErr w:type="gramEnd"/>
      <w:r>
        <w:rPr>
          <w:rFonts w:ascii="宋体" w:eastAsia="宋体" w:hAnsi="宋体" w:cs="宋体" w:hint="eastAsia"/>
          <w:sz w:val="28"/>
          <w:szCs w:val="28"/>
        </w:rPr>
        <w:t>扑分开统计，提供独立的房颤、房</w:t>
      </w:r>
      <w:proofErr w:type="gramStart"/>
      <w:r>
        <w:rPr>
          <w:rFonts w:ascii="宋体" w:eastAsia="宋体" w:hAnsi="宋体" w:cs="宋体" w:hint="eastAsia"/>
          <w:sz w:val="28"/>
          <w:szCs w:val="28"/>
        </w:rPr>
        <w:t>扑分析</w:t>
      </w:r>
      <w:proofErr w:type="gramEnd"/>
      <w:r>
        <w:rPr>
          <w:rFonts w:ascii="宋体" w:eastAsia="宋体" w:hAnsi="宋体" w:cs="宋体" w:hint="eastAsia"/>
          <w:sz w:val="28"/>
          <w:szCs w:val="28"/>
        </w:rPr>
        <w:t>报告；</w:t>
      </w:r>
    </w:p>
    <w:p w14:paraId="6AD80577"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2.10  提供独立起搏脉冲显示通道，自动标注起搏类型，医生快速识别和分析起搏器功能。软件自动归类统计起搏心搏类型，自动分析夺获失败、感知不良、感知过度等起搏异常事件。适用AAI、VVI、DDD、DDDR等多种类型起搏器，提供独立分析报告；</w:t>
      </w:r>
    </w:p>
    <w:p w14:paraId="7C568430"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2.11  独立的12导联ST扫描分析功能，提供独立的分析报告，自动分析抬高和压低类型，提供心肌缺血总负荷。提供ST</w:t>
      </w:r>
      <w:proofErr w:type="gramStart"/>
      <w:r>
        <w:rPr>
          <w:rFonts w:ascii="宋体" w:eastAsia="宋体" w:hAnsi="宋体" w:cs="宋体" w:hint="eastAsia"/>
          <w:sz w:val="28"/>
          <w:szCs w:val="28"/>
        </w:rPr>
        <w:t>段重新</w:t>
      </w:r>
      <w:proofErr w:type="gramEnd"/>
      <w:r>
        <w:rPr>
          <w:rFonts w:ascii="宋体" w:eastAsia="宋体" w:hAnsi="宋体" w:cs="宋体" w:hint="eastAsia"/>
          <w:sz w:val="28"/>
          <w:szCs w:val="28"/>
        </w:rPr>
        <w:t>扫描功能，对24小时内任意导联任意时间段心电图重新扫描分析ST段，重置参数和基线参照点；</w:t>
      </w:r>
    </w:p>
    <w:p w14:paraId="1E1A28A4"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2.12  心率震荡（HRT）分析功能；</w:t>
      </w:r>
    </w:p>
    <w:p w14:paraId="6C95D126"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2.13  具有T</w:t>
      </w:r>
      <w:proofErr w:type="gramStart"/>
      <w:r>
        <w:rPr>
          <w:rFonts w:ascii="宋体" w:eastAsia="宋体" w:hAnsi="宋体" w:cs="宋体" w:hint="eastAsia"/>
          <w:sz w:val="28"/>
          <w:szCs w:val="28"/>
        </w:rPr>
        <w:t>波电交替</w:t>
      </w:r>
      <w:proofErr w:type="gramEnd"/>
      <w:r>
        <w:rPr>
          <w:rFonts w:ascii="宋体" w:eastAsia="宋体" w:hAnsi="宋体" w:cs="宋体" w:hint="eastAsia"/>
          <w:sz w:val="28"/>
          <w:szCs w:val="28"/>
        </w:rPr>
        <w:t>分析功能；</w:t>
      </w:r>
    </w:p>
    <w:p w14:paraId="4A859A23"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2.14  具有睡眠呼吸暂停综合征分析功能；</w:t>
      </w:r>
    </w:p>
    <w:p w14:paraId="027709F5"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2.15  具有心率减速力DC和DRs分析功能；</w:t>
      </w:r>
    </w:p>
    <w:p w14:paraId="2BC5BC4B"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2.16  具有散点图反向编辑心搏类型功能且</w:t>
      </w:r>
      <w:proofErr w:type="gramStart"/>
      <w:r>
        <w:rPr>
          <w:rFonts w:ascii="宋体" w:eastAsia="宋体" w:hAnsi="宋体" w:cs="宋体" w:hint="eastAsia"/>
          <w:sz w:val="28"/>
          <w:szCs w:val="28"/>
        </w:rPr>
        <w:t>可以从模版</w:t>
      </w:r>
      <w:proofErr w:type="gramEnd"/>
      <w:r>
        <w:rPr>
          <w:rFonts w:ascii="宋体" w:eastAsia="宋体" w:hAnsi="宋体" w:cs="宋体" w:hint="eastAsia"/>
          <w:sz w:val="28"/>
          <w:szCs w:val="28"/>
        </w:rPr>
        <w:t>或任意子模板进入散点图编辑。散点图选取方式可以</w:t>
      </w:r>
      <w:proofErr w:type="gramStart"/>
      <w:r>
        <w:rPr>
          <w:rFonts w:ascii="宋体" w:eastAsia="宋体" w:hAnsi="宋体" w:cs="宋体" w:hint="eastAsia"/>
          <w:sz w:val="28"/>
          <w:szCs w:val="28"/>
        </w:rPr>
        <w:t>方框拉选或</w:t>
      </w:r>
      <w:proofErr w:type="gramEnd"/>
      <w:r>
        <w:rPr>
          <w:rFonts w:ascii="宋体" w:eastAsia="宋体" w:hAnsi="宋体" w:cs="宋体" w:hint="eastAsia"/>
          <w:sz w:val="28"/>
          <w:szCs w:val="28"/>
        </w:rPr>
        <w:t>用鼠标任意圈取；</w:t>
      </w:r>
    </w:p>
    <w:p w14:paraId="5BD55D3E" w14:textId="77777777" w:rsidR="0060220F" w:rsidRDefault="0060220F" w:rsidP="0060220F">
      <w:pPr>
        <w:spacing w:line="520" w:lineRule="exact"/>
        <w:jc w:val="center"/>
        <w:rPr>
          <w:rFonts w:ascii="宋体" w:eastAsia="宋体" w:hAnsi="宋体" w:cs="Times New Roman"/>
          <w:b/>
          <w:sz w:val="32"/>
          <w:szCs w:val="32"/>
        </w:rPr>
      </w:pPr>
    </w:p>
    <w:p w14:paraId="2366F5C2" w14:textId="77777777" w:rsidR="0060220F" w:rsidRDefault="0060220F" w:rsidP="0060220F">
      <w:pPr>
        <w:spacing w:line="520" w:lineRule="exact"/>
        <w:jc w:val="center"/>
        <w:rPr>
          <w:rFonts w:ascii="Calibri" w:eastAsia="宋体" w:hAnsi="Calibri" w:cs="Times New Roman"/>
          <w:b/>
          <w:bCs/>
          <w:sz w:val="32"/>
          <w:szCs w:val="32"/>
        </w:rPr>
      </w:pPr>
      <w:r>
        <w:rPr>
          <w:rFonts w:ascii="宋体" w:eastAsia="宋体" w:hAnsi="宋体" w:cs="Times New Roman" w:hint="eastAsia"/>
          <w:b/>
          <w:sz w:val="32"/>
          <w:szCs w:val="32"/>
        </w:rPr>
        <w:t>参数三  无线掌上彩超成像诊断系统</w:t>
      </w:r>
      <w:r>
        <w:rPr>
          <w:rFonts w:ascii="Calibri" w:eastAsia="宋体" w:hAnsi="Calibri" w:cs="Times New Roman" w:hint="eastAsia"/>
          <w:b/>
          <w:bCs/>
          <w:sz w:val="32"/>
          <w:szCs w:val="32"/>
        </w:rPr>
        <w:t>主要技术参数及要求</w:t>
      </w:r>
    </w:p>
    <w:p w14:paraId="3FEECBF9" w14:textId="77777777" w:rsidR="0060220F" w:rsidRDefault="0060220F" w:rsidP="0060220F">
      <w:pPr>
        <w:autoSpaceDE w:val="0"/>
        <w:autoSpaceDN w:val="0"/>
        <w:spacing w:line="520" w:lineRule="exact"/>
        <w:rPr>
          <w:rFonts w:ascii="宋体" w:eastAsia="宋体" w:hAnsi="宋体" w:cs="宋体"/>
          <w:bCs/>
          <w:sz w:val="28"/>
          <w:szCs w:val="28"/>
        </w:rPr>
      </w:pPr>
      <w:r>
        <w:rPr>
          <w:rFonts w:ascii="宋体" w:eastAsia="宋体" w:hAnsi="宋体" w:cs="宋体" w:hint="eastAsia"/>
          <w:b/>
          <w:bCs/>
          <w:sz w:val="28"/>
          <w:szCs w:val="28"/>
        </w:rPr>
        <w:t>一、设备名称：</w:t>
      </w:r>
      <w:r>
        <w:rPr>
          <w:rFonts w:ascii="宋体" w:eastAsia="宋体" w:hAnsi="宋体" w:cs="Times New Roman" w:hint="eastAsia"/>
          <w:bCs/>
          <w:sz w:val="28"/>
          <w:szCs w:val="28"/>
        </w:rPr>
        <w:t>无线掌上彩超成像诊断系统</w:t>
      </w:r>
    </w:p>
    <w:p w14:paraId="4713E7A6" w14:textId="77777777" w:rsidR="0060220F" w:rsidRDefault="0060220F" w:rsidP="0060220F">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二、数量：</w:t>
      </w:r>
      <w:r>
        <w:rPr>
          <w:rFonts w:ascii="宋体" w:eastAsia="宋体" w:hAnsi="宋体" w:cs="宋体" w:hint="eastAsia"/>
          <w:color w:val="000000"/>
          <w:sz w:val="28"/>
          <w:szCs w:val="28"/>
        </w:rPr>
        <w:t>2套。</w:t>
      </w:r>
    </w:p>
    <w:p w14:paraId="61AA9D20" w14:textId="77777777" w:rsidR="0060220F" w:rsidRDefault="0060220F" w:rsidP="0060220F">
      <w:pPr>
        <w:widowControl/>
        <w:spacing w:line="520" w:lineRule="exact"/>
        <w:rPr>
          <w:rFonts w:ascii="宋体" w:eastAsia="宋体" w:hAnsi="宋体" w:cs="宋体"/>
          <w:sz w:val="28"/>
          <w:szCs w:val="28"/>
        </w:rPr>
      </w:pPr>
      <w:r>
        <w:rPr>
          <w:rFonts w:ascii="宋体" w:eastAsia="宋体" w:hAnsi="宋体" w:cs="宋体" w:hint="eastAsia"/>
          <w:b/>
          <w:bCs/>
          <w:sz w:val="28"/>
          <w:szCs w:val="28"/>
        </w:rPr>
        <w:t>三、设备用途及说明：</w:t>
      </w:r>
      <w:r>
        <w:rPr>
          <w:rFonts w:ascii="宋体" w:eastAsia="宋体" w:hAnsi="宋体" w:cs="宋体" w:hint="eastAsia"/>
          <w:sz w:val="28"/>
          <w:szCs w:val="28"/>
        </w:rPr>
        <w:t>适用于腹部、妇产科、浅表组织、小器官、外周血管等全身超声诊断。</w:t>
      </w:r>
    </w:p>
    <w:p w14:paraId="695ABBF3" w14:textId="77777777" w:rsidR="0060220F" w:rsidRDefault="0060220F" w:rsidP="0060220F">
      <w:pPr>
        <w:autoSpaceDE w:val="0"/>
        <w:autoSpaceDN w:val="0"/>
        <w:spacing w:line="520" w:lineRule="exact"/>
        <w:rPr>
          <w:rFonts w:ascii="宋体" w:eastAsia="宋体" w:hAnsi="宋体" w:cs="Arial"/>
          <w:sz w:val="28"/>
          <w:szCs w:val="28"/>
        </w:rPr>
      </w:pPr>
      <w:r>
        <w:rPr>
          <w:rFonts w:ascii="宋体" w:eastAsia="宋体" w:hAnsi="宋体" w:cs="宋体" w:hint="eastAsia"/>
          <w:b/>
          <w:bCs/>
          <w:sz w:val="28"/>
          <w:szCs w:val="28"/>
        </w:rPr>
        <w:t>四、主要技术参数及要求（每套）：</w:t>
      </w:r>
    </w:p>
    <w:p w14:paraId="58E9459F"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b/>
          <w:bCs/>
          <w:sz w:val="28"/>
          <w:szCs w:val="28"/>
        </w:rPr>
        <w:t>1. 全数字化无线掌上彩色多普勒超声诊断系统</w:t>
      </w:r>
      <w:r>
        <w:rPr>
          <w:rFonts w:ascii="宋体" w:eastAsia="宋体" w:hAnsi="宋体" w:cs="宋体" w:hint="eastAsia"/>
          <w:b/>
          <w:bCs/>
          <w:sz w:val="28"/>
          <w:szCs w:val="28"/>
        </w:rPr>
        <w:cr/>
      </w:r>
      <w:r>
        <w:rPr>
          <w:rFonts w:ascii="宋体" w:eastAsia="宋体" w:hAnsi="宋体" w:cs="宋体" w:hint="eastAsia"/>
          <w:color w:val="000000"/>
          <w:sz w:val="28"/>
          <w:szCs w:val="28"/>
        </w:rPr>
        <w:t>1.1  主机+两探头（</w:t>
      </w:r>
      <w:proofErr w:type="gramStart"/>
      <w:r>
        <w:rPr>
          <w:rFonts w:ascii="宋体" w:eastAsia="宋体" w:hAnsi="宋体" w:cs="宋体" w:hint="eastAsia"/>
          <w:color w:val="000000"/>
          <w:sz w:val="28"/>
          <w:szCs w:val="28"/>
        </w:rPr>
        <w:t>凸</w:t>
      </w:r>
      <w:proofErr w:type="gramEnd"/>
      <w:r>
        <w:rPr>
          <w:rFonts w:ascii="宋体" w:eastAsia="宋体" w:hAnsi="宋体" w:cs="宋体" w:hint="eastAsia"/>
          <w:color w:val="000000"/>
          <w:sz w:val="28"/>
          <w:szCs w:val="28"/>
        </w:rPr>
        <w:t>阵+线阵）；</w:t>
      </w:r>
      <w:r>
        <w:rPr>
          <w:rFonts w:ascii="宋体" w:eastAsia="宋体" w:hAnsi="宋体" w:cs="宋体" w:hint="eastAsia"/>
          <w:color w:val="000000"/>
          <w:sz w:val="28"/>
          <w:szCs w:val="28"/>
        </w:rPr>
        <w:cr/>
      </w:r>
      <w:r>
        <w:rPr>
          <w:rFonts w:ascii="宋体" w:eastAsia="宋体" w:hAnsi="宋体" w:cs="宋体" w:hint="eastAsia"/>
          <w:color w:val="000000"/>
          <w:sz w:val="28"/>
          <w:szCs w:val="28"/>
        </w:rPr>
        <w:lastRenderedPageBreak/>
        <w:t xml:space="preserve">1.2  整机重量：≤500g(含锂电池）； </w:t>
      </w:r>
      <w:r>
        <w:rPr>
          <w:rFonts w:ascii="宋体" w:eastAsia="宋体" w:hAnsi="宋体" w:cs="宋体" w:hint="eastAsia"/>
          <w:color w:val="000000"/>
          <w:sz w:val="28"/>
          <w:szCs w:val="28"/>
        </w:rPr>
        <w:cr/>
        <w:t>1.3  内置锂电池，工作续航≥4 小时；</w:t>
      </w:r>
      <w:r>
        <w:rPr>
          <w:rFonts w:ascii="宋体" w:eastAsia="宋体" w:hAnsi="宋体" w:cs="宋体" w:hint="eastAsia"/>
          <w:color w:val="000000"/>
          <w:sz w:val="28"/>
          <w:szCs w:val="28"/>
        </w:rPr>
        <w:cr/>
        <w:t xml:space="preserve">1.4  显示终端：支持智能手机、笔记本电脑、平板电脑、台式电脑； </w:t>
      </w:r>
      <w:r>
        <w:rPr>
          <w:rFonts w:ascii="宋体" w:eastAsia="宋体" w:hAnsi="宋体" w:cs="宋体" w:hint="eastAsia"/>
          <w:color w:val="000000"/>
          <w:sz w:val="28"/>
          <w:szCs w:val="28"/>
        </w:rPr>
        <w:cr/>
        <w:t>*1.5  传输方式：WIFI 传输， 有效传输距离≥8m；</w:t>
      </w:r>
      <w:r>
        <w:rPr>
          <w:rFonts w:ascii="宋体" w:eastAsia="宋体" w:hAnsi="宋体" w:cs="宋体" w:hint="eastAsia"/>
          <w:color w:val="000000"/>
          <w:sz w:val="28"/>
          <w:szCs w:val="28"/>
        </w:rPr>
        <w:cr/>
      </w:r>
      <w:r>
        <w:rPr>
          <w:rFonts w:ascii="宋体" w:eastAsia="宋体" w:hAnsi="宋体" w:cs="宋体" w:hint="eastAsia"/>
          <w:sz w:val="28"/>
          <w:szCs w:val="28"/>
        </w:rPr>
        <w:t>1.6 系统平台（至少支持一个）：Windows、安卓、IOS；</w:t>
      </w:r>
      <w:r>
        <w:rPr>
          <w:rFonts w:ascii="宋体" w:eastAsia="宋体" w:hAnsi="宋体" w:cs="宋体" w:hint="eastAsia"/>
          <w:sz w:val="28"/>
          <w:szCs w:val="28"/>
        </w:rPr>
        <w:cr/>
      </w:r>
      <w:r>
        <w:rPr>
          <w:rFonts w:ascii="宋体" w:eastAsia="宋体" w:hAnsi="宋体" w:cs="宋体" w:hint="eastAsia"/>
          <w:color w:val="000000"/>
          <w:sz w:val="28"/>
          <w:szCs w:val="28"/>
        </w:rPr>
        <w:t>1.7 支持图像放大；</w:t>
      </w:r>
      <w:r>
        <w:rPr>
          <w:rFonts w:ascii="宋体" w:eastAsia="宋体" w:hAnsi="宋体" w:cs="宋体" w:hint="eastAsia"/>
          <w:color w:val="000000"/>
          <w:sz w:val="28"/>
          <w:szCs w:val="28"/>
        </w:rPr>
        <w:cr/>
      </w:r>
      <w:r>
        <w:rPr>
          <w:rFonts w:ascii="宋体" w:eastAsia="宋体" w:hAnsi="宋体" w:cs="宋体" w:hint="eastAsia"/>
          <w:b/>
          <w:bCs/>
          <w:color w:val="000000"/>
          <w:sz w:val="28"/>
          <w:szCs w:val="28"/>
        </w:rPr>
        <w:t xml:space="preserve">2. 全数字波束形成器 </w:t>
      </w:r>
      <w:r>
        <w:rPr>
          <w:rFonts w:ascii="宋体" w:eastAsia="宋体" w:hAnsi="宋体" w:cs="宋体" w:hint="eastAsia"/>
          <w:b/>
          <w:bCs/>
          <w:color w:val="000000"/>
          <w:sz w:val="28"/>
          <w:szCs w:val="28"/>
        </w:rPr>
        <w:cr/>
      </w:r>
      <w:r>
        <w:rPr>
          <w:rFonts w:ascii="宋体" w:eastAsia="宋体" w:hAnsi="宋体" w:cs="宋体" w:hint="eastAsia"/>
          <w:color w:val="000000"/>
          <w:sz w:val="28"/>
          <w:szCs w:val="28"/>
        </w:rPr>
        <w:t>*</w:t>
      </w:r>
      <w:r>
        <w:rPr>
          <w:rFonts w:ascii="宋体" w:eastAsia="宋体" w:hAnsi="宋体" w:cs="宋体" w:hint="eastAsia"/>
          <w:sz w:val="28"/>
          <w:szCs w:val="28"/>
        </w:rPr>
        <w:t>2.1  数字通道≥250000；</w:t>
      </w:r>
      <w:r>
        <w:rPr>
          <w:rFonts w:ascii="宋体" w:eastAsia="宋体" w:hAnsi="宋体" w:cs="宋体" w:hint="eastAsia"/>
          <w:sz w:val="28"/>
          <w:szCs w:val="28"/>
        </w:rPr>
        <w:cr/>
        <w:t>*</w:t>
      </w:r>
      <w:r>
        <w:rPr>
          <w:rFonts w:ascii="宋体" w:eastAsia="宋体" w:hAnsi="宋体" w:cs="宋体" w:hint="eastAsia"/>
          <w:color w:val="000000"/>
          <w:sz w:val="28"/>
          <w:szCs w:val="28"/>
        </w:rPr>
        <w:t>2.2  A/D 转换≥10 bit；</w:t>
      </w:r>
      <w:r>
        <w:rPr>
          <w:rFonts w:ascii="宋体" w:eastAsia="宋体" w:hAnsi="宋体" w:cs="宋体" w:hint="eastAsia"/>
          <w:color w:val="000000"/>
          <w:sz w:val="28"/>
          <w:szCs w:val="28"/>
        </w:rPr>
        <w:cr/>
        <w:t xml:space="preserve">*2.3  系统动态范围≥150db； </w:t>
      </w:r>
      <w:r>
        <w:rPr>
          <w:rFonts w:ascii="宋体" w:eastAsia="宋体" w:hAnsi="宋体" w:cs="宋体" w:hint="eastAsia"/>
          <w:color w:val="000000"/>
          <w:sz w:val="28"/>
          <w:szCs w:val="28"/>
        </w:rPr>
        <w:cr/>
        <w:t>*2.4  最</w:t>
      </w:r>
      <w:proofErr w:type="gramStart"/>
      <w:r>
        <w:rPr>
          <w:rFonts w:ascii="宋体" w:eastAsia="宋体" w:hAnsi="宋体" w:cs="宋体" w:hint="eastAsia"/>
          <w:color w:val="000000"/>
          <w:sz w:val="28"/>
          <w:szCs w:val="28"/>
        </w:rPr>
        <w:t>大声束线密度</w:t>
      </w:r>
      <w:proofErr w:type="gramEnd"/>
      <w:r>
        <w:rPr>
          <w:rFonts w:ascii="宋体" w:eastAsia="宋体" w:hAnsi="宋体" w:cs="宋体" w:hint="eastAsia"/>
          <w:color w:val="000000"/>
          <w:sz w:val="28"/>
          <w:szCs w:val="28"/>
        </w:rPr>
        <w:t>≥150；</w:t>
      </w:r>
      <w:r>
        <w:rPr>
          <w:rFonts w:ascii="宋体" w:eastAsia="宋体" w:hAnsi="宋体" w:cs="宋体" w:hint="eastAsia"/>
          <w:color w:val="000000"/>
          <w:sz w:val="28"/>
          <w:szCs w:val="28"/>
        </w:rPr>
        <w:cr/>
      </w:r>
      <w:r>
        <w:rPr>
          <w:rFonts w:ascii="宋体" w:eastAsia="宋体" w:hAnsi="宋体" w:cs="宋体" w:hint="eastAsia"/>
          <w:b/>
          <w:bCs/>
          <w:color w:val="000000"/>
          <w:sz w:val="28"/>
          <w:szCs w:val="28"/>
        </w:rPr>
        <w:t xml:space="preserve">3. </w:t>
      </w:r>
      <w:proofErr w:type="gramStart"/>
      <w:r>
        <w:rPr>
          <w:rFonts w:ascii="宋体" w:eastAsia="宋体" w:hAnsi="宋体" w:cs="宋体" w:hint="eastAsia"/>
          <w:b/>
          <w:bCs/>
          <w:color w:val="000000"/>
          <w:sz w:val="28"/>
          <w:szCs w:val="28"/>
        </w:rPr>
        <w:t>二维灰阶</w:t>
      </w:r>
      <w:proofErr w:type="gramEnd"/>
      <w:r>
        <w:rPr>
          <w:rFonts w:ascii="宋体" w:eastAsia="宋体" w:hAnsi="宋体" w:cs="宋体" w:hint="eastAsia"/>
          <w:b/>
          <w:bCs/>
          <w:color w:val="000000"/>
          <w:sz w:val="28"/>
          <w:szCs w:val="28"/>
        </w:rPr>
        <w:t xml:space="preserve">成像 </w:t>
      </w:r>
      <w:r>
        <w:rPr>
          <w:rFonts w:ascii="宋体" w:eastAsia="宋体" w:hAnsi="宋体" w:cs="宋体" w:hint="eastAsia"/>
          <w:b/>
          <w:bCs/>
          <w:color w:val="000000"/>
          <w:sz w:val="28"/>
          <w:szCs w:val="28"/>
        </w:rPr>
        <w:cr/>
      </w:r>
      <w:r>
        <w:rPr>
          <w:rFonts w:ascii="宋体" w:eastAsia="宋体" w:hAnsi="宋体" w:cs="宋体" w:hint="eastAsia"/>
          <w:color w:val="000000"/>
          <w:sz w:val="28"/>
          <w:szCs w:val="28"/>
        </w:rPr>
        <w:t>3.1  具备数字化聚焦功能；</w:t>
      </w:r>
      <w:r>
        <w:rPr>
          <w:rFonts w:ascii="宋体" w:eastAsia="宋体" w:hAnsi="宋体" w:cs="宋体" w:hint="eastAsia"/>
          <w:color w:val="000000"/>
          <w:sz w:val="28"/>
          <w:szCs w:val="28"/>
        </w:rPr>
        <w:cr/>
        <w:t>3.2  焦点位置 14 段可调；</w:t>
      </w:r>
      <w:r>
        <w:rPr>
          <w:rFonts w:ascii="宋体" w:eastAsia="宋体" w:hAnsi="宋体" w:cs="宋体" w:hint="eastAsia"/>
          <w:color w:val="000000"/>
          <w:sz w:val="28"/>
          <w:szCs w:val="28"/>
        </w:rPr>
        <w:cr/>
        <w:t>3.3  谐波成像单元；</w:t>
      </w:r>
      <w:r>
        <w:rPr>
          <w:rFonts w:ascii="宋体" w:eastAsia="宋体" w:hAnsi="宋体" w:cs="宋体" w:hint="eastAsia"/>
          <w:color w:val="000000"/>
          <w:sz w:val="28"/>
          <w:szCs w:val="28"/>
        </w:rPr>
        <w:cr/>
      </w:r>
      <w:r>
        <w:rPr>
          <w:rFonts w:ascii="宋体" w:eastAsia="宋体" w:hAnsi="宋体" w:cs="宋体" w:hint="eastAsia"/>
          <w:sz w:val="28"/>
          <w:szCs w:val="28"/>
        </w:rPr>
        <w:t xml:space="preserve">3.4  </w:t>
      </w:r>
      <w:proofErr w:type="gramStart"/>
      <w:r>
        <w:rPr>
          <w:rFonts w:ascii="宋体" w:eastAsia="宋体" w:hAnsi="宋体" w:cs="宋体" w:hint="eastAsia"/>
          <w:sz w:val="28"/>
          <w:szCs w:val="28"/>
        </w:rPr>
        <w:t>凸</w:t>
      </w:r>
      <w:proofErr w:type="gramEnd"/>
      <w:r>
        <w:rPr>
          <w:rFonts w:ascii="宋体" w:eastAsia="宋体" w:hAnsi="宋体" w:cs="宋体" w:hint="eastAsia"/>
          <w:sz w:val="28"/>
          <w:szCs w:val="28"/>
        </w:rPr>
        <w:t xml:space="preserve">阵探头扫描显示深度≥30cm；  </w:t>
      </w:r>
      <w:r>
        <w:rPr>
          <w:rFonts w:ascii="宋体" w:eastAsia="宋体" w:hAnsi="宋体" w:cs="宋体" w:hint="eastAsia"/>
          <w:color w:val="000000"/>
          <w:sz w:val="28"/>
          <w:szCs w:val="28"/>
        </w:rPr>
        <w:cr/>
        <w:t>3.5  具备放大功能；</w:t>
      </w:r>
      <w:r>
        <w:rPr>
          <w:rFonts w:ascii="宋体" w:eastAsia="宋体" w:hAnsi="宋体" w:cs="宋体" w:hint="eastAsia"/>
          <w:color w:val="000000"/>
          <w:sz w:val="28"/>
          <w:szCs w:val="28"/>
        </w:rPr>
        <w:cr/>
        <w:t>3.6  一键优化功能；</w:t>
      </w:r>
      <w:r>
        <w:rPr>
          <w:rFonts w:ascii="宋体" w:eastAsia="宋体" w:hAnsi="宋体" w:cs="宋体" w:hint="eastAsia"/>
          <w:color w:val="000000"/>
          <w:sz w:val="28"/>
          <w:szCs w:val="28"/>
        </w:rPr>
        <w:cr/>
        <w:t>3.7  斑点噪声抑制技术；</w:t>
      </w:r>
      <w:r>
        <w:rPr>
          <w:rFonts w:ascii="宋体" w:eastAsia="宋体" w:hAnsi="宋体" w:cs="宋体" w:hint="eastAsia"/>
          <w:color w:val="000000"/>
          <w:sz w:val="28"/>
          <w:szCs w:val="28"/>
        </w:rPr>
        <w:cr/>
        <w:t>3.8  THI组织谐波成像技术；</w:t>
      </w:r>
      <w:r>
        <w:rPr>
          <w:rFonts w:ascii="宋体" w:eastAsia="宋体" w:hAnsi="宋体" w:cs="宋体" w:hint="eastAsia"/>
          <w:color w:val="000000"/>
          <w:sz w:val="28"/>
          <w:szCs w:val="28"/>
        </w:rPr>
        <w:cr/>
        <w:t>3.9  显示方式：B、C、Doppler、B/PW、B/C、B/C/D；</w:t>
      </w:r>
      <w:r>
        <w:rPr>
          <w:rFonts w:ascii="宋体" w:eastAsia="宋体" w:hAnsi="宋体" w:cs="宋体" w:hint="eastAsia"/>
          <w:color w:val="000000"/>
          <w:sz w:val="28"/>
          <w:szCs w:val="28"/>
        </w:rPr>
        <w:cr/>
        <w:t xml:space="preserve">3.10 所有探头频率：≥3 组； </w:t>
      </w:r>
      <w:r>
        <w:rPr>
          <w:rFonts w:ascii="宋体" w:eastAsia="宋体" w:hAnsi="宋体" w:cs="宋体" w:hint="eastAsia"/>
          <w:color w:val="000000"/>
          <w:sz w:val="28"/>
          <w:szCs w:val="28"/>
        </w:rPr>
        <w:cr/>
        <w:t xml:space="preserve">3.11 支持二维图像角度偏转； </w:t>
      </w:r>
      <w:r>
        <w:rPr>
          <w:rFonts w:ascii="宋体" w:eastAsia="宋体" w:hAnsi="宋体" w:cs="宋体" w:hint="eastAsia"/>
          <w:color w:val="000000"/>
          <w:sz w:val="28"/>
          <w:szCs w:val="28"/>
        </w:rPr>
        <w:cr/>
        <w:t>3.12 具备穿刺引导线功能；</w:t>
      </w:r>
      <w:r>
        <w:rPr>
          <w:rFonts w:ascii="宋体" w:eastAsia="宋体" w:hAnsi="宋体" w:cs="宋体" w:hint="eastAsia"/>
          <w:color w:val="000000"/>
          <w:sz w:val="28"/>
          <w:szCs w:val="28"/>
        </w:rPr>
        <w:cr/>
        <w:t>3.13 穿刺引导线刻度单位可调；</w:t>
      </w:r>
      <w:r>
        <w:rPr>
          <w:rFonts w:ascii="宋体" w:eastAsia="宋体" w:hAnsi="宋体" w:cs="宋体" w:hint="eastAsia"/>
          <w:color w:val="000000"/>
          <w:sz w:val="28"/>
          <w:szCs w:val="28"/>
        </w:rPr>
        <w:cr/>
        <w:t>3.14 穿刺针增强技术；</w:t>
      </w:r>
      <w:r>
        <w:rPr>
          <w:rFonts w:ascii="宋体" w:eastAsia="宋体" w:hAnsi="宋体" w:cs="宋体" w:hint="eastAsia"/>
          <w:color w:val="000000"/>
          <w:sz w:val="28"/>
          <w:szCs w:val="28"/>
        </w:rPr>
        <w:cr/>
      </w:r>
      <w:r>
        <w:rPr>
          <w:rFonts w:ascii="宋体" w:eastAsia="宋体" w:hAnsi="宋体" w:cs="宋体" w:hint="eastAsia"/>
          <w:color w:val="000000"/>
          <w:sz w:val="28"/>
          <w:szCs w:val="28"/>
        </w:rPr>
        <w:lastRenderedPageBreak/>
        <w:t>3.15 支持探头一键切换；</w:t>
      </w:r>
      <w:r>
        <w:rPr>
          <w:rFonts w:ascii="宋体" w:eastAsia="宋体" w:hAnsi="宋体" w:cs="宋体" w:hint="eastAsia"/>
          <w:color w:val="000000"/>
          <w:sz w:val="28"/>
          <w:szCs w:val="28"/>
        </w:rPr>
        <w:cr/>
        <w:t>3.16 支持应用模式切换；</w:t>
      </w:r>
      <w:r>
        <w:rPr>
          <w:rFonts w:ascii="宋体" w:eastAsia="宋体" w:hAnsi="宋体" w:cs="宋体" w:hint="eastAsia"/>
          <w:color w:val="000000"/>
          <w:sz w:val="28"/>
          <w:szCs w:val="28"/>
        </w:rPr>
        <w:cr/>
        <w:t>3.17 支持报告预览；</w:t>
      </w:r>
      <w:r>
        <w:rPr>
          <w:rFonts w:ascii="宋体" w:eastAsia="宋体" w:hAnsi="宋体" w:cs="宋体" w:hint="eastAsia"/>
          <w:color w:val="000000"/>
          <w:sz w:val="28"/>
          <w:szCs w:val="28"/>
        </w:rPr>
        <w:cr/>
        <w:t xml:space="preserve">3.18 支持参数滑动调节； </w:t>
      </w:r>
      <w:r>
        <w:rPr>
          <w:rFonts w:ascii="宋体" w:eastAsia="宋体" w:hAnsi="宋体" w:cs="宋体" w:hint="eastAsia"/>
          <w:color w:val="000000"/>
          <w:sz w:val="28"/>
          <w:szCs w:val="28"/>
        </w:rPr>
        <w:cr/>
        <w:t>3.19 TGC八段可调，TGC方案一键调节。</w:t>
      </w:r>
      <w:r>
        <w:rPr>
          <w:rFonts w:ascii="宋体" w:eastAsia="宋体" w:hAnsi="宋体" w:cs="宋体" w:hint="eastAsia"/>
          <w:color w:val="000000"/>
          <w:sz w:val="28"/>
          <w:szCs w:val="28"/>
        </w:rPr>
        <w:cr/>
      </w:r>
      <w:r>
        <w:rPr>
          <w:rFonts w:ascii="宋体" w:eastAsia="宋体" w:hAnsi="宋体" w:cs="宋体" w:hint="eastAsia"/>
          <w:b/>
          <w:bCs/>
          <w:color w:val="000000"/>
          <w:sz w:val="28"/>
          <w:szCs w:val="28"/>
        </w:rPr>
        <w:t xml:space="preserve">4. 彩色多普勒成像 </w:t>
      </w:r>
      <w:r>
        <w:rPr>
          <w:rFonts w:ascii="宋体" w:eastAsia="宋体" w:hAnsi="宋体" w:cs="宋体" w:hint="eastAsia"/>
          <w:b/>
          <w:bCs/>
          <w:color w:val="000000"/>
          <w:sz w:val="28"/>
          <w:szCs w:val="28"/>
        </w:rPr>
        <w:cr/>
      </w:r>
      <w:r>
        <w:rPr>
          <w:rFonts w:ascii="宋体" w:eastAsia="宋体" w:hAnsi="宋体" w:cs="宋体" w:hint="eastAsia"/>
          <w:color w:val="000000"/>
          <w:sz w:val="28"/>
          <w:szCs w:val="28"/>
        </w:rPr>
        <w:t>4.1  所有探头均支持彩色多普勒成像；</w:t>
      </w:r>
      <w:r>
        <w:rPr>
          <w:rFonts w:ascii="宋体" w:eastAsia="宋体" w:hAnsi="宋体" w:cs="宋体" w:hint="eastAsia"/>
          <w:color w:val="000000"/>
          <w:sz w:val="28"/>
          <w:szCs w:val="28"/>
        </w:rPr>
        <w:cr/>
        <w:t>4.2  探头彩色多普勒频率：≥3 组；</w:t>
      </w:r>
      <w:r>
        <w:rPr>
          <w:rFonts w:ascii="宋体" w:eastAsia="宋体" w:hAnsi="宋体" w:cs="宋体" w:hint="eastAsia"/>
          <w:color w:val="000000"/>
          <w:sz w:val="28"/>
          <w:szCs w:val="28"/>
        </w:rPr>
        <w:cr/>
        <w:t>4.3  彩色多普勒取样</w:t>
      </w:r>
      <w:proofErr w:type="gramStart"/>
      <w:r>
        <w:rPr>
          <w:rFonts w:ascii="宋体" w:eastAsia="宋体" w:hAnsi="宋体" w:cs="宋体" w:hint="eastAsia"/>
          <w:color w:val="000000"/>
          <w:sz w:val="28"/>
          <w:szCs w:val="28"/>
        </w:rPr>
        <w:t>框角度</w:t>
      </w:r>
      <w:proofErr w:type="gramEnd"/>
      <w:r>
        <w:rPr>
          <w:rFonts w:ascii="宋体" w:eastAsia="宋体" w:hAnsi="宋体" w:cs="宋体" w:hint="eastAsia"/>
          <w:color w:val="000000"/>
          <w:sz w:val="28"/>
          <w:szCs w:val="28"/>
        </w:rPr>
        <w:t>≥±5 度可调；</w:t>
      </w:r>
      <w:r>
        <w:rPr>
          <w:rFonts w:ascii="宋体" w:eastAsia="宋体" w:hAnsi="宋体" w:cs="宋体" w:hint="eastAsia"/>
          <w:color w:val="000000"/>
          <w:sz w:val="28"/>
          <w:szCs w:val="28"/>
        </w:rPr>
        <w:cr/>
      </w:r>
      <w:r>
        <w:rPr>
          <w:rFonts w:ascii="宋体" w:eastAsia="宋体" w:hAnsi="宋体" w:cs="宋体" w:hint="eastAsia"/>
          <w:sz w:val="28"/>
          <w:szCs w:val="28"/>
        </w:rPr>
        <w:t>4.4  彩色增益≥250dB。</w:t>
      </w:r>
      <w:r>
        <w:rPr>
          <w:rFonts w:ascii="宋体" w:eastAsia="宋体" w:hAnsi="宋体" w:cs="宋体" w:hint="eastAsia"/>
          <w:sz w:val="28"/>
          <w:szCs w:val="28"/>
        </w:rPr>
        <w:cr/>
      </w:r>
      <w:r>
        <w:rPr>
          <w:rFonts w:ascii="宋体" w:eastAsia="宋体" w:hAnsi="宋体" w:cs="宋体" w:hint="eastAsia"/>
          <w:b/>
          <w:bCs/>
          <w:sz w:val="28"/>
          <w:szCs w:val="28"/>
        </w:rPr>
        <w:t xml:space="preserve">5. 频谱多普勒成像 </w:t>
      </w:r>
      <w:r>
        <w:rPr>
          <w:rFonts w:ascii="宋体" w:eastAsia="宋体" w:hAnsi="宋体" w:cs="宋体" w:hint="eastAsia"/>
          <w:b/>
          <w:bCs/>
          <w:sz w:val="28"/>
          <w:szCs w:val="28"/>
        </w:rPr>
        <w:cr/>
      </w:r>
      <w:r>
        <w:rPr>
          <w:rFonts w:ascii="宋体" w:eastAsia="宋体" w:hAnsi="宋体" w:cs="宋体" w:hint="eastAsia"/>
          <w:sz w:val="28"/>
          <w:szCs w:val="28"/>
        </w:rPr>
        <w:t>5.1  具备脉冲多普勒功能；</w:t>
      </w:r>
      <w:r>
        <w:rPr>
          <w:rFonts w:ascii="宋体" w:eastAsia="宋体" w:hAnsi="宋体" w:cs="宋体" w:hint="eastAsia"/>
          <w:sz w:val="28"/>
          <w:szCs w:val="28"/>
        </w:rPr>
        <w:cr/>
        <w:t>5.2  探头频率: ≥3 组；</w:t>
      </w:r>
      <w:r>
        <w:rPr>
          <w:rFonts w:ascii="宋体" w:eastAsia="宋体" w:hAnsi="宋体" w:cs="宋体" w:hint="eastAsia"/>
          <w:sz w:val="28"/>
          <w:szCs w:val="28"/>
        </w:rPr>
        <w:cr/>
        <w:t>5.3  PW测量</w:t>
      </w:r>
      <w:proofErr w:type="gramStart"/>
      <w:r>
        <w:rPr>
          <w:rFonts w:ascii="宋体" w:eastAsia="宋体" w:hAnsi="宋体" w:cs="宋体" w:hint="eastAsia"/>
          <w:sz w:val="28"/>
          <w:szCs w:val="28"/>
        </w:rPr>
        <w:t>最高血</w:t>
      </w:r>
      <w:proofErr w:type="gramEnd"/>
      <w:r>
        <w:rPr>
          <w:rFonts w:ascii="宋体" w:eastAsia="宋体" w:hAnsi="宋体" w:cs="宋体" w:hint="eastAsia"/>
          <w:sz w:val="28"/>
          <w:szCs w:val="28"/>
        </w:rPr>
        <w:t>流速度≥±7.8m/s；</w:t>
      </w:r>
      <w:r>
        <w:rPr>
          <w:rFonts w:ascii="宋体" w:eastAsia="宋体" w:hAnsi="宋体" w:cs="宋体" w:hint="eastAsia"/>
          <w:sz w:val="28"/>
          <w:szCs w:val="28"/>
        </w:rPr>
        <w:cr/>
        <w:t>5.4  PW测量最低血流速度≤0.1mm/s；</w:t>
      </w:r>
    </w:p>
    <w:p w14:paraId="0820D7A1" w14:textId="77777777" w:rsidR="0060220F" w:rsidRDefault="0060220F" w:rsidP="0060220F">
      <w:pPr>
        <w:spacing w:line="520" w:lineRule="exact"/>
        <w:rPr>
          <w:rFonts w:ascii="宋体" w:eastAsia="宋体" w:hAnsi="宋体" w:cs="宋体"/>
          <w:color w:val="000000"/>
          <w:sz w:val="28"/>
          <w:szCs w:val="28"/>
        </w:rPr>
      </w:pPr>
      <w:r>
        <w:rPr>
          <w:rFonts w:ascii="宋体" w:eastAsia="宋体" w:hAnsi="宋体" w:cs="宋体" w:hint="eastAsia"/>
          <w:sz w:val="28"/>
          <w:szCs w:val="28"/>
        </w:rPr>
        <w:t>5.5  取样角度：支持一键±60；</w:t>
      </w:r>
      <w:r>
        <w:rPr>
          <w:rFonts w:ascii="宋体" w:eastAsia="宋体" w:hAnsi="宋体" w:cs="宋体" w:hint="eastAsia"/>
          <w:sz w:val="28"/>
          <w:szCs w:val="28"/>
        </w:rPr>
        <w:cr/>
        <w:t>5.6  频谱多普勒增益：≥250dB可调；</w:t>
      </w:r>
      <w:r>
        <w:rPr>
          <w:rFonts w:ascii="宋体" w:eastAsia="宋体" w:hAnsi="宋体" w:cs="宋体" w:hint="eastAsia"/>
          <w:sz w:val="28"/>
          <w:szCs w:val="28"/>
        </w:rPr>
        <w:cr/>
      </w:r>
      <w:r>
        <w:rPr>
          <w:rFonts w:ascii="宋体" w:eastAsia="宋体" w:hAnsi="宋体" w:cs="宋体" w:hint="eastAsia"/>
          <w:b/>
          <w:bCs/>
          <w:color w:val="000000"/>
          <w:sz w:val="28"/>
          <w:szCs w:val="28"/>
        </w:rPr>
        <w:t xml:space="preserve">6. 测量和分析 </w:t>
      </w:r>
      <w:r>
        <w:rPr>
          <w:rFonts w:ascii="宋体" w:eastAsia="宋体" w:hAnsi="宋体" w:cs="宋体" w:hint="eastAsia"/>
          <w:b/>
          <w:bCs/>
          <w:color w:val="000000"/>
          <w:sz w:val="28"/>
          <w:szCs w:val="28"/>
        </w:rPr>
        <w:cr/>
      </w:r>
      <w:r>
        <w:rPr>
          <w:rFonts w:ascii="宋体" w:eastAsia="宋体" w:hAnsi="宋体" w:cs="宋体" w:hint="eastAsia"/>
          <w:color w:val="000000"/>
          <w:sz w:val="28"/>
          <w:szCs w:val="28"/>
        </w:rPr>
        <w:t xml:space="preserve">6.1  支持距离、周长、面积、椭圆等基础测量； </w:t>
      </w:r>
      <w:r>
        <w:rPr>
          <w:rFonts w:ascii="宋体" w:eastAsia="宋体" w:hAnsi="宋体" w:cs="宋体" w:hint="eastAsia"/>
          <w:color w:val="000000"/>
          <w:sz w:val="28"/>
          <w:szCs w:val="28"/>
        </w:rPr>
        <w:cr/>
        <w:t>6.2  分析软件包：具备专科分析软件包；</w:t>
      </w:r>
      <w:r>
        <w:rPr>
          <w:rFonts w:ascii="宋体" w:eastAsia="宋体" w:hAnsi="宋体" w:cs="宋体" w:hint="eastAsia"/>
          <w:color w:val="000000"/>
          <w:sz w:val="28"/>
          <w:szCs w:val="28"/>
        </w:rPr>
        <w:cr/>
      </w:r>
      <w:r>
        <w:rPr>
          <w:rFonts w:ascii="宋体" w:eastAsia="宋体" w:hAnsi="宋体" w:cs="宋体" w:hint="eastAsia"/>
          <w:b/>
          <w:bCs/>
          <w:color w:val="000000"/>
          <w:sz w:val="28"/>
          <w:szCs w:val="28"/>
        </w:rPr>
        <w:t xml:space="preserve">7. 网络传输功能 </w:t>
      </w:r>
      <w:r>
        <w:rPr>
          <w:rFonts w:ascii="宋体" w:eastAsia="宋体" w:hAnsi="宋体" w:cs="宋体" w:hint="eastAsia"/>
          <w:b/>
          <w:bCs/>
          <w:color w:val="000000"/>
          <w:sz w:val="28"/>
          <w:szCs w:val="28"/>
        </w:rPr>
        <w:cr/>
      </w:r>
      <w:r>
        <w:rPr>
          <w:rFonts w:ascii="宋体" w:eastAsia="宋体" w:hAnsi="宋体" w:cs="宋体" w:hint="eastAsia"/>
          <w:color w:val="000000"/>
          <w:sz w:val="28"/>
          <w:szCs w:val="28"/>
        </w:rPr>
        <w:t xml:space="preserve">7.1  支持自定义WIFI 联网； </w:t>
      </w:r>
      <w:r>
        <w:rPr>
          <w:rFonts w:ascii="宋体" w:eastAsia="宋体" w:hAnsi="宋体" w:cs="宋体" w:hint="eastAsia"/>
          <w:color w:val="000000"/>
          <w:sz w:val="28"/>
          <w:szCs w:val="28"/>
        </w:rPr>
        <w:cr/>
        <w:t>7.2  支持USB 数据连接；</w:t>
      </w:r>
      <w:r>
        <w:rPr>
          <w:rFonts w:ascii="宋体" w:eastAsia="宋体" w:hAnsi="宋体" w:cs="宋体" w:hint="eastAsia"/>
          <w:color w:val="000000"/>
          <w:sz w:val="28"/>
          <w:szCs w:val="28"/>
        </w:rPr>
        <w:cr/>
        <w:t>7.3  支持网络数据传输；</w:t>
      </w:r>
      <w:r>
        <w:rPr>
          <w:rFonts w:ascii="宋体" w:eastAsia="宋体" w:hAnsi="宋体" w:cs="宋体" w:hint="eastAsia"/>
          <w:color w:val="000000"/>
          <w:sz w:val="28"/>
          <w:szCs w:val="28"/>
        </w:rPr>
        <w:cr/>
        <w:t>7.4  支持远程实时会诊单元；</w:t>
      </w:r>
      <w:r>
        <w:rPr>
          <w:rFonts w:ascii="宋体" w:eastAsia="宋体" w:hAnsi="宋体" w:cs="宋体" w:hint="eastAsia"/>
          <w:color w:val="000000"/>
          <w:sz w:val="28"/>
          <w:szCs w:val="28"/>
        </w:rPr>
        <w:cr/>
        <w:t>7.5  支持HIS、PACS 系统单元；</w:t>
      </w:r>
      <w:r>
        <w:rPr>
          <w:rFonts w:ascii="宋体" w:eastAsia="宋体" w:hAnsi="宋体" w:cs="宋体" w:hint="eastAsia"/>
          <w:color w:val="000000"/>
          <w:sz w:val="28"/>
          <w:szCs w:val="28"/>
        </w:rPr>
        <w:cr/>
      </w:r>
      <w:r>
        <w:rPr>
          <w:rFonts w:ascii="宋体" w:eastAsia="宋体" w:hAnsi="宋体" w:cs="宋体" w:hint="eastAsia"/>
          <w:color w:val="000000"/>
          <w:sz w:val="28"/>
          <w:szCs w:val="28"/>
        </w:rPr>
        <w:lastRenderedPageBreak/>
        <w:t>7.6  支持DICOM 单元；</w:t>
      </w:r>
      <w:r>
        <w:rPr>
          <w:rFonts w:ascii="宋体" w:eastAsia="宋体" w:hAnsi="宋体" w:cs="宋体" w:hint="eastAsia"/>
          <w:color w:val="000000"/>
          <w:sz w:val="28"/>
          <w:szCs w:val="28"/>
        </w:rPr>
        <w:cr/>
      </w:r>
      <w:r>
        <w:rPr>
          <w:rFonts w:ascii="宋体" w:eastAsia="宋体" w:hAnsi="宋体" w:cs="宋体" w:hint="eastAsia"/>
          <w:b/>
          <w:bCs/>
          <w:color w:val="000000"/>
          <w:sz w:val="28"/>
          <w:szCs w:val="28"/>
        </w:rPr>
        <w:t xml:space="preserve">8. 图像编辑与存储 </w:t>
      </w:r>
      <w:r>
        <w:rPr>
          <w:rFonts w:ascii="宋体" w:eastAsia="宋体" w:hAnsi="宋体" w:cs="宋体" w:hint="eastAsia"/>
          <w:b/>
          <w:bCs/>
          <w:color w:val="000000"/>
          <w:sz w:val="28"/>
          <w:szCs w:val="28"/>
        </w:rPr>
        <w:cr/>
      </w:r>
      <w:r>
        <w:rPr>
          <w:rFonts w:ascii="宋体" w:eastAsia="宋体" w:hAnsi="宋体" w:cs="宋体" w:hint="eastAsia"/>
          <w:sz w:val="28"/>
          <w:szCs w:val="28"/>
        </w:rPr>
        <w:t>8.1  具有中英文自定义输入模式；</w:t>
      </w:r>
      <w:r>
        <w:rPr>
          <w:rFonts w:ascii="宋体" w:eastAsia="宋体" w:hAnsi="宋体" w:cs="宋体" w:hint="eastAsia"/>
          <w:sz w:val="28"/>
          <w:szCs w:val="28"/>
        </w:rPr>
        <w:cr/>
        <w:t>8.2  可自定义添加并编辑患者信息；</w:t>
      </w:r>
      <w:r>
        <w:rPr>
          <w:rFonts w:ascii="宋体" w:eastAsia="宋体" w:hAnsi="宋体" w:cs="宋体" w:hint="eastAsia"/>
          <w:sz w:val="28"/>
          <w:szCs w:val="28"/>
        </w:rPr>
        <w:cr/>
        <w:t>8.3  具有专业注释模板，可直接在图像上添加中文注释，中文</w:t>
      </w:r>
      <w:proofErr w:type="gramStart"/>
      <w:r>
        <w:rPr>
          <w:rFonts w:ascii="宋体" w:eastAsia="宋体" w:hAnsi="宋体" w:cs="宋体" w:hint="eastAsia"/>
          <w:sz w:val="28"/>
          <w:szCs w:val="28"/>
        </w:rPr>
        <w:t>注释组</w:t>
      </w:r>
      <w:proofErr w:type="gramEnd"/>
      <w:r>
        <w:rPr>
          <w:rFonts w:ascii="宋体" w:eastAsia="宋体" w:hAnsi="宋体" w:cs="宋体" w:hint="eastAsia"/>
          <w:sz w:val="28"/>
          <w:szCs w:val="28"/>
        </w:rPr>
        <w:t>≥200；</w:t>
      </w:r>
      <w:r>
        <w:rPr>
          <w:rFonts w:ascii="宋体" w:eastAsia="宋体" w:hAnsi="宋体" w:cs="宋体" w:hint="eastAsia"/>
          <w:sz w:val="28"/>
          <w:szCs w:val="28"/>
        </w:rPr>
        <w:cr/>
        <w:t>8.4  具有</w:t>
      </w:r>
      <w:proofErr w:type="gramStart"/>
      <w:r>
        <w:rPr>
          <w:rFonts w:ascii="宋体" w:eastAsia="宋体" w:hAnsi="宋体" w:cs="宋体" w:hint="eastAsia"/>
          <w:sz w:val="28"/>
          <w:szCs w:val="28"/>
        </w:rPr>
        <w:t>专业体标模板</w:t>
      </w:r>
      <w:proofErr w:type="gramEnd"/>
      <w:r>
        <w:rPr>
          <w:rFonts w:ascii="宋体" w:eastAsia="宋体" w:hAnsi="宋体" w:cs="宋体" w:hint="eastAsia"/>
          <w:sz w:val="28"/>
          <w:szCs w:val="28"/>
        </w:rPr>
        <w:t>，可在图像上添加体标，体标位置任意可调，体位标记≥100个；</w:t>
      </w:r>
      <w:r>
        <w:rPr>
          <w:rFonts w:ascii="宋体" w:eastAsia="宋体" w:hAnsi="宋体" w:cs="宋体" w:hint="eastAsia"/>
          <w:sz w:val="28"/>
          <w:szCs w:val="28"/>
        </w:rPr>
        <w:cr/>
        <w:t>8.5  支持图像及实时电影存储；</w:t>
      </w:r>
      <w:r>
        <w:rPr>
          <w:rFonts w:ascii="宋体" w:eastAsia="宋体" w:hAnsi="宋体" w:cs="宋体" w:hint="eastAsia"/>
          <w:sz w:val="28"/>
          <w:szCs w:val="28"/>
        </w:rPr>
        <w:cr/>
        <w:t>8.6  支持图像及电影回放，电影回放≥250帧；</w:t>
      </w:r>
      <w:r>
        <w:rPr>
          <w:rFonts w:ascii="宋体" w:eastAsia="宋体" w:hAnsi="宋体" w:cs="宋体" w:hint="eastAsia"/>
          <w:sz w:val="28"/>
          <w:szCs w:val="28"/>
        </w:rPr>
        <w:cr/>
      </w:r>
      <w:r>
        <w:rPr>
          <w:rFonts w:ascii="宋体" w:eastAsia="宋体" w:hAnsi="宋体" w:cs="宋体" w:hint="eastAsia"/>
          <w:b/>
          <w:bCs/>
          <w:color w:val="000000"/>
          <w:sz w:val="28"/>
          <w:szCs w:val="28"/>
        </w:rPr>
        <w:t xml:space="preserve">9. 检查条件预设置 </w:t>
      </w:r>
      <w:r>
        <w:rPr>
          <w:rFonts w:ascii="宋体" w:eastAsia="宋体" w:hAnsi="宋体" w:cs="宋体" w:hint="eastAsia"/>
          <w:b/>
          <w:bCs/>
          <w:color w:val="000000"/>
          <w:sz w:val="28"/>
          <w:szCs w:val="28"/>
        </w:rPr>
        <w:cr/>
      </w:r>
      <w:r>
        <w:rPr>
          <w:rFonts w:ascii="宋体" w:eastAsia="宋体" w:hAnsi="宋体" w:cs="宋体" w:hint="eastAsia"/>
          <w:color w:val="000000"/>
          <w:sz w:val="28"/>
          <w:szCs w:val="28"/>
        </w:rPr>
        <w:t>9.1  具备不同检查部位参数预设置；</w:t>
      </w:r>
      <w:r>
        <w:rPr>
          <w:rFonts w:ascii="宋体" w:eastAsia="宋体" w:hAnsi="宋体" w:cs="宋体" w:hint="eastAsia"/>
          <w:color w:val="000000"/>
          <w:sz w:val="28"/>
          <w:szCs w:val="28"/>
        </w:rPr>
        <w:cr/>
        <w:t>9.2  支持自定义参数预设置；</w:t>
      </w:r>
    </w:p>
    <w:p w14:paraId="6EFD006B" w14:textId="77777777" w:rsidR="0060220F" w:rsidRDefault="0060220F" w:rsidP="0060220F">
      <w:pPr>
        <w:keepNext/>
        <w:keepLines/>
        <w:numPr>
          <w:ilvl w:val="1"/>
          <w:numId w:val="0"/>
        </w:numPr>
        <w:spacing w:line="520" w:lineRule="exact"/>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 xml:space="preserve">10. 超声报告打印机 </w:t>
      </w:r>
    </w:p>
    <w:p w14:paraId="7B060D44" w14:textId="77777777" w:rsidR="0060220F" w:rsidRDefault="0060220F" w:rsidP="0060220F">
      <w:pPr>
        <w:spacing w:line="520" w:lineRule="exact"/>
        <w:rPr>
          <w:rFonts w:ascii="宋体" w:eastAsia="宋体" w:hAnsi="宋体" w:cs="宋体"/>
          <w:color w:val="000000"/>
          <w:sz w:val="28"/>
          <w:szCs w:val="28"/>
        </w:rPr>
      </w:pPr>
      <w:r>
        <w:rPr>
          <w:rFonts w:ascii="宋体" w:eastAsia="宋体" w:hAnsi="宋体" w:cs="宋体" w:hint="eastAsia"/>
          <w:color w:val="000000"/>
          <w:sz w:val="28"/>
          <w:szCs w:val="28"/>
        </w:rPr>
        <w:t>10.1  超声报告打印机投标人需在投标时提供投标产品的品牌和型号；</w:t>
      </w:r>
    </w:p>
    <w:p w14:paraId="3237E868" w14:textId="77777777" w:rsidR="0060220F" w:rsidRDefault="0060220F" w:rsidP="0060220F">
      <w:pPr>
        <w:spacing w:line="520" w:lineRule="exact"/>
        <w:rPr>
          <w:rFonts w:ascii="宋体" w:eastAsia="宋体" w:hAnsi="宋体" w:cs="宋体"/>
          <w:color w:val="000000"/>
          <w:sz w:val="28"/>
          <w:szCs w:val="28"/>
        </w:rPr>
      </w:pPr>
      <w:r>
        <w:rPr>
          <w:rFonts w:ascii="宋体" w:eastAsia="宋体" w:hAnsi="宋体" w:cs="宋体" w:hint="eastAsia"/>
          <w:color w:val="000000"/>
          <w:sz w:val="28"/>
          <w:szCs w:val="28"/>
        </w:rPr>
        <w:t>10.2  最高分辨率：</w:t>
      </w:r>
      <w:r>
        <w:rPr>
          <w:rFonts w:ascii="宋体" w:eastAsia="宋体" w:hAnsi="宋体" w:cs="宋体" w:hint="eastAsia"/>
          <w:color w:val="000000"/>
          <w:sz w:val="28"/>
          <w:szCs w:val="28"/>
        </w:rPr>
        <w:tab/>
      </w:r>
    </w:p>
    <w:p w14:paraId="25DBBD9E" w14:textId="77777777" w:rsidR="0060220F" w:rsidRDefault="0060220F" w:rsidP="0060220F">
      <w:pPr>
        <w:spacing w:line="520" w:lineRule="exact"/>
        <w:ind w:firstLineChars="300" w:firstLine="840"/>
        <w:rPr>
          <w:rFonts w:ascii="宋体" w:eastAsia="宋体" w:hAnsi="宋体" w:cs="宋体"/>
          <w:color w:val="000000"/>
          <w:sz w:val="28"/>
          <w:szCs w:val="28"/>
        </w:rPr>
      </w:pPr>
      <w:r>
        <w:rPr>
          <w:rFonts w:ascii="宋体" w:eastAsia="宋体" w:hAnsi="宋体" w:cs="宋体" w:hint="eastAsia"/>
          <w:color w:val="000000"/>
          <w:sz w:val="28"/>
          <w:szCs w:val="28"/>
        </w:rPr>
        <w:t xml:space="preserve">黑白（最佳）：≥1200 </w:t>
      </w:r>
      <w:r>
        <w:rPr>
          <w:rFonts w:ascii="Arial" w:eastAsia="宋体" w:hAnsi="Arial" w:cs="Arial"/>
          <w:color w:val="000000"/>
          <w:sz w:val="28"/>
          <w:szCs w:val="28"/>
        </w:rPr>
        <w:t>×</w:t>
      </w:r>
      <w:r>
        <w:rPr>
          <w:rFonts w:ascii="宋体" w:eastAsia="宋体" w:hAnsi="宋体" w:cs="宋体" w:hint="eastAsia"/>
          <w:color w:val="000000"/>
          <w:sz w:val="28"/>
          <w:szCs w:val="28"/>
        </w:rPr>
        <w:t xml:space="preserve"> 1200 dpi；</w:t>
      </w:r>
    </w:p>
    <w:p w14:paraId="7A061616" w14:textId="77777777" w:rsidR="0060220F" w:rsidRDefault="0060220F" w:rsidP="0060220F">
      <w:pPr>
        <w:spacing w:line="520" w:lineRule="exact"/>
        <w:ind w:firstLineChars="300" w:firstLine="840"/>
        <w:rPr>
          <w:rFonts w:ascii="宋体" w:eastAsia="宋体" w:hAnsi="宋体" w:cs="宋体"/>
          <w:color w:val="000000"/>
          <w:sz w:val="28"/>
          <w:szCs w:val="28"/>
        </w:rPr>
      </w:pPr>
      <w:r>
        <w:rPr>
          <w:rFonts w:ascii="宋体" w:eastAsia="宋体" w:hAnsi="宋体" w:cs="宋体" w:hint="eastAsia"/>
          <w:color w:val="000000"/>
          <w:sz w:val="28"/>
          <w:szCs w:val="28"/>
        </w:rPr>
        <w:t xml:space="preserve">彩色（最佳）：≥ 4800 </w:t>
      </w:r>
      <w:r>
        <w:rPr>
          <w:rFonts w:ascii="Arial" w:eastAsia="宋体" w:hAnsi="Arial" w:cs="Arial"/>
          <w:color w:val="000000"/>
          <w:sz w:val="28"/>
          <w:szCs w:val="28"/>
        </w:rPr>
        <w:t>×</w:t>
      </w:r>
      <w:r>
        <w:rPr>
          <w:rFonts w:ascii="宋体" w:eastAsia="宋体" w:hAnsi="宋体" w:cs="宋体" w:hint="eastAsia"/>
          <w:color w:val="000000"/>
          <w:sz w:val="28"/>
          <w:szCs w:val="28"/>
        </w:rPr>
        <w:t xml:space="preserve"> 1200 dpi；</w:t>
      </w:r>
    </w:p>
    <w:p w14:paraId="568A32F7" w14:textId="77777777" w:rsidR="0060220F" w:rsidRDefault="0060220F" w:rsidP="0060220F">
      <w:pPr>
        <w:spacing w:line="520" w:lineRule="exact"/>
        <w:rPr>
          <w:rFonts w:ascii="宋体" w:eastAsia="宋体" w:hAnsi="宋体" w:cs="宋体"/>
          <w:color w:val="000000"/>
          <w:sz w:val="28"/>
          <w:szCs w:val="28"/>
        </w:rPr>
      </w:pPr>
      <w:r>
        <w:rPr>
          <w:rFonts w:ascii="宋体" w:eastAsia="宋体" w:hAnsi="宋体" w:cs="宋体" w:hint="eastAsia"/>
          <w:color w:val="000000"/>
          <w:sz w:val="28"/>
          <w:szCs w:val="28"/>
        </w:rPr>
        <w:t>10.3  黑白打印速度：≥20 页/分钟（A4 纸）；</w:t>
      </w:r>
    </w:p>
    <w:p w14:paraId="0ED21A01" w14:textId="77777777" w:rsidR="0060220F" w:rsidRDefault="0060220F" w:rsidP="0060220F">
      <w:pPr>
        <w:spacing w:line="520" w:lineRule="exact"/>
        <w:rPr>
          <w:rFonts w:ascii="宋体" w:eastAsia="宋体" w:hAnsi="宋体" w:cs="宋体"/>
          <w:color w:val="000000"/>
          <w:sz w:val="28"/>
          <w:szCs w:val="28"/>
        </w:rPr>
      </w:pPr>
      <w:r>
        <w:rPr>
          <w:rFonts w:ascii="宋体" w:eastAsia="宋体" w:hAnsi="宋体" w:cs="宋体" w:hint="eastAsia"/>
          <w:color w:val="000000"/>
          <w:sz w:val="28"/>
          <w:szCs w:val="28"/>
        </w:rPr>
        <w:t>10.4  彩色打印速度：≥16 页/分钟（A4 纸）；</w:t>
      </w:r>
    </w:p>
    <w:p w14:paraId="2D3C5DE6" w14:textId="77777777" w:rsidR="0060220F" w:rsidRDefault="0060220F" w:rsidP="0060220F">
      <w:pPr>
        <w:spacing w:line="520" w:lineRule="exact"/>
        <w:rPr>
          <w:rFonts w:ascii="宋体" w:eastAsia="宋体" w:hAnsi="宋体" w:cs="宋体"/>
          <w:color w:val="000000"/>
          <w:sz w:val="28"/>
          <w:szCs w:val="28"/>
        </w:rPr>
      </w:pPr>
      <w:r>
        <w:rPr>
          <w:rFonts w:ascii="宋体" w:eastAsia="宋体" w:hAnsi="宋体" w:cs="宋体" w:hint="eastAsia"/>
          <w:color w:val="000000"/>
          <w:sz w:val="28"/>
          <w:szCs w:val="28"/>
        </w:rPr>
        <w:t>10.5  支持纸张尺寸：A4；B5；A6；DL 信封；</w:t>
      </w:r>
    </w:p>
    <w:p w14:paraId="7FEB099B" w14:textId="77777777" w:rsidR="0060220F" w:rsidRDefault="0060220F" w:rsidP="0060220F">
      <w:pPr>
        <w:keepNext/>
        <w:keepLines/>
        <w:numPr>
          <w:ilvl w:val="1"/>
          <w:numId w:val="0"/>
        </w:numPr>
        <w:spacing w:line="520" w:lineRule="exact"/>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11.笔记本电脑（安装工作站软件）</w:t>
      </w:r>
    </w:p>
    <w:p w14:paraId="76DC8354"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color w:val="000000"/>
          <w:sz w:val="28"/>
          <w:szCs w:val="28"/>
        </w:rPr>
        <w:t>11.1  投标人需在投标时提供投标产品的品牌和型号；</w:t>
      </w:r>
      <w:r>
        <w:rPr>
          <w:rFonts w:ascii="宋体" w:eastAsia="宋体" w:hAnsi="宋体" w:cs="宋体" w:hint="eastAsia"/>
          <w:color w:val="000000"/>
          <w:sz w:val="28"/>
          <w:szCs w:val="28"/>
        </w:rPr>
        <w:cr/>
        <w:t>11.2  ≥14英寸广视角IPS</w:t>
      </w:r>
      <w:proofErr w:type="gramStart"/>
      <w:r>
        <w:rPr>
          <w:rFonts w:ascii="宋体" w:eastAsia="宋体" w:hAnsi="宋体" w:cs="宋体" w:hint="eastAsia"/>
          <w:color w:val="000000"/>
          <w:sz w:val="28"/>
          <w:szCs w:val="28"/>
        </w:rPr>
        <w:t>高清触控</w:t>
      </w:r>
      <w:proofErr w:type="gramEnd"/>
      <w:r>
        <w:rPr>
          <w:rFonts w:ascii="宋体" w:eastAsia="宋体" w:hAnsi="宋体" w:cs="宋体" w:hint="eastAsia"/>
          <w:color w:val="000000"/>
          <w:sz w:val="28"/>
          <w:szCs w:val="28"/>
        </w:rPr>
        <w:t xml:space="preserve">屏；分辨率：1920 </w:t>
      </w:r>
      <w:r>
        <w:rPr>
          <w:rFonts w:ascii="Arial" w:eastAsia="宋体" w:hAnsi="Arial" w:cs="Arial"/>
          <w:color w:val="000000"/>
          <w:sz w:val="28"/>
          <w:szCs w:val="28"/>
        </w:rPr>
        <w:t>×</w:t>
      </w:r>
      <w:r>
        <w:rPr>
          <w:rFonts w:ascii="宋体" w:eastAsia="宋体" w:hAnsi="宋体" w:cs="宋体" w:hint="eastAsia"/>
          <w:color w:val="000000"/>
          <w:sz w:val="28"/>
          <w:szCs w:val="28"/>
        </w:rPr>
        <w:t xml:space="preserve">1080；  </w:t>
      </w:r>
      <w:r>
        <w:rPr>
          <w:rFonts w:ascii="宋体" w:eastAsia="宋体" w:hAnsi="宋体" w:cs="宋体" w:hint="eastAsia"/>
          <w:color w:val="000000"/>
          <w:sz w:val="28"/>
          <w:szCs w:val="28"/>
        </w:rPr>
        <w:cr/>
        <w:t xml:space="preserve">11.3  CPU型号：标书注明；    </w:t>
      </w:r>
      <w:r>
        <w:rPr>
          <w:rFonts w:ascii="宋体" w:eastAsia="宋体" w:hAnsi="宋体" w:cs="宋体" w:hint="eastAsia"/>
          <w:color w:val="000000"/>
          <w:sz w:val="28"/>
          <w:szCs w:val="28"/>
        </w:rPr>
        <w:cr/>
      </w:r>
      <w:r>
        <w:rPr>
          <w:rFonts w:ascii="宋体" w:eastAsia="宋体" w:hAnsi="宋体" w:cs="宋体" w:hint="eastAsia"/>
          <w:sz w:val="28"/>
          <w:szCs w:val="28"/>
        </w:rPr>
        <w:t xml:space="preserve">11.4  内存容量：≥8G； </w:t>
      </w:r>
      <w:r>
        <w:rPr>
          <w:rFonts w:ascii="宋体" w:eastAsia="宋体" w:hAnsi="宋体" w:cs="宋体" w:hint="eastAsia"/>
          <w:sz w:val="28"/>
          <w:szCs w:val="28"/>
        </w:rPr>
        <w:cr/>
      </w:r>
      <w:r>
        <w:rPr>
          <w:rFonts w:ascii="宋体" w:eastAsia="宋体" w:hAnsi="宋体" w:cs="宋体" w:hint="eastAsia"/>
          <w:sz w:val="28"/>
          <w:szCs w:val="28"/>
        </w:rPr>
        <w:lastRenderedPageBreak/>
        <w:t xml:space="preserve">11.5  固态硬盘：≥256GB SSD；    </w:t>
      </w:r>
      <w:r>
        <w:rPr>
          <w:rFonts w:ascii="宋体" w:eastAsia="宋体" w:hAnsi="宋体" w:cs="宋体" w:hint="eastAsia"/>
          <w:sz w:val="28"/>
          <w:szCs w:val="28"/>
        </w:rPr>
        <w:cr/>
        <w:t xml:space="preserve">11.6  显卡：独显≥2G；  </w:t>
      </w:r>
      <w:r>
        <w:rPr>
          <w:rFonts w:ascii="宋体" w:eastAsia="宋体" w:hAnsi="宋体" w:cs="宋体" w:hint="eastAsia"/>
          <w:sz w:val="28"/>
          <w:szCs w:val="28"/>
        </w:rPr>
        <w:cr/>
        <w:t>11.7  操作系统：Windows 10正版；</w:t>
      </w:r>
      <w:r>
        <w:rPr>
          <w:rFonts w:ascii="宋体" w:eastAsia="宋体" w:hAnsi="宋体" w:cs="宋体" w:hint="eastAsia"/>
          <w:sz w:val="28"/>
          <w:szCs w:val="28"/>
        </w:rPr>
        <w:cr/>
        <w:t>11.8  其他配件：电脑包、鼠标、USB</w:t>
      </w:r>
      <w:proofErr w:type="gramStart"/>
      <w:r>
        <w:rPr>
          <w:rFonts w:ascii="宋体" w:eastAsia="宋体" w:hAnsi="宋体" w:cs="宋体" w:hint="eastAsia"/>
          <w:sz w:val="28"/>
          <w:szCs w:val="28"/>
        </w:rPr>
        <w:t>无线上</w:t>
      </w:r>
      <w:proofErr w:type="gramEnd"/>
      <w:r>
        <w:rPr>
          <w:rFonts w:ascii="宋体" w:eastAsia="宋体" w:hAnsi="宋体" w:cs="宋体" w:hint="eastAsia"/>
          <w:sz w:val="28"/>
          <w:szCs w:val="28"/>
        </w:rPr>
        <w:t xml:space="preserve">网卡。 </w:t>
      </w:r>
    </w:p>
    <w:p w14:paraId="04A72FD2" w14:textId="77777777" w:rsidR="0060220F" w:rsidRDefault="0060220F" w:rsidP="0060220F">
      <w:pPr>
        <w:keepNext/>
        <w:keepLines/>
        <w:numPr>
          <w:ilvl w:val="1"/>
          <w:numId w:val="0"/>
        </w:numPr>
        <w:spacing w:line="520" w:lineRule="exact"/>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12. 支持</w:t>
      </w:r>
      <w:proofErr w:type="gramStart"/>
      <w:r>
        <w:rPr>
          <w:rFonts w:ascii="宋体" w:eastAsia="宋体" w:hAnsi="宋体" w:cs="宋体" w:hint="eastAsia"/>
          <w:b/>
          <w:bCs/>
          <w:color w:val="000000"/>
          <w:sz w:val="28"/>
          <w:szCs w:val="28"/>
        </w:rPr>
        <w:t>医</w:t>
      </w:r>
      <w:proofErr w:type="gramEnd"/>
      <w:r>
        <w:rPr>
          <w:rFonts w:ascii="宋体" w:eastAsia="宋体" w:hAnsi="宋体" w:cs="宋体" w:hint="eastAsia"/>
          <w:b/>
          <w:bCs/>
          <w:color w:val="000000"/>
          <w:sz w:val="28"/>
          <w:szCs w:val="28"/>
        </w:rPr>
        <w:t>共</w:t>
      </w:r>
      <w:proofErr w:type="gramStart"/>
      <w:r>
        <w:rPr>
          <w:rFonts w:ascii="宋体" w:eastAsia="宋体" w:hAnsi="宋体" w:cs="宋体" w:hint="eastAsia"/>
          <w:b/>
          <w:bCs/>
          <w:color w:val="000000"/>
          <w:sz w:val="28"/>
          <w:szCs w:val="28"/>
        </w:rPr>
        <w:t>体基层</w:t>
      </w:r>
      <w:proofErr w:type="gramEnd"/>
      <w:r>
        <w:rPr>
          <w:rFonts w:ascii="宋体" w:eastAsia="宋体" w:hAnsi="宋体" w:cs="宋体" w:hint="eastAsia"/>
          <w:b/>
          <w:bCs/>
          <w:color w:val="000000"/>
          <w:sz w:val="28"/>
          <w:szCs w:val="28"/>
        </w:rPr>
        <w:t>业务应用（已具备或可搭建完整的设备运行网络系统）</w:t>
      </w:r>
    </w:p>
    <w:p w14:paraId="1CE239F9" w14:textId="77777777" w:rsidR="0060220F" w:rsidRDefault="0060220F" w:rsidP="0060220F">
      <w:pPr>
        <w:keepNext/>
        <w:keepLines/>
        <w:numPr>
          <w:ilvl w:val="2"/>
          <w:numId w:val="0"/>
        </w:numPr>
        <w:spacing w:line="520" w:lineRule="exact"/>
        <w:outlineLvl w:val="2"/>
        <w:rPr>
          <w:rFonts w:ascii="宋体" w:eastAsia="宋体" w:hAnsi="宋体" w:cs="宋体"/>
          <w:b/>
          <w:bCs/>
          <w:color w:val="000000"/>
          <w:sz w:val="28"/>
          <w:szCs w:val="28"/>
        </w:rPr>
      </w:pPr>
      <w:r>
        <w:rPr>
          <w:rFonts w:ascii="宋体" w:eastAsia="宋体" w:hAnsi="宋体" w:cs="宋体" w:hint="eastAsia"/>
          <w:b/>
          <w:bCs/>
          <w:color w:val="000000"/>
          <w:sz w:val="28"/>
          <w:szCs w:val="28"/>
        </w:rPr>
        <w:t>12.1 远程会诊：</w:t>
      </w:r>
      <w:r>
        <w:rPr>
          <w:rFonts w:ascii="宋体" w:eastAsia="宋体" w:hAnsi="宋体" w:cs="宋体" w:hint="eastAsia"/>
          <w:color w:val="000000"/>
          <w:sz w:val="28"/>
          <w:szCs w:val="28"/>
          <w:lang w:bidi="en-US"/>
        </w:rPr>
        <w:t>实现</w:t>
      </w:r>
      <w:proofErr w:type="gramStart"/>
      <w:r>
        <w:rPr>
          <w:rFonts w:ascii="宋体" w:eastAsia="宋体" w:hAnsi="宋体" w:cs="宋体" w:hint="eastAsia"/>
          <w:color w:val="000000"/>
          <w:sz w:val="28"/>
          <w:szCs w:val="28"/>
          <w:lang w:bidi="en-US"/>
        </w:rPr>
        <w:t>医</w:t>
      </w:r>
      <w:proofErr w:type="gramEnd"/>
      <w:r>
        <w:rPr>
          <w:rFonts w:ascii="宋体" w:eastAsia="宋体" w:hAnsi="宋体" w:cs="宋体" w:hint="eastAsia"/>
          <w:color w:val="000000"/>
          <w:sz w:val="28"/>
          <w:szCs w:val="28"/>
          <w:lang w:bidi="en-US"/>
        </w:rPr>
        <w:t>共体内部无障碍远程会诊；</w:t>
      </w:r>
    </w:p>
    <w:p w14:paraId="2DD6BF27" w14:textId="77777777" w:rsidR="0060220F" w:rsidRDefault="0060220F" w:rsidP="0060220F">
      <w:pPr>
        <w:keepNext/>
        <w:keepLines/>
        <w:numPr>
          <w:ilvl w:val="2"/>
          <w:numId w:val="0"/>
        </w:numPr>
        <w:spacing w:line="520" w:lineRule="exact"/>
        <w:outlineLvl w:val="2"/>
        <w:rPr>
          <w:rFonts w:ascii="宋体" w:eastAsia="宋体" w:hAnsi="宋体" w:cs="宋体"/>
          <w:b/>
          <w:bCs/>
          <w:color w:val="000000"/>
          <w:sz w:val="28"/>
          <w:szCs w:val="28"/>
          <w:lang w:bidi="en-US"/>
        </w:rPr>
      </w:pPr>
      <w:r>
        <w:rPr>
          <w:rFonts w:ascii="宋体" w:eastAsia="宋体" w:hAnsi="宋体" w:cs="宋体" w:hint="eastAsia"/>
          <w:b/>
          <w:bCs/>
          <w:color w:val="000000"/>
          <w:sz w:val="28"/>
          <w:szCs w:val="28"/>
        </w:rPr>
        <w:t>12.2 双向转诊：</w:t>
      </w:r>
      <w:r>
        <w:rPr>
          <w:rFonts w:ascii="宋体" w:eastAsia="宋体" w:hAnsi="宋体" w:cs="宋体" w:hint="eastAsia"/>
          <w:color w:val="000000"/>
          <w:sz w:val="28"/>
          <w:szCs w:val="28"/>
          <w:lang w:bidi="en-US"/>
        </w:rPr>
        <w:t>实现</w:t>
      </w:r>
      <w:proofErr w:type="gramStart"/>
      <w:r>
        <w:rPr>
          <w:rFonts w:ascii="宋体" w:eastAsia="宋体" w:hAnsi="宋体" w:cs="宋体" w:hint="eastAsia"/>
          <w:color w:val="000000"/>
          <w:sz w:val="28"/>
          <w:szCs w:val="28"/>
          <w:lang w:bidi="en-US"/>
        </w:rPr>
        <w:t>医</w:t>
      </w:r>
      <w:proofErr w:type="gramEnd"/>
      <w:r>
        <w:rPr>
          <w:rFonts w:ascii="宋体" w:eastAsia="宋体" w:hAnsi="宋体" w:cs="宋体" w:hint="eastAsia"/>
          <w:color w:val="000000"/>
          <w:sz w:val="28"/>
          <w:szCs w:val="28"/>
          <w:lang w:bidi="en-US"/>
        </w:rPr>
        <w:t>共体内部无障碍双向转诊；</w:t>
      </w:r>
    </w:p>
    <w:p w14:paraId="22700FC4" w14:textId="77777777" w:rsidR="0060220F" w:rsidRDefault="0060220F" w:rsidP="0060220F">
      <w:pPr>
        <w:keepNext/>
        <w:keepLines/>
        <w:numPr>
          <w:ilvl w:val="2"/>
          <w:numId w:val="0"/>
        </w:numPr>
        <w:spacing w:line="520" w:lineRule="exact"/>
        <w:outlineLvl w:val="2"/>
        <w:rPr>
          <w:rFonts w:ascii="宋体" w:eastAsia="宋体" w:hAnsi="宋体" w:cs="宋体"/>
          <w:color w:val="000000"/>
          <w:sz w:val="28"/>
          <w:szCs w:val="28"/>
          <w:lang w:bidi="en-US"/>
        </w:rPr>
      </w:pPr>
      <w:r>
        <w:rPr>
          <w:rFonts w:ascii="宋体" w:eastAsia="宋体" w:hAnsi="宋体" w:cs="宋体" w:hint="eastAsia"/>
          <w:b/>
          <w:bCs/>
          <w:color w:val="000000"/>
          <w:sz w:val="28"/>
          <w:szCs w:val="28"/>
        </w:rPr>
        <w:t>12.3 区域远程超声：</w:t>
      </w:r>
      <w:r>
        <w:rPr>
          <w:rFonts w:ascii="宋体" w:eastAsia="宋体" w:hAnsi="宋体" w:cs="宋体" w:hint="eastAsia"/>
          <w:color w:val="000000"/>
          <w:sz w:val="28"/>
          <w:szCs w:val="28"/>
        </w:rPr>
        <w:t>利用已</w:t>
      </w:r>
      <w:r>
        <w:rPr>
          <w:rFonts w:ascii="宋体" w:eastAsia="宋体" w:hAnsi="宋体" w:cs="宋体" w:hint="eastAsia"/>
          <w:color w:val="000000"/>
          <w:sz w:val="28"/>
          <w:szCs w:val="28"/>
          <w:lang w:bidi="en-US"/>
        </w:rPr>
        <w:t>建立的区域远程超声诊断中心，以统一用户管理、统一影像存储、统一业务流程、统一统计分析等方式构建。远程超声工作站所有检查记录、检查报告均上传至</w:t>
      </w:r>
      <w:proofErr w:type="gramStart"/>
      <w:r>
        <w:rPr>
          <w:rFonts w:ascii="宋体" w:eastAsia="宋体" w:hAnsi="宋体" w:cs="宋体" w:hint="eastAsia"/>
          <w:color w:val="000000"/>
          <w:sz w:val="28"/>
          <w:szCs w:val="28"/>
          <w:lang w:bidi="en-US"/>
        </w:rPr>
        <w:t>医共体云平台</w:t>
      </w:r>
      <w:proofErr w:type="gramEnd"/>
      <w:r>
        <w:rPr>
          <w:rFonts w:ascii="宋体" w:eastAsia="宋体" w:hAnsi="宋体" w:cs="宋体" w:hint="eastAsia"/>
          <w:color w:val="000000"/>
          <w:sz w:val="28"/>
          <w:szCs w:val="28"/>
          <w:lang w:bidi="en-US"/>
        </w:rPr>
        <w:t>，诊断结果可机型结构化查询、统计、分析。</w:t>
      </w:r>
    </w:p>
    <w:p w14:paraId="40198874" w14:textId="77777777" w:rsidR="0060220F" w:rsidRDefault="0060220F" w:rsidP="0060220F">
      <w:pPr>
        <w:spacing w:line="520" w:lineRule="exact"/>
        <w:jc w:val="center"/>
        <w:rPr>
          <w:rFonts w:ascii="宋体" w:eastAsia="宋体" w:hAnsi="宋体" w:cs="宋体"/>
          <w:b/>
          <w:bCs/>
          <w:sz w:val="28"/>
          <w:szCs w:val="28"/>
        </w:rPr>
      </w:pPr>
    </w:p>
    <w:p w14:paraId="2E949119" w14:textId="77777777" w:rsidR="0060220F" w:rsidRDefault="0060220F" w:rsidP="0060220F">
      <w:pPr>
        <w:spacing w:line="520" w:lineRule="exact"/>
        <w:jc w:val="center"/>
        <w:rPr>
          <w:rFonts w:ascii="宋体" w:eastAsia="宋体" w:hAnsi="宋体" w:cs="宋体"/>
          <w:b/>
          <w:bCs/>
          <w:sz w:val="32"/>
          <w:szCs w:val="32"/>
        </w:rPr>
      </w:pPr>
      <w:r>
        <w:rPr>
          <w:rFonts w:ascii="宋体" w:eastAsia="宋体" w:hAnsi="宋体" w:cs="宋体" w:hint="eastAsia"/>
          <w:b/>
          <w:bCs/>
          <w:sz w:val="28"/>
          <w:szCs w:val="28"/>
        </w:rPr>
        <w:t>参数四   有创</w:t>
      </w:r>
      <w:r>
        <w:rPr>
          <w:rFonts w:ascii="宋体" w:eastAsia="宋体" w:hAnsi="宋体" w:cs="宋体" w:hint="eastAsia"/>
          <w:b/>
          <w:sz w:val="32"/>
          <w:szCs w:val="32"/>
        </w:rPr>
        <w:t>颅内压监护仪</w:t>
      </w:r>
      <w:r>
        <w:rPr>
          <w:rFonts w:ascii="宋体" w:eastAsia="宋体" w:hAnsi="宋体" w:cs="宋体" w:hint="eastAsia"/>
          <w:b/>
          <w:bCs/>
          <w:sz w:val="32"/>
          <w:szCs w:val="32"/>
        </w:rPr>
        <w:t>主要技术参数及要求</w:t>
      </w:r>
    </w:p>
    <w:p w14:paraId="148F4673" w14:textId="77777777" w:rsidR="0060220F" w:rsidRDefault="0060220F" w:rsidP="0060220F">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一、设备名称：</w:t>
      </w:r>
      <w:r>
        <w:rPr>
          <w:rFonts w:ascii="宋体" w:eastAsia="宋体" w:hAnsi="宋体" w:cs="宋体" w:hint="eastAsia"/>
          <w:sz w:val="28"/>
          <w:szCs w:val="28"/>
        </w:rPr>
        <w:t>有创颅内压监护仪。</w:t>
      </w:r>
    </w:p>
    <w:p w14:paraId="578E5F80" w14:textId="77777777" w:rsidR="0060220F" w:rsidRDefault="0060220F" w:rsidP="0060220F">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二、数量：</w:t>
      </w:r>
      <w:r>
        <w:rPr>
          <w:rFonts w:ascii="宋体" w:eastAsia="宋体" w:hAnsi="宋体" w:cs="宋体" w:hint="eastAsia"/>
          <w:sz w:val="28"/>
          <w:szCs w:val="28"/>
        </w:rPr>
        <w:t>1台。</w:t>
      </w:r>
    </w:p>
    <w:p w14:paraId="0BF29469" w14:textId="77777777" w:rsidR="0060220F" w:rsidRDefault="0060220F" w:rsidP="0060220F">
      <w:pPr>
        <w:widowControl/>
        <w:spacing w:line="520" w:lineRule="exact"/>
        <w:rPr>
          <w:rFonts w:ascii="宋体" w:eastAsia="宋体" w:hAnsi="宋体" w:cs="宋体"/>
          <w:sz w:val="28"/>
          <w:szCs w:val="28"/>
        </w:rPr>
      </w:pPr>
      <w:r>
        <w:rPr>
          <w:rFonts w:ascii="宋体" w:eastAsia="宋体" w:hAnsi="宋体" w:cs="宋体" w:hint="eastAsia"/>
          <w:b/>
          <w:bCs/>
          <w:sz w:val="28"/>
          <w:szCs w:val="28"/>
        </w:rPr>
        <w:t>三、设备用途及说明：</w:t>
      </w:r>
      <w:r>
        <w:rPr>
          <w:rFonts w:ascii="宋体" w:eastAsia="宋体" w:hAnsi="宋体" w:cs="宋体" w:hint="eastAsia"/>
          <w:sz w:val="28"/>
          <w:szCs w:val="28"/>
        </w:rPr>
        <w:t>适用于颅内有创生理参数的监测。</w:t>
      </w:r>
    </w:p>
    <w:p w14:paraId="74342AA0" w14:textId="77777777" w:rsidR="0060220F" w:rsidRDefault="0060220F" w:rsidP="0060220F">
      <w:pPr>
        <w:autoSpaceDE w:val="0"/>
        <w:autoSpaceDN w:val="0"/>
        <w:spacing w:line="520" w:lineRule="exact"/>
        <w:rPr>
          <w:rFonts w:ascii="宋体" w:eastAsia="宋体" w:hAnsi="宋体" w:cs="Arial"/>
          <w:sz w:val="28"/>
          <w:szCs w:val="28"/>
        </w:rPr>
      </w:pPr>
      <w:r>
        <w:rPr>
          <w:rFonts w:ascii="宋体" w:eastAsia="宋体" w:hAnsi="宋体" w:cs="宋体" w:hint="eastAsia"/>
          <w:b/>
          <w:bCs/>
          <w:sz w:val="28"/>
          <w:szCs w:val="28"/>
        </w:rPr>
        <w:t>四、主要技术参数及要求：</w:t>
      </w:r>
    </w:p>
    <w:p w14:paraId="10543BF5" w14:textId="77777777" w:rsidR="0060220F" w:rsidRDefault="0060220F" w:rsidP="0060220F">
      <w:pPr>
        <w:spacing w:line="520" w:lineRule="exact"/>
        <w:rPr>
          <w:rFonts w:ascii="宋体" w:eastAsia="宋体" w:hAnsi="宋体" w:cs="Times New Roman"/>
          <w:sz w:val="28"/>
          <w:szCs w:val="28"/>
        </w:rPr>
      </w:pPr>
      <w:r>
        <w:rPr>
          <w:rFonts w:ascii="宋体" w:eastAsia="宋体" w:hAnsi="宋体" w:cs="Times New Roman" w:hint="eastAsia"/>
          <w:sz w:val="28"/>
          <w:szCs w:val="28"/>
        </w:rPr>
        <w:t>*1. 颅内压监测范围: -50--250mmHg土 10%；</w:t>
      </w:r>
    </w:p>
    <w:p w14:paraId="0A8CD4FD" w14:textId="77777777" w:rsidR="0060220F" w:rsidRDefault="0060220F" w:rsidP="0060220F">
      <w:pPr>
        <w:spacing w:line="520" w:lineRule="exact"/>
        <w:rPr>
          <w:rFonts w:ascii="宋体" w:eastAsia="宋体" w:hAnsi="宋体" w:cs="Times New Roman"/>
          <w:sz w:val="28"/>
          <w:szCs w:val="28"/>
        </w:rPr>
      </w:pPr>
      <w:r>
        <w:rPr>
          <w:rFonts w:ascii="宋体" w:eastAsia="宋体" w:hAnsi="宋体" w:cs="Times New Roman" w:hint="eastAsia"/>
          <w:sz w:val="28"/>
          <w:szCs w:val="28"/>
        </w:rPr>
        <w:t>2. 传感器激发电压:  DC 5V , 误差范围：土3.0%；</w:t>
      </w:r>
    </w:p>
    <w:p w14:paraId="57D39D1D" w14:textId="77777777" w:rsidR="0060220F" w:rsidRDefault="0060220F" w:rsidP="0060220F">
      <w:pPr>
        <w:spacing w:line="520" w:lineRule="exact"/>
        <w:rPr>
          <w:rFonts w:ascii="宋体" w:eastAsia="宋体" w:hAnsi="宋体" w:cs="Times New Roman"/>
          <w:sz w:val="28"/>
          <w:szCs w:val="28"/>
        </w:rPr>
      </w:pPr>
      <w:r>
        <w:rPr>
          <w:rFonts w:ascii="宋体" w:eastAsia="宋体" w:hAnsi="宋体" w:cs="Times New Roman" w:hint="eastAsia"/>
          <w:sz w:val="28"/>
          <w:szCs w:val="28"/>
        </w:rPr>
        <w:t>3. 传感器灵敏度: 5</w:t>
      </w:r>
      <w:r>
        <w:rPr>
          <w:rFonts w:ascii="宋体" w:eastAsia="宋体" w:hAnsi="宋体" w:cs="宋体" w:hint="eastAsia"/>
          <w:sz w:val="32"/>
          <w:szCs w:val="32"/>
        </w:rPr>
        <w:t>μ</w:t>
      </w:r>
      <w:r>
        <w:rPr>
          <w:rFonts w:ascii="宋体" w:eastAsia="宋体" w:hAnsi="宋体" w:cs="Times New Roman" w:hint="eastAsia"/>
          <w:sz w:val="28"/>
          <w:szCs w:val="28"/>
        </w:rPr>
        <w:t>V/Vex/</w:t>
      </w:r>
      <w:proofErr w:type="spellStart"/>
      <w:r>
        <w:rPr>
          <w:rFonts w:ascii="宋体" w:eastAsia="宋体" w:hAnsi="宋体" w:cs="Times New Roman" w:hint="eastAsia"/>
          <w:sz w:val="28"/>
          <w:szCs w:val="28"/>
        </w:rPr>
        <w:t>mmhg</w:t>
      </w:r>
      <w:proofErr w:type="spellEnd"/>
      <w:r>
        <w:rPr>
          <w:rFonts w:ascii="宋体" w:eastAsia="宋体" w:hAnsi="宋体" w:cs="Times New Roman" w:hint="eastAsia"/>
          <w:sz w:val="28"/>
          <w:szCs w:val="28"/>
        </w:rPr>
        <w:t>；</w:t>
      </w:r>
    </w:p>
    <w:p w14:paraId="6C3F4C02" w14:textId="77777777" w:rsidR="0060220F" w:rsidRDefault="0060220F" w:rsidP="0060220F">
      <w:pPr>
        <w:spacing w:line="520" w:lineRule="exact"/>
        <w:rPr>
          <w:rFonts w:ascii="宋体" w:eastAsia="宋体" w:hAnsi="宋体" w:cs="Times New Roman"/>
          <w:sz w:val="28"/>
          <w:szCs w:val="28"/>
        </w:rPr>
      </w:pPr>
      <w:r>
        <w:rPr>
          <w:rFonts w:ascii="宋体" w:eastAsia="宋体" w:hAnsi="宋体" w:cs="Times New Roman" w:hint="eastAsia"/>
          <w:sz w:val="28"/>
          <w:szCs w:val="28"/>
        </w:rPr>
        <w:t>*4. 输入阻抗:</w:t>
      </w:r>
      <w:r>
        <w:rPr>
          <w:rFonts w:ascii="宋体" w:eastAsia="宋体" w:hAnsi="宋体" w:cs="宋体" w:hint="eastAsia"/>
          <w:sz w:val="28"/>
          <w:szCs w:val="28"/>
        </w:rPr>
        <w:t>≥</w:t>
      </w:r>
      <w:r>
        <w:rPr>
          <w:rFonts w:ascii="宋体" w:eastAsia="宋体" w:hAnsi="宋体" w:cs="Times New Roman" w:hint="eastAsia"/>
          <w:sz w:val="28"/>
          <w:szCs w:val="28"/>
        </w:rPr>
        <w:t>10M</w:t>
      </w:r>
      <w:r>
        <w:rPr>
          <w:rFonts w:ascii="宋体" w:eastAsia="宋体" w:hAnsi="宋体" w:cs="宋体" w:hint="eastAsia"/>
          <w:sz w:val="28"/>
          <w:szCs w:val="28"/>
        </w:rPr>
        <w:t>Ω</w:t>
      </w:r>
      <w:r>
        <w:rPr>
          <w:rFonts w:ascii="宋体" w:eastAsia="宋体" w:hAnsi="宋体" w:cs="Times New Roman" w:hint="eastAsia"/>
          <w:sz w:val="28"/>
          <w:szCs w:val="28"/>
        </w:rPr>
        <w:t>；</w:t>
      </w:r>
    </w:p>
    <w:p w14:paraId="5353C6D6" w14:textId="77777777" w:rsidR="0060220F" w:rsidRDefault="0060220F" w:rsidP="0060220F">
      <w:pPr>
        <w:spacing w:line="520" w:lineRule="exact"/>
        <w:rPr>
          <w:rFonts w:ascii="宋体" w:eastAsia="宋体" w:hAnsi="宋体" w:cs="Times New Roman"/>
          <w:sz w:val="28"/>
          <w:szCs w:val="28"/>
        </w:rPr>
      </w:pPr>
      <w:r>
        <w:rPr>
          <w:rFonts w:ascii="宋体" w:eastAsia="宋体" w:hAnsi="宋体" w:cs="Times New Roman" w:hint="eastAsia"/>
          <w:sz w:val="28"/>
          <w:szCs w:val="28"/>
        </w:rPr>
        <w:t>*5. 频率响应:0--200H</w:t>
      </w:r>
      <w:r>
        <w:rPr>
          <w:rFonts w:ascii="宋体" w:eastAsia="宋体" w:hAnsi="宋体" w:cs="Times New Roman" w:hint="eastAsia"/>
          <w:sz w:val="28"/>
          <w:szCs w:val="28"/>
          <w:vertAlign w:val="subscript"/>
        </w:rPr>
        <w:t>Z</w:t>
      </w:r>
      <w:r>
        <w:rPr>
          <w:rFonts w:ascii="宋体" w:eastAsia="宋体" w:hAnsi="宋体" w:cs="Times New Roman" w:hint="eastAsia"/>
          <w:sz w:val="28"/>
          <w:szCs w:val="28"/>
        </w:rPr>
        <w:t>(-3db)；</w:t>
      </w:r>
    </w:p>
    <w:p w14:paraId="4FFFDEFA" w14:textId="77777777" w:rsidR="0060220F" w:rsidRDefault="0060220F" w:rsidP="0060220F">
      <w:pPr>
        <w:spacing w:line="520" w:lineRule="exact"/>
        <w:rPr>
          <w:rFonts w:ascii="宋体" w:eastAsia="宋体" w:hAnsi="宋体" w:cs="Times New Roman"/>
          <w:sz w:val="28"/>
          <w:szCs w:val="28"/>
        </w:rPr>
      </w:pPr>
      <w:r>
        <w:rPr>
          <w:rFonts w:ascii="宋体" w:eastAsia="宋体" w:hAnsi="宋体" w:cs="Times New Roman" w:hint="eastAsia"/>
          <w:sz w:val="28"/>
          <w:szCs w:val="28"/>
        </w:rPr>
        <w:t>6. 压力应变片感应颅内压力,电信号传导；</w:t>
      </w:r>
    </w:p>
    <w:p w14:paraId="2619F17E" w14:textId="77777777" w:rsidR="0060220F" w:rsidRDefault="0060220F" w:rsidP="0060220F">
      <w:pPr>
        <w:spacing w:line="520" w:lineRule="exact"/>
        <w:rPr>
          <w:rFonts w:ascii="宋体" w:eastAsia="宋体" w:hAnsi="宋体" w:cs="Times New Roman"/>
          <w:sz w:val="28"/>
          <w:szCs w:val="28"/>
        </w:rPr>
      </w:pPr>
      <w:r>
        <w:rPr>
          <w:rFonts w:ascii="宋体" w:eastAsia="宋体" w:hAnsi="宋体" w:cs="Times New Roman" w:hint="eastAsia"/>
          <w:sz w:val="28"/>
          <w:szCs w:val="28"/>
        </w:rPr>
        <w:t>*7. 调</w:t>
      </w:r>
      <w:proofErr w:type="gramStart"/>
      <w:r>
        <w:rPr>
          <w:rFonts w:ascii="宋体" w:eastAsia="宋体" w:hAnsi="宋体" w:cs="Times New Roman" w:hint="eastAsia"/>
          <w:sz w:val="28"/>
          <w:szCs w:val="28"/>
        </w:rPr>
        <w:t>零范围</w:t>
      </w:r>
      <w:proofErr w:type="gramEnd"/>
      <w:r>
        <w:rPr>
          <w:rFonts w:ascii="宋体" w:eastAsia="宋体" w:hAnsi="宋体" w:cs="Times New Roman" w:hint="eastAsia"/>
          <w:sz w:val="28"/>
          <w:szCs w:val="28"/>
        </w:rPr>
        <w:t xml:space="preserve">: </w:t>
      </w:r>
      <w:r>
        <w:rPr>
          <w:rFonts w:ascii="宋体" w:eastAsia="宋体" w:hAnsi="宋体" w:cs="宋体" w:hint="eastAsia"/>
          <w:sz w:val="28"/>
          <w:szCs w:val="28"/>
        </w:rPr>
        <w:t xml:space="preserve">≤ </w:t>
      </w:r>
      <w:r>
        <w:rPr>
          <w:rFonts w:ascii="宋体" w:eastAsia="宋体" w:hAnsi="宋体" w:cs="Times New Roman" w:hint="eastAsia"/>
          <w:sz w:val="28"/>
          <w:szCs w:val="28"/>
          <w:u w:val="single"/>
        </w:rPr>
        <w:t>+</w:t>
      </w:r>
      <w:r>
        <w:rPr>
          <w:rFonts w:ascii="宋体" w:eastAsia="宋体" w:hAnsi="宋体" w:cs="Times New Roman" w:hint="eastAsia"/>
          <w:sz w:val="28"/>
          <w:szCs w:val="28"/>
        </w:rPr>
        <w:t xml:space="preserve"> 100mmHg；</w:t>
      </w:r>
    </w:p>
    <w:p w14:paraId="4C522BFD" w14:textId="77777777" w:rsidR="0060220F" w:rsidRDefault="0060220F" w:rsidP="0060220F">
      <w:pPr>
        <w:spacing w:line="520" w:lineRule="exact"/>
        <w:rPr>
          <w:rFonts w:ascii="宋体" w:eastAsia="宋体" w:hAnsi="宋体" w:cs="Times New Roman"/>
          <w:sz w:val="28"/>
          <w:szCs w:val="28"/>
        </w:rPr>
      </w:pPr>
      <w:r>
        <w:rPr>
          <w:rFonts w:ascii="宋体" w:eastAsia="宋体" w:hAnsi="宋体" w:cs="Times New Roman" w:hint="eastAsia"/>
          <w:sz w:val="28"/>
          <w:szCs w:val="28"/>
        </w:rPr>
        <w:t>8. 颅内压监测精度:</w:t>
      </w:r>
      <w:r>
        <w:rPr>
          <w:rFonts w:ascii="宋体" w:eastAsia="宋体" w:hAnsi="宋体" w:cs="宋体" w:hint="eastAsia"/>
          <w:sz w:val="28"/>
          <w:szCs w:val="28"/>
        </w:rPr>
        <w:t>≤</w:t>
      </w:r>
      <w:r>
        <w:rPr>
          <w:rFonts w:ascii="宋体" w:eastAsia="宋体" w:hAnsi="宋体" w:cs="Times New Roman" w:hint="eastAsia"/>
          <w:sz w:val="28"/>
          <w:szCs w:val="28"/>
        </w:rPr>
        <w:t>0.1mmHg/C(传感器除外)；</w:t>
      </w:r>
    </w:p>
    <w:p w14:paraId="076E721D" w14:textId="77777777" w:rsidR="0060220F" w:rsidRDefault="0060220F" w:rsidP="0060220F">
      <w:pPr>
        <w:spacing w:line="520" w:lineRule="exact"/>
        <w:rPr>
          <w:rFonts w:ascii="宋体" w:eastAsia="宋体" w:hAnsi="宋体" w:cs="Times New Roman"/>
          <w:sz w:val="28"/>
          <w:szCs w:val="28"/>
        </w:rPr>
      </w:pPr>
      <w:r>
        <w:rPr>
          <w:rFonts w:ascii="宋体" w:eastAsia="宋体" w:hAnsi="宋体" w:cs="Times New Roman" w:hint="eastAsia"/>
          <w:sz w:val="28"/>
          <w:szCs w:val="28"/>
        </w:rPr>
        <w:t>9. 缆线具记忆功能,传感器使用时一次清零,无需重复清零；</w:t>
      </w:r>
    </w:p>
    <w:p w14:paraId="331C76E9" w14:textId="77777777" w:rsidR="0060220F" w:rsidRDefault="0060220F" w:rsidP="0060220F">
      <w:pPr>
        <w:spacing w:line="520" w:lineRule="exact"/>
        <w:rPr>
          <w:rFonts w:ascii="宋体" w:eastAsia="宋体" w:hAnsi="宋体" w:cs="Times New Roman"/>
          <w:sz w:val="28"/>
          <w:szCs w:val="28"/>
        </w:rPr>
      </w:pPr>
      <w:r>
        <w:rPr>
          <w:rFonts w:ascii="宋体" w:eastAsia="宋体" w:hAnsi="宋体" w:cs="Times New Roman" w:hint="eastAsia"/>
          <w:sz w:val="28"/>
          <w:szCs w:val="28"/>
        </w:rPr>
        <w:lastRenderedPageBreak/>
        <w:t>*10. 压力显示的精确性:</w:t>
      </w:r>
      <w:r>
        <w:rPr>
          <w:rFonts w:ascii="宋体" w:eastAsia="宋体" w:hAnsi="宋体" w:cs="宋体" w:hint="eastAsia"/>
          <w:sz w:val="28"/>
          <w:szCs w:val="28"/>
        </w:rPr>
        <w:t>≤</w:t>
      </w:r>
      <w:r>
        <w:rPr>
          <w:rFonts w:ascii="宋体" w:eastAsia="宋体" w:hAnsi="宋体" w:cs="Times New Roman" w:hint="eastAsia"/>
          <w:sz w:val="28"/>
          <w:szCs w:val="28"/>
        </w:rPr>
        <w:t>土0.1%的读数或者1mmHg；</w:t>
      </w:r>
    </w:p>
    <w:p w14:paraId="660AA135" w14:textId="77777777" w:rsidR="0060220F" w:rsidRDefault="0060220F" w:rsidP="0060220F">
      <w:pPr>
        <w:spacing w:line="520" w:lineRule="exact"/>
        <w:rPr>
          <w:rFonts w:ascii="宋体" w:eastAsia="宋体" w:hAnsi="宋体" w:cs="Times New Roman"/>
          <w:sz w:val="28"/>
          <w:szCs w:val="28"/>
        </w:rPr>
      </w:pPr>
      <w:r>
        <w:rPr>
          <w:rFonts w:ascii="宋体" w:eastAsia="宋体" w:hAnsi="宋体" w:cs="Times New Roman" w:hint="eastAsia"/>
          <w:sz w:val="28"/>
          <w:szCs w:val="28"/>
        </w:rPr>
        <w:t>11. 压力分辨显示: 1mmHg；</w:t>
      </w:r>
    </w:p>
    <w:p w14:paraId="40D762EB" w14:textId="77777777" w:rsidR="0060220F" w:rsidRDefault="0060220F" w:rsidP="0060220F">
      <w:pPr>
        <w:spacing w:line="520" w:lineRule="exact"/>
        <w:rPr>
          <w:rFonts w:ascii="宋体" w:eastAsia="宋体" w:hAnsi="宋体" w:cs="Times New Roman"/>
          <w:b/>
          <w:sz w:val="28"/>
          <w:szCs w:val="28"/>
        </w:rPr>
      </w:pPr>
      <w:r>
        <w:rPr>
          <w:rFonts w:ascii="宋体" w:eastAsia="宋体" w:hAnsi="宋体" w:cs="Times New Roman" w:hint="eastAsia"/>
          <w:sz w:val="28"/>
          <w:szCs w:val="28"/>
        </w:rPr>
        <w:t>12. 有创监测,能对脑实质内、脑室内、硬膜下的压力进行连续检测；</w:t>
      </w:r>
    </w:p>
    <w:p w14:paraId="21FAA418" w14:textId="77777777" w:rsidR="0060220F" w:rsidRDefault="0060220F" w:rsidP="0060220F">
      <w:pPr>
        <w:spacing w:line="520" w:lineRule="exact"/>
        <w:rPr>
          <w:rFonts w:ascii="宋体" w:eastAsia="宋体" w:hAnsi="宋体" w:cs="Times New Roman"/>
          <w:b/>
          <w:sz w:val="28"/>
          <w:szCs w:val="28"/>
        </w:rPr>
      </w:pPr>
      <w:r>
        <w:rPr>
          <w:rFonts w:ascii="宋体" w:eastAsia="宋体" w:hAnsi="宋体" w:cs="Times New Roman" w:hint="eastAsia"/>
          <w:sz w:val="28"/>
          <w:szCs w:val="28"/>
        </w:rPr>
        <w:t>13. 脑室内监测可以同时外引流脑脊液；</w:t>
      </w:r>
    </w:p>
    <w:p w14:paraId="2775F494" w14:textId="77777777" w:rsidR="0060220F" w:rsidRDefault="0060220F" w:rsidP="0060220F">
      <w:pPr>
        <w:spacing w:line="520" w:lineRule="exact"/>
        <w:rPr>
          <w:rFonts w:ascii="宋体" w:eastAsia="宋体" w:hAnsi="宋体" w:cs="Times New Roman"/>
          <w:sz w:val="28"/>
          <w:szCs w:val="28"/>
        </w:rPr>
      </w:pPr>
      <w:r>
        <w:rPr>
          <w:rFonts w:ascii="宋体" w:eastAsia="宋体" w:hAnsi="宋体" w:cs="Times New Roman" w:hint="eastAsia"/>
          <w:sz w:val="28"/>
          <w:szCs w:val="28"/>
        </w:rPr>
        <w:t>14. 可预设平均颅内压报警上下限；</w:t>
      </w:r>
    </w:p>
    <w:p w14:paraId="73348CA8" w14:textId="77777777" w:rsidR="0060220F" w:rsidRDefault="0060220F" w:rsidP="0060220F">
      <w:pPr>
        <w:spacing w:line="520" w:lineRule="exact"/>
        <w:rPr>
          <w:rFonts w:ascii="宋体" w:eastAsia="宋体" w:hAnsi="宋体" w:cs="Times New Roman"/>
          <w:sz w:val="28"/>
          <w:szCs w:val="28"/>
        </w:rPr>
      </w:pPr>
      <w:r>
        <w:rPr>
          <w:rFonts w:ascii="宋体" w:eastAsia="宋体" w:hAnsi="宋体" w:cs="Times New Roman" w:hint="eastAsia"/>
          <w:sz w:val="28"/>
          <w:szCs w:val="28"/>
        </w:rPr>
        <w:t>15. 配备心电监护仪接口，可进行波形分析并打印；</w:t>
      </w:r>
    </w:p>
    <w:p w14:paraId="42050064" w14:textId="77777777" w:rsidR="0060220F" w:rsidRDefault="0060220F" w:rsidP="0060220F">
      <w:pPr>
        <w:spacing w:line="520" w:lineRule="exact"/>
        <w:rPr>
          <w:rFonts w:ascii="宋体" w:eastAsia="宋体" w:hAnsi="宋体" w:cs="Times New Roman"/>
          <w:sz w:val="28"/>
          <w:szCs w:val="28"/>
        </w:rPr>
      </w:pPr>
      <w:r>
        <w:rPr>
          <w:rFonts w:ascii="宋体" w:eastAsia="宋体" w:hAnsi="宋体" w:cs="Times New Roman" w:hint="eastAsia"/>
          <w:sz w:val="28"/>
          <w:szCs w:val="28"/>
        </w:rPr>
        <w:t>16. 电源: AC 220V，50H</w:t>
      </w:r>
      <w:r>
        <w:rPr>
          <w:rFonts w:ascii="宋体" w:eastAsia="宋体" w:hAnsi="宋体" w:cs="Times New Roman" w:hint="eastAsia"/>
          <w:sz w:val="28"/>
          <w:szCs w:val="28"/>
          <w:vertAlign w:val="subscript"/>
        </w:rPr>
        <w:t>Z</w:t>
      </w:r>
      <w:r>
        <w:rPr>
          <w:rFonts w:ascii="宋体" w:eastAsia="宋体" w:hAnsi="宋体" w:cs="Times New Roman" w:hint="eastAsia"/>
          <w:sz w:val="28"/>
          <w:szCs w:val="28"/>
        </w:rPr>
        <w:t>；</w:t>
      </w:r>
    </w:p>
    <w:p w14:paraId="54ECE3CE" w14:textId="77777777" w:rsidR="0060220F" w:rsidRDefault="0060220F" w:rsidP="0060220F">
      <w:pPr>
        <w:spacing w:line="520" w:lineRule="exact"/>
        <w:rPr>
          <w:rFonts w:ascii="宋体" w:eastAsia="宋体" w:hAnsi="宋体" w:cs="Times New Roman"/>
          <w:sz w:val="28"/>
          <w:szCs w:val="28"/>
        </w:rPr>
      </w:pPr>
      <w:r>
        <w:rPr>
          <w:rFonts w:ascii="宋体" w:eastAsia="宋体" w:hAnsi="宋体" w:cs="Times New Roman" w:hint="eastAsia"/>
          <w:sz w:val="28"/>
          <w:szCs w:val="28"/>
        </w:rPr>
        <w:t>17. 配置可充电电池，具备电池电量不足报警功能。</w:t>
      </w:r>
    </w:p>
    <w:p w14:paraId="1EEC29C2" w14:textId="77777777" w:rsidR="0060220F" w:rsidRDefault="0060220F" w:rsidP="0060220F">
      <w:pPr>
        <w:spacing w:line="520" w:lineRule="exact"/>
        <w:rPr>
          <w:rFonts w:ascii="宋体" w:eastAsia="宋体" w:hAnsi="宋体" w:cs="宋体"/>
          <w:sz w:val="32"/>
          <w:szCs w:val="32"/>
        </w:rPr>
      </w:pPr>
    </w:p>
    <w:p w14:paraId="650ABBBC" w14:textId="77777777" w:rsidR="0060220F" w:rsidRDefault="0060220F" w:rsidP="0060220F">
      <w:pPr>
        <w:spacing w:line="520" w:lineRule="exact"/>
        <w:rPr>
          <w:rFonts w:ascii="宋体" w:eastAsia="宋体" w:hAnsi="宋体" w:cs="宋体"/>
          <w:sz w:val="28"/>
          <w:szCs w:val="28"/>
        </w:rPr>
      </w:pPr>
    </w:p>
    <w:p w14:paraId="67D10757" w14:textId="77777777" w:rsidR="0060220F" w:rsidRDefault="0060220F" w:rsidP="0060220F">
      <w:pPr>
        <w:spacing w:line="520" w:lineRule="exact"/>
        <w:rPr>
          <w:rFonts w:ascii="Calibri" w:eastAsia="宋体" w:hAnsi="Calibri" w:cs="Times New Roman"/>
          <w:b/>
          <w:bCs/>
          <w:sz w:val="32"/>
          <w:szCs w:val="32"/>
        </w:rPr>
      </w:pPr>
      <w:r>
        <w:rPr>
          <w:rFonts w:ascii="宋体" w:eastAsia="宋体" w:hAnsi="宋体" w:cs="Times New Roman" w:hint="eastAsia"/>
          <w:b/>
          <w:sz w:val="32"/>
          <w:szCs w:val="32"/>
        </w:rPr>
        <w:t>参数五       心电分析系统</w:t>
      </w:r>
      <w:r>
        <w:rPr>
          <w:rFonts w:ascii="Calibri" w:eastAsia="宋体" w:hAnsi="Calibri" w:cs="Times New Roman" w:hint="eastAsia"/>
          <w:b/>
          <w:bCs/>
          <w:sz w:val="32"/>
          <w:szCs w:val="32"/>
        </w:rPr>
        <w:t>主要技术参数及要求</w:t>
      </w:r>
    </w:p>
    <w:p w14:paraId="591391F6" w14:textId="77777777" w:rsidR="0060220F" w:rsidRDefault="0060220F" w:rsidP="0060220F">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一、设备名称：</w:t>
      </w:r>
      <w:r>
        <w:rPr>
          <w:rFonts w:ascii="宋体" w:eastAsia="宋体" w:hAnsi="宋体" w:cs="宋体" w:hint="eastAsia"/>
          <w:sz w:val="28"/>
          <w:szCs w:val="28"/>
        </w:rPr>
        <w:t>心电分析系统。</w:t>
      </w:r>
    </w:p>
    <w:p w14:paraId="5ED35FC9" w14:textId="77777777" w:rsidR="0060220F" w:rsidRDefault="0060220F" w:rsidP="0060220F">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二、数量：</w:t>
      </w:r>
      <w:r>
        <w:rPr>
          <w:rFonts w:ascii="宋体" w:eastAsia="宋体" w:hAnsi="宋体" w:cs="宋体" w:hint="eastAsia"/>
          <w:sz w:val="28"/>
          <w:szCs w:val="28"/>
        </w:rPr>
        <w:t>1套。</w:t>
      </w:r>
    </w:p>
    <w:p w14:paraId="6E0E7E8E" w14:textId="77777777" w:rsidR="0060220F" w:rsidRDefault="0060220F" w:rsidP="0060220F">
      <w:pPr>
        <w:widowControl/>
        <w:spacing w:line="520" w:lineRule="exact"/>
        <w:rPr>
          <w:rFonts w:ascii="宋体" w:eastAsia="微软雅黑" w:hAnsi="宋体" w:cs="宋体"/>
          <w:sz w:val="28"/>
          <w:szCs w:val="28"/>
        </w:rPr>
      </w:pPr>
      <w:r>
        <w:rPr>
          <w:rFonts w:ascii="宋体" w:eastAsia="宋体" w:hAnsi="宋体" w:cs="宋体" w:hint="eastAsia"/>
          <w:b/>
          <w:bCs/>
          <w:sz w:val="28"/>
          <w:szCs w:val="28"/>
        </w:rPr>
        <w:t>三、设备用途及说明：</w:t>
      </w:r>
      <w:r>
        <w:rPr>
          <w:rFonts w:ascii="宋体" w:eastAsia="宋体" w:hAnsi="宋体" w:cs="宋体" w:hint="eastAsia"/>
          <w:sz w:val="28"/>
          <w:szCs w:val="28"/>
        </w:rPr>
        <w:t>适用于人体运动负荷心电信号的采集与分析。</w:t>
      </w:r>
    </w:p>
    <w:p w14:paraId="3D19F3F0" w14:textId="77777777" w:rsidR="0060220F" w:rsidRDefault="0060220F" w:rsidP="0060220F">
      <w:pPr>
        <w:autoSpaceDE w:val="0"/>
        <w:autoSpaceDN w:val="0"/>
        <w:spacing w:line="520" w:lineRule="exact"/>
        <w:rPr>
          <w:rFonts w:ascii="宋体" w:eastAsia="宋体" w:hAnsi="宋体" w:cs="Arial"/>
          <w:sz w:val="28"/>
          <w:szCs w:val="28"/>
        </w:rPr>
      </w:pPr>
      <w:r>
        <w:rPr>
          <w:rFonts w:ascii="宋体" w:eastAsia="宋体" w:hAnsi="宋体" w:cs="宋体" w:hint="eastAsia"/>
          <w:b/>
          <w:bCs/>
          <w:sz w:val="28"/>
          <w:szCs w:val="28"/>
        </w:rPr>
        <w:t>四、主要技术参数及要求：</w:t>
      </w:r>
    </w:p>
    <w:p w14:paraId="27B01CD3" w14:textId="77777777" w:rsidR="0060220F" w:rsidRDefault="0060220F" w:rsidP="0060220F">
      <w:pPr>
        <w:spacing w:line="520" w:lineRule="exact"/>
        <w:rPr>
          <w:rFonts w:ascii="宋体" w:eastAsia="宋体" w:hAnsi="宋体" w:cs="宋体"/>
          <w:b/>
          <w:bCs/>
          <w:sz w:val="28"/>
          <w:szCs w:val="28"/>
        </w:rPr>
      </w:pPr>
      <w:r>
        <w:rPr>
          <w:rFonts w:ascii="宋体" w:eastAsia="宋体" w:hAnsi="宋体" w:cs="宋体" w:hint="eastAsia"/>
          <w:b/>
          <w:bCs/>
          <w:sz w:val="28"/>
          <w:szCs w:val="28"/>
        </w:rPr>
        <w:t>1.</w:t>
      </w:r>
      <w:r>
        <w:rPr>
          <w:rFonts w:ascii="宋体" w:eastAsia="宋体" w:hAnsi="宋体" w:cs="宋体" w:hint="eastAsia"/>
          <w:b/>
          <w:sz w:val="28"/>
          <w:szCs w:val="28"/>
        </w:rPr>
        <w:t>硬件配置：</w:t>
      </w:r>
    </w:p>
    <w:p w14:paraId="2A4E8DF1" w14:textId="77777777" w:rsidR="0060220F" w:rsidRDefault="0060220F" w:rsidP="0060220F">
      <w:pPr>
        <w:spacing w:line="520" w:lineRule="exact"/>
        <w:rPr>
          <w:rFonts w:ascii="宋体" w:eastAsia="宋体" w:hAnsi="宋体" w:cs="宋体"/>
          <w:b/>
          <w:sz w:val="28"/>
          <w:szCs w:val="28"/>
        </w:rPr>
      </w:pPr>
      <w:r>
        <w:rPr>
          <w:rFonts w:ascii="宋体" w:eastAsia="宋体" w:hAnsi="宋体" w:cs="宋体" w:hint="eastAsia"/>
          <w:b/>
          <w:bCs/>
          <w:sz w:val="28"/>
          <w:szCs w:val="28"/>
        </w:rPr>
        <w:t>1.1 设备组成</w:t>
      </w:r>
    </w:p>
    <w:p w14:paraId="22A80E60" w14:textId="77777777" w:rsidR="0060220F" w:rsidRDefault="0060220F" w:rsidP="0060220F">
      <w:pPr>
        <w:spacing w:line="520" w:lineRule="exact"/>
        <w:rPr>
          <w:rFonts w:ascii="宋体" w:eastAsia="宋体" w:hAnsi="宋体" w:cs="宋体"/>
          <w:b/>
          <w:sz w:val="28"/>
          <w:szCs w:val="28"/>
        </w:rPr>
      </w:pPr>
      <w:r>
        <w:rPr>
          <w:rFonts w:ascii="宋体" w:eastAsia="宋体" w:hAnsi="宋体" w:cs="宋体" w:hint="eastAsia"/>
          <w:bCs/>
          <w:sz w:val="28"/>
          <w:szCs w:val="28"/>
        </w:rPr>
        <w:t>1.1.1</w:t>
      </w:r>
      <w:r>
        <w:rPr>
          <w:rFonts w:ascii="宋体" w:eastAsia="宋体" w:hAnsi="宋体" w:cs="宋体" w:hint="eastAsia"/>
          <w:b/>
          <w:sz w:val="28"/>
          <w:szCs w:val="28"/>
        </w:rPr>
        <w:t xml:space="preserve"> </w:t>
      </w:r>
      <w:r>
        <w:rPr>
          <w:rFonts w:ascii="宋体" w:eastAsia="宋体" w:hAnsi="宋体" w:cs="宋体" w:hint="eastAsia"/>
          <w:bCs/>
          <w:sz w:val="28"/>
          <w:szCs w:val="28"/>
        </w:rPr>
        <w:t>心电采集分析系统（含工作站）一套；</w:t>
      </w:r>
    </w:p>
    <w:p w14:paraId="243C38B7"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1.1.2</w:t>
      </w:r>
      <w:r>
        <w:rPr>
          <w:rFonts w:ascii="宋体" w:eastAsia="宋体" w:hAnsi="宋体" w:cs="宋体" w:hint="eastAsia"/>
          <w:sz w:val="28"/>
          <w:szCs w:val="28"/>
        </w:rPr>
        <w:tab/>
        <w:t>激光打印机一台</w:t>
      </w:r>
    </w:p>
    <w:p w14:paraId="35589508"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1.1.3</w:t>
      </w:r>
      <w:r>
        <w:rPr>
          <w:rFonts w:ascii="宋体" w:eastAsia="宋体" w:hAnsi="宋体" w:cs="宋体" w:hint="eastAsia"/>
          <w:sz w:val="28"/>
          <w:szCs w:val="28"/>
        </w:rPr>
        <w:tab/>
        <w:t>配套可移动专业台车一台；</w:t>
      </w:r>
    </w:p>
    <w:p w14:paraId="225A1180"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1.1.4</w:t>
      </w:r>
      <w:r>
        <w:rPr>
          <w:rFonts w:ascii="宋体" w:eastAsia="宋体" w:hAnsi="宋体" w:cs="宋体" w:hint="eastAsia"/>
          <w:sz w:val="28"/>
          <w:szCs w:val="28"/>
        </w:rPr>
        <w:tab/>
        <w:t>运动平板一套；</w:t>
      </w:r>
    </w:p>
    <w:p w14:paraId="745E1AD0" w14:textId="77777777" w:rsidR="0060220F" w:rsidRDefault="0060220F" w:rsidP="0060220F">
      <w:pPr>
        <w:spacing w:line="520" w:lineRule="exact"/>
        <w:rPr>
          <w:rFonts w:ascii="宋体" w:eastAsia="宋体" w:hAnsi="宋体" w:cs="宋体"/>
          <w:b/>
          <w:bCs/>
          <w:sz w:val="28"/>
          <w:szCs w:val="28"/>
        </w:rPr>
      </w:pPr>
      <w:r>
        <w:rPr>
          <w:rFonts w:ascii="宋体" w:eastAsia="宋体" w:hAnsi="宋体" w:cs="宋体" w:hint="eastAsia"/>
          <w:b/>
          <w:bCs/>
          <w:sz w:val="28"/>
          <w:szCs w:val="28"/>
        </w:rPr>
        <w:t>1.2</w:t>
      </w:r>
      <w:r>
        <w:rPr>
          <w:rFonts w:ascii="宋体" w:eastAsia="宋体" w:hAnsi="宋体" w:cs="宋体" w:hint="eastAsia"/>
          <w:sz w:val="28"/>
          <w:szCs w:val="28"/>
        </w:rPr>
        <w:t xml:space="preserve"> </w:t>
      </w:r>
      <w:r>
        <w:rPr>
          <w:rFonts w:ascii="宋体" w:eastAsia="宋体" w:hAnsi="宋体" w:cs="宋体" w:hint="eastAsia"/>
          <w:b/>
          <w:bCs/>
          <w:sz w:val="28"/>
          <w:szCs w:val="28"/>
        </w:rPr>
        <w:t>运动平板系统</w:t>
      </w:r>
    </w:p>
    <w:p w14:paraId="59378A0F" w14:textId="77777777" w:rsidR="0060220F" w:rsidRDefault="0060220F" w:rsidP="0060220F">
      <w:pPr>
        <w:spacing w:line="520" w:lineRule="exact"/>
        <w:ind w:left="840" w:hangingChars="300" w:hanging="840"/>
        <w:rPr>
          <w:rFonts w:ascii="宋体" w:eastAsia="宋体" w:hAnsi="宋体" w:cs="宋体"/>
          <w:sz w:val="28"/>
          <w:szCs w:val="28"/>
        </w:rPr>
      </w:pPr>
      <w:r>
        <w:rPr>
          <w:rFonts w:ascii="宋体" w:eastAsia="宋体" w:hAnsi="宋体" w:cs="宋体" w:hint="eastAsia"/>
          <w:sz w:val="28"/>
          <w:szCs w:val="28"/>
        </w:rPr>
        <w:t>1.2.1运动跑台与运动分析系统为同一厂家生产（同等条件下优先考虑）、运动跑</w:t>
      </w:r>
      <w:proofErr w:type="gramStart"/>
      <w:r>
        <w:rPr>
          <w:rFonts w:ascii="宋体" w:eastAsia="宋体" w:hAnsi="宋体" w:cs="宋体" w:hint="eastAsia"/>
          <w:sz w:val="28"/>
          <w:szCs w:val="28"/>
        </w:rPr>
        <w:t>台具有</w:t>
      </w:r>
      <w:proofErr w:type="gramEnd"/>
      <w:r>
        <w:rPr>
          <w:rFonts w:ascii="宋体" w:eastAsia="宋体" w:hAnsi="宋体" w:cs="宋体" w:hint="eastAsia"/>
          <w:sz w:val="28"/>
          <w:szCs w:val="28"/>
        </w:rPr>
        <w:t>单独医疗器械注册证件或者在运动系统医疗器械注册证中有包含</w:t>
      </w:r>
      <w:proofErr w:type="gramStart"/>
      <w:r>
        <w:rPr>
          <w:rFonts w:ascii="宋体" w:eastAsia="宋体" w:hAnsi="宋体" w:cs="宋体" w:hint="eastAsia"/>
          <w:sz w:val="28"/>
          <w:szCs w:val="28"/>
        </w:rPr>
        <w:t>性标配</w:t>
      </w:r>
      <w:proofErr w:type="gramEnd"/>
      <w:r>
        <w:rPr>
          <w:rFonts w:ascii="宋体" w:eastAsia="宋体" w:hAnsi="宋体" w:cs="宋体" w:hint="eastAsia"/>
          <w:sz w:val="28"/>
          <w:szCs w:val="28"/>
        </w:rPr>
        <w:t>描述内容；</w:t>
      </w:r>
    </w:p>
    <w:p w14:paraId="42B83BE3"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*1.2.2跑台承重：≥150kg；</w:t>
      </w:r>
    </w:p>
    <w:p w14:paraId="30DE5685"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lastRenderedPageBreak/>
        <w:t>1.2.3</w:t>
      </w:r>
      <w:r>
        <w:rPr>
          <w:rFonts w:ascii="宋体" w:eastAsia="宋体" w:hAnsi="宋体" w:cs="宋体" w:hint="eastAsia"/>
          <w:sz w:val="28"/>
          <w:szCs w:val="28"/>
        </w:rPr>
        <w:tab/>
        <w:t>跑面纠偏：自动纠偏系统；</w:t>
      </w:r>
    </w:p>
    <w:p w14:paraId="5CAA0B19"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1.2.4</w:t>
      </w:r>
      <w:r>
        <w:rPr>
          <w:rFonts w:ascii="宋体" w:eastAsia="宋体" w:hAnsi="宋体" w:cs="宋体" w:hint="eastAsia"/>
          <w:sz w:val="28"/>
          <w:szCs w:val="28"/>
        </w:rPr>
        <w:tab/>
        <w:t>紧急制动：紧急制动开关；</w:t>
      </w:r>
    </w:p>
    <w:p w14:paraId="0278B5AC" w14:textId="77777777" w:rsidR="0060220F" w:rsidRDefault="0060220F" w:rsidP="0060220F">
      <w:pPr>
        <w:spacing w:line="520" w:lineRule="exact"/>
        <w:ind w:left="840" w:hangingChars="300" w:hanging="840"/>
        <w:rPr>
          <w:rFonts w:ascii="宋体" w:eastAsia="宋体" w:hAnsi="宋体" w:cs="宋体"/>
          <w:sz w:val="28"/>
          <w:szCs w:val="28"/>
        </w:rPr>
      </w:pPr>
      <w:r>
        <w:rPr>
          <w:rFonts w:ascii="宋体" w:eastAsia="宋体" w:hAnsi="宋体" w:cs="宋体" w:hint="eastAsia"/>
          <w:sz w:val="28"/>
          <w:szCs w:val="28"/>
        </w:rPr>
        <w:t>*1.2.5 无电刷交流变频电机，无噪声，耐用，不需要维护，设计寿命≥10000小时；</w:t>
      </w:r>
    </w:p>
    <w:p w14:paraId="6BDE3710"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1.2.6 采用</w:t>
      </w:r>
      <w:proofErr w:type="gramStart"/>
      <w:r>
        <w:rPr>
          <w:rFonts w:ascii="宋体" w:eastAsia="宋体" w:hAnsi="宋体" w:cs="宋体" w:hint="eastAsia"/>
          <w:sz w:val="28"/>
          <w:szCs w:val="28"/>
        </w:rPr>
        <w:t>履带保直技术</w:t>
      </w:r>
      <w:proofErr w:type="gramEnd"/>
      <w:r>
        <w:rPr>
          <w:rFonts w:ascii="宋体" w:eastAsia="宋体" w:hAnsi="宋体" w:cs="宋体" w:hint="eastAsia"/>
          <w:sz w:val="28"/>
          <w:szCs w:val="28"/>
        </w:rPr>
        <w:t>，无须定期校正，</w:t>
      </w:r>
      <w:proofErr w:type="gramStart"/>
      <w:r>
        <w:rPr>
          <w:rFonts w:ascii="宋体" w:eastAsia="宋体" w:hAnsi="宋体" w:cs="宋体" w:hint="eastAsia"/>
          <w:sz w:val="28"/>
          <w:szCs w:val="28"/>
        </w:rPr>
        <w:t>不</w:t>
      </w:r>
      <w:proofErr w:type="gramEnd"/>
      <w:r>
        <w:rPr>
          <w:rFonts w:ascii="宋体" w:eastAsia="宋体" w:hAnsi="宋体" w:cs="宋体" w:hint="eastAsia"/>
          <w:sz w:val="28"/>
          <w:szCs w:val="28"/>
        </w:rPr>
        <w:t>跑偏。</w:t>
      </w:r>
    </w:p>
    <w:p w14:paraId="46F347C4"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b/>
          <w:bCs/>
          <w:sz w:val="28"/>
          <w:szCs w:val="28"/>
        </w:rPr>
        <w:t>1.3 数字信号心电采集器</w:t>
      </w:r>
    </w:p>
    <w:p w14:paraId="7E150AC8" w14:textId="77777777" w:rsidR="0060220F" w:rsidRDefault="0060220F" w:rsidP="0060220F">
      <w:pPr>
        <w:spacing w:line="520" w:lineRule="exact"/>
        <w:ind w:left="840" w:hangingChars="300" w:hanging="840"/>
        <w:rPr>
          <w:rFonts w:ascii="宋体" w:eastAsia="宋体" w:hAnsi="宋体" w:cs="宋体"/>
          <w:sz w:val="28"/>
          <w:szCs w:val="28"/>
        </w:rPr>
      </w:pPr>
      <w:r>
        <w:rPr>
          <w:rFonts w:ascii="宋体" w:eastAsia="宋体" w:hAnsi="宋体" w:cs="宋体" w:hint="eastAsia"/>
          <w:sz w:val="28"/>
          <w:szCs w:val="28"/>
        </w:rPr>
        <w:t>*1.3.1</w:t>
      </w:r>
      <w:r>
        <w:rPr>
          <w:rFonts w:ascii="宋体" w:eastAsia="宋体" w:hAnsi="宋体" w:cs="宋体" w:hint="eastAsia"/>
          <w:sz w:val="28"/>
          <w:szCs w:val="28"/>
        </w:rPr>
        <w:tab/>
      </w:r>
      <w:proofErr w:type="gramStart"/>
      <w:r>
        <w:rPr>
          <w:rFonts w:ascii="宋体" w:eastAsia="宋体" w:hAnsi="宋体" w:cs="宋体" w:hint="eastAsia"/>
          <w:bCs/>
          <w:sz w:val="28"/>
          <w:szCs w:val="28"/>
        </w:rPr>
        <w:t>无线蓝牙传输</w:t>
      </w:r>
      <w:proofErr w:type="gramEnd"/>
      <w:r>
        <w:rPr>
          <w:rFonts w:ascii="宋体" w:eastAsia="宋体" w:hAnsi="宋体" w:cs="宋体" w:hint="eastAsia"/>
          <w:bCs/>
          <w:sz w:val="28"/>
          <w:szCs w:val="28"/>
        </w:rPr>
        <w:t>，信号稳定干扰少，内置电池，可连续工作72小时以上</w:t>
      </w:r>
      <w:r>
        <w:rPr>
          <w:rFonts w:ascii="宋体" w:eastAsia="宋体" w:hAnsi="宋体" w:cs="宋体" w:hint="eastAsia"/>
          <w:sz w:val="28"/>
          <w:szCs w:val="28"/>
        </w:rPr>
        <w:t>；</w:t>
      </w:r>
    </w:p>
    <w:p w14:paraId="084BA008" w14:textId="77777777" w:rsidR="0060220F" w:rsidRDefault="0060220F" w:rsidP="0060220F">
      <w:pPr>
        <w:spacing w:line="520" w:lineRule="exact"/>
        <w:ind w:left="840" w:hangingChars="300" w:hanging="840"/>
        <w:rPr>
          <w:rFonts w:ascii="宋体" w:eastAsia="宋体" w:hAnsi="宋体" w:cs="宋体"/>
          <w:bCs/>
          <w:sz w:val="28"/>
          <w:szCs w:val="28"/>
        </w:rPr>
      </w:pPr>
      <w:r>
        <w:rPr>
          <w:rFonts w:ascii="宋体" w:eastAsia="宋体" w:hAnsi="宋体" w:cs="宋体" w:hint="eastAsia"/>
          <w:bCs/>
          <w:sz w:val="28"/>
          <w:szCs w:val="28"/>
        </w:rPr>
        <w:t>*1.3.2  采样率：12导同步高采样技术，采样率每秒≥10000点，采样精度≥16位；</w:t>
      </w:r>
    </w:p>
    <w:p w14:paraId="584712AB" w14:textId="77777777" w:rsidR="0060220F" w:rsidRDefault="0060220F" w:rsidP="0060220F">
      <w:pPr>
        <w:spacing w:line="520" w:lineRule="exact"/>
        <w:rPr>
          <w:rFonts w:ascii="宋体" w:eastAsia="宋体" w:hAnsi="宋体" w:cs="宋体"/>
          <w:color w:val="000000"/>
          <w:sz w:val="28"/>
          <w:szCs w:val="28"/>
        </w:rPr>
      </w:pPr>
      <w:r>
        <w:rPr>
          <w:rFonts w:ascii="宋体" w:eastAsia="宋体" w:hAnsi="宋体" w:cs="宋体" w:hint="eastAsia"/>
          <w:color w:val="000000"/>
          <w:sz w:val="28"/>
          <w:szCs w:val="28"/>
        </w:rPr>
        <w:t xml:space="preserve">1.3.3 </w:t>
      </w:r>
      <w:r>
        <w:rPr>
          <w:rFonts w:ascii="宋体" w:eastAsia="宋体" w:hAnsi="宋体" w:cs="宋体" w:hint="eastAsia"/>
          <w:sz w:val="28"/>
          <w:szCs w:val="28"/>
        </w:rPr>
        <w:t>电极阻抗检测技术（需要提供对应软件功能截图）</w:t>
      </w:r>
      <w:r>
        <w:rPr>
          <w:rFonts w:ascii="宋体" w:eastAsia="宋体" w:hAnsi="宋体" w:cs="宋体" w:hint="eastAsia"/>
          <w:color w:val="000000"/>
          <w:sz w:val="28"/>
          <w:szCs w:val="28"/>
        </w:rPr>
        <w:t>；</w:t>
      </w:r>
    </w:p>
    <w:p w14:paraId="39A41A11" w14:textId="77777777" w:rsidR="0060220F" w:rsidRDefault="0060220F" w:rsidP="0060220F">
      <w:pPr>
        <w:spacing w:line="520" w:lineRule="exact"/>
        <w:rPr>
          <w:rFonts w:ascii="宋体" w:eastAsia="宋体" w:hAnsi="宋体" w:cs="宋体"/>
          <w:bCs/>
          <w:sz w:val="28"/>
          <w:szCs w:val="28"/>
        </w:rPr>
      </w:pPr>
      <w:r>
        <w:rPr>
          <w:rFonts w:ascii="宋体" w:eastAsia="宋体" w:hAnsi="宋体" w:cs="宋体" w:hint="eastAsia"/>
          <w:color w:val="000000"/>
          <w:sz w:val="28"/>
          <w:szCs w:val="28"/>
        </w:rPr>
        <w:t xml:space="preserve">1.3.4  </w:t>
      </w:r>
      <w:r>
        <w:rPr>
          <w:rFonts w:ascii="宋体" w:eastAsia="宋体" w:hAnsi="宋体" w:cs="宋体" w:hint="eastAsia"/>
          <w:bCs/>
          <w:sz w:val="28"/>
          <w:szCs w:val="28"/>
        </w:rPr>
        <w:t>无硬件加密狗，方便软件及时免费更新升级；</w:t>
      </w:r>
    </w:p>
    <w:p w14:paraId="6788BFE3" w14:textId="77777777" w:rsidR="0060220F" w:rsidRDefault="0060220F" w:rsidP="0060220F">
      <w:pPr>
        <w:spacing w:line="520" w:lineRule="exact"/>
        <w:rPr>
          <w:rFonts w:ascii="宋体" w:eastAsia="宋体" w:hAnsi="宋体" w:cs="宋体"/>
          <w:bCs/>
          <w:sz w:val="28"/>
          <w:szCs w:val="28"/>
        </w:rPr>
      </w:pPr>
      <w:r>
        <w:rPr>
          <w:rFonts w:ascii="宋体" w:eastAsia="宋体" w:hAnsi="宋体" w:cs="宋体" w:hint="eastAsia"/>
          <w:bCs/>
          <w:sz w:val="28"/>
          <w:szCs w:val="28"/>
        </w:rPr>
        <w:t>1.3.5  具有抗除颤和识别起搏器信号功能；</w:t>
      </w:r>
    </w:p>
    <w:p w14:paraId="04364CC6" w14:textId="77777777" w:rsidR="0060220F" w:rsidRDefault="0060220F" w:rsidP="0060220F">
      <w:pPr>
        <w:spacing w:line="520" w:lineRule="exact"/>
        <w:rPr>
          <w:rFonts w:ascii="宋体" w:eastAsia="宋体" w:hAnsi="宋体" w:cs="宋体"/>
          <w:b/>
          <w:bCs/>
          <w:sz w:val="28"/>
          <w:szCs w:val="28"/>
        </w:rPr>
      </w:pPr>
      <w:r>
        <w:rPr>
          <w:rFonts w:ascii="宋体" w:eastAsia="宋体" w:hAnsi="宋体" w:cs="宋体" w:hint="eastAsia"/>
          <w:b/>
          <w:bCs/>
          <w:sz w:val="28"/>
          <w:szCs w:val="28"/>
        </w:rPr>
        <w:t>2.软件功能及参数</w:t>
      </w:r>
      <w:r>
        <w:rPr>
          <w:rFonts w:ascii="宋体" w:eastAsia="宋体" w:hAnsi="宋体" w:cs="宋体" w:hint="eastAsia"/>
          <w:b/>
          <w:bCs/>
          <w:sz w:val="28"/>
          <w:szCs w:val="28"/>
        </w:rPr>
        <w:tab/>
      </w:r>
    </w:p>
    <w:p w14:paraId="322BEB39" w14:textId="77777777" w:rsidR="0060220F" w:rsidRDefault="0060220F" w:rsidP="0060220F">
      <w:pPr>
        <w:spacing w:line="520" w:lineRule="exact"/>
        <w:rPr>
          <w:rFonts w:ascii="宋体" w:eastAsia="宋体" w:hAnsi="宋体" w:cs="宋体"/>
          <w:bCs/>
          <w:sz w:val="28"/>
          <w:szCs w:val="28"/>
        </w:rPr>
      </w:pPr>
      <w:r>
        <w:rPr>
          <w:rFonts w:ascii="宋体" w:eastAsia="宋体" w:hAnsi="宋体" w:cs="宋体" w:hint="eastAsia"/>
          <w:bCs/>
          <w:sz w:val="28"/>
          <w:szCs w:val="28"/>
        </w:rPr>
        <w:t xml:space="preserve">*2.1  </w:t>
      </w:r>
      <w:r w:rsidRPr="002D1ACF">
        <w:rPr>
          <w:rFonts w:ascii="宋体" w:eastAsia="宋体" w:hAnsi="宋体" w:cs="宋体" w:hint="eastAsia"/>
          <w:bCs/>
          <w:sz w:val="28"/>
          <w:szCs w:val="28"/>
        </w:rPr>
        <w:t>全中文操作： windows7 及以上操作系统；</w:t>
      </w:r>
    </w:p>
    <w:p w14:paraId="59EBB263" w14:textId="77777777" w:rsidR="0060220F" w:rsidRDefault="0060220F" w:rsidP="0060220F">
      <w:pPr>
        <w:spacing w:line="520" w:lineRule="exact"/>
        <w:rPr>
          <w:rFonts w:ascii="宋体" w:eastAsia="宋体" w:hAnsi="宋体" w:cs="宋体"/>
          <w:bCs/>
          <w:sz w:val="28"/>
          <w:szCs w:val="28"/>
        </w:rPr>
      </w:pPr>
      <w:r>
        <w:rPr>
          <w:rFonts w:ascii="宋体" w:eastAsia="宋体" w:hAnsi="宋体" w:cs="宋体" w:hint="eastAsia"/>
          <w:bCs/>
          <w:sz w:val="28"/>
          <w:szCs w:val="28"/>
        </w:rPr>
        <w:t>2.2  全信息运动心电监测：</w:t>
      </w:r>
    </w:p>
    <w:p w14:paraId="42276126" w14:textId="77777777" w:rsidR="0060220F" w:rsidRDefault="0060220F" w:rsidP="0060220F">
      <w:pPr>
        <w:spacing w:line="520" w:lineRule="exact"/>
        <w:rPr>
          <w:rFonts w:ascii="宋体" w:eastAsia="宋体" w:hAnsi="宋体" w:cs="宋体"/>
          <w:bCs/>
          <w:sz w:val="28"/>
          <w:szCs w:val="28"/>
        </w:rPr>
      </w:pPr>
      <w:r>
        <w:rPr>
          <w:rFonts w:ascii="宋体" w:eastAsia="宋体" w:hAnsi="宋体" w:cs="宋体" w:hint="eastAsia"/>
          <w:bCs/>
          <w:sz w:val="28"/>
          <w:szCs w:val="28"/>
        </w:rPr>
        <w:t>2.2.1 实时十二</w:t>
      </w:r>
      <w:proofErr w:type="gramStart"/>
      <w:r>
        <w:rPr>
          <w:rFonts w:ascii="宋体" w:eastAsia="宋体" w:hAnsi="宋体" w:cs="宋体" w:hint="eastAsia"/>
          <w:bCs/>
          <w:sz w:val="28"/>
          <w:szCs w:val="28"/>
        </w:rPr>
        <w:t>导运动</w:t>
      </w:r>
      <w:proofErr w:type="gramEnd"/>
      <w:r>
        <w:rPr>
          <w:rFonts w:ascii="宋体" w:eastAsia="宋体" w:hAnsi="宋体" w:cs="宋体" w:hint="eastAsia"/>
          <w:bCs/>
          <w:sz w:val="28"/>
          <w:szCs w:val="28"/>
        </w:rPr>
        <w:t>前静止心电图自动分析诊断；</w:t>
      </w:r>
    </w:p>
    <w:p w14:paraId="7BC6B8D5" w14:textId="77777777" w:rsidR="0060220F" w:rsidRDefault="0060220F" w:rsidP="0060220F">
      <w:pPr>
        <w:spacing w:line="520" w:lineRule="exact"/>
        <w:ind w:left="840" w:hangingChars="300" w:hanging="840"/>
        <w:rPr>
          <w:rFonts w:ascii="宋体" w:eastAsia="宋体" w:hAnsi="宋体" w:cs="宋体"/>
          <w:bCs/>
          <w:sz w:val="28"/>
          <w:szCs w:val="28"/>
        </w:rPr>
      </w:pPr>
      <w:r>
        <w:rPr>
          <w:rFonts w:ascii="宋体" w:eastAsia="宋体" w:hAnsi="宋体" w:cs="宋体" w:hint="eastAsia"/>
          <w:bCs/>
          <w:sz w:val="28"/>
          <w:szCs w:val="28"/>
        </w:rPr>
        <w:t>2.2.2 实时十二导运动中心电图监测，即时数据分析（波形放大分析和ST</w:t>
      </w:r>
      <w:proofErr w:type="gramStart"/>
      <w:r>
        <w:rPr>
          <w:rFonts w:ascii="宋体" w:eastAsia="宋体" w:hAnsi="宋体" w:cs="宋体" w:hint="eastAsia"/>
          <w:bCs/>
          <w:sz w:val="28"/>
          <w:szCs w:val="28"/>
        </w:rPr>
        <w:t>段改变</w:t>
      </w:r>
      <w:proofErr w:type="gramEnd"/>
      <w:r>
        <w:rPr>
          <w:rFonts w:ascii="宋体" w:eastAsia="宋体" w:hAnsi="宋体" w:cs="宋体" w:hint="eastAsia"/>
          <w:bCs/>
          <w:sz w:val="28"/>
          <w:szCs w:val="28"/>
        </w:rPr>
        <w:t>及斜率测量显示）；</w:t>
      </w:r>
    </w:p>
    <w:p w14:paraId="11ADAEE7" w14:textId="77777777" w:rsidR="0060220F" w:rsidRDefault="0060220F" w:rsidP="0060220F">
      <w:pPr>
        <w:spacing w:line="520" w:lineRule="exact"/>
        <w:rPr>
          <w:rFonts w:ascii="宋体" w:eastAsia="宋体" w:hAnsi="宋体" w:cs="宋体"/>
          <w:bCs/>
          <w:sz w:val="28"/>
          <w:szCs w:val="28"/>
        </w:rPr>
      </w:pPr>
      <w:r>
        <w:rPr>
          <w:rFonts w:ascii="宋体" w:eastAsia="宋体" w:hAnsi="宋体" w:cs="宋体" w:hint="eastAsia"/>
          <w:bCs/>
          <w:sz w:val="28"/>
          <w:szCs w:val="28"/>
        </w:rPr>
        <w:t>2.2.3  实时心电图防失真处理，高频率无切记光滑的心电图真实显示；</w:t>
      </w:r>
    </w:p>
    <w:p w14:paraId="4F1BA092"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bCs/>
          <w:sz w:val="28"/>
          <w:szCs w:val="28"/>
        </w:rPr>
        <w:t xml:space="preserve">2.2.4  </w:t>
      </w:r>
      <w:r>
        <w:rPr>
          <w:rFonts w:ascii="宋体" w:eastAsia="宋体" w:hAnsi="宋体" w:cs="宋体" w:hint="eastAsia"/>
          <w:sz w:val="28"/>
          <w:szCs w:val="28"/>
        </w:rPr>
        <w:t>实时自动心律失常和心肌供血不足的提示预警恢复模式；</w:t>
      </w:r>
    </w:p>
    <w:p w14:paraId="71EBD3E8"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2.2.5  实时心电、血压、各级时间同步显示；</w:t>
      </w:r>
    </w:p>
    <w:p w14:paraId="7F2D676F" w14:textId="77777777" w:rsidR="0060220F" w:rsidRDefault="0060220F" w:rsidP="0060220F">
      <w:pPr>
        <w:spacing w:line="520" w:lineRule="exact"/>
        <w:rPr>
          <w:rFonts w:ascii="宋体" w:eastAsia="宋体" w:hAnsi="宋体" w:cs="宋体"/>
          <w:sz w:val="28"/>
          <w:szCs w:val="28"/>
        </w:rPr>
      </w:pPr>
      <w:r>
        <w:rPr>
          <w:rFonts w:ascii="宋体" w:eastAsia="宋体" w:hAnsi="宋体" w:cs="宋体" w:hint="eastAsia"/>
          <w:sz w:val="28"/>
          <w:szCs w:val="28"/>
        </w:rPr>
        <w:t xml:space="preserve">2.2.6  </w:t>
      </w:r>
      <w:r>
        <w:rPr>
          <w:rFonts w:ascii="宋体" w:eastAsia="宋体" w:hAnsi="宋体" w:cs="宋体" w:hint="eastAsia"/>
          <w:bCs/>
          <w:sz w:val="28"/>
          <w:szCs w:val="28"/>
        </w:rPr>
        <w:t>实时十二导心电图即时打印；</w:t>
      </w:r>
    </w:p>
    <w:p w14:paraId="0BE60CC8" w14:textId="77777777" w:rsidR="0060220F" w:rsidRDefault="0060220F" w:rsidP="0060220F">
      <w:pPr>
        <w:spacing w:line="520" w:lineRule="exact"/>
        <w:rPr>
          <w:rFonts w:ascii="宋体" w:eastAsia="宋体" w:hAnsi="宋体" w:cs="宋体"/>
          <w:sz w:val="28"/>
          <w:szCs w:val="28"/>
          <w:highlight w:val="yellow"/>
        </w:rPr>
      </w:pPr>
      <w:r w:rsidRPr="002D1ACF">
        <w:rPr>
          <w:rFonts w:ascii="宋体" w:eastAsia="宋体" w:hAnsi="宋体" w:cs="宋体" w:hint="eastAsia"/>
          <w:sz w:val="28"/>
          <w:szCs w:val="28"/>
        </w:rPr>
        <w:t>2.3  心电图滤波及电极脱落实时提醒功能；</w:t>
      </w:r>
    </w:p>
    <w:p w14:paraId="13850716" w14:textId="77777777" w:rsidR="0060220F" w:rsidRDefault="0060220F" w:rsidP="0060220F">
      <w:pPr>
        <w:widowControl/>
        <w:spacing w:line="520" w:lineRule="exact"/>
        <w:rPr>
          <w:rFonts w:ascii="宋体" w:eastAsia="宋体" w:hAnsi="宋体" w:cs="宋体"/>
          <w:sz w:val="28"/>
          <w:szCs w:val="28"/>
        </w:rPr>
      </w:pPr>
      <w:r>
        <w:rPr>
          <w:rFonts w:ascii="宋体" w:eastAsia="宋体" w:hAnsi="宋体" w:cs="宋体" w:hint="eastAsia"/>
          <w:sz w:val="28"/>
          <w:szCs w:val="28"/>
        </w:rPr>
        <w:t xml:space="preserve">2.4   </w:t>
      </w:r>
      <w:r>
        <w:rPr>
          <w:rFonts w:ascii="宋体" w:eastAsia="宋体" w:hAnsi="宋体" w:cs="宋体" w:hint="eastAsia"/>
          <w:bCs/>
          <w:sz w:val="28"/>
          <w:szCs w:val="28"/>
        </w:rPr>
        <w:t>6分钟步行试验及自动诊断；（需提供软件截图证明）</w:t>
      </w:r>
      <w:r>
        <w:rPr>
          <w:rFonts w:ascii="宋体" w:eastAsia="宋体" w:hAnsi="宋体" w:cs="宋体" w:hint="eastAsia"/>
          <w:sz w:val="28"/>
          <w:szCs w:val="28"/>
        </w:rPr>
        <w:t>；</w:t>
      </w:r>
    </w:p>
    <w:p w14:paraId="716D93D5" w14:textId="77777777" w:rsidR="0060220F" w:rsidRDefault="0060220F" w:rsidP="0060220F">
      <w:pPr>
        <w:spacing w:line="520" w:lineRule="exact"/>
        <w:ind w:left="1120" w:hangingChars="400" w:hanging="1120"/>
        <w:rPr>
          <w:rFonts w:ascii="宋体" w:eastAsia="宋体" w:hAnsi="宋体" w:cs="宋体"/>
          <w:bCs/>
          <w:sz w:val="28"/>
          <w:szCs w:val="28"/>
        </w:rPr>
      </w:pPr>
      <w:r>
        <w:rPr>
          <w:rFonts w:ascii="宋体" w:eastAsia="宋体" w:hAnsi="宋体" w:cs="宋体" w:hint="eastAsia"/>
          <w:sz w:val="28"/>
          <w:szCs w:val="28"/>
        </w:rPr>
        <w:t xml:space="preserve">2.4.1  </w:t>
      </w:r>
      <w:r>
        <w:rPr>
          <w:rFonts w:ascii="宋体" w:eastAsia="宋体" w:hAnsi="宋体" w:cs="宋体" w:hint="eastAsia"/>
          <w:bCs/>
          <w:sz w:val="28"/>
          <w:szCs w:val="28"/>
        </w:rPr>
        <w:t>报告内容详尽，包括每分钟心率、血压、血氧、速度、距离、疲劳</w:t>
      </w:r>
      <w:r>
        <w:rPr>
          <w:rFonts w:ascii="宋体" w:eastAsia="宋体" w:hAnsi="宋体" w:cs="宋体" w:hint="eastAsia"/>
          <w:bCs/>
          <w:sz w:val="28"/>
          <w:szCs w:val="28"/>
        </w:rPr>
        <w:lastRenderedPageBreak/>
        <w:t>指数、代谢当量、心肺功能、12导ST</w:t>
      </w:r>
      <w:proofErr w:type="gramStart"/>
      <w:r>
        <w:rPr>
          <w:rFonts w:ascii="宋体" w:eastAsia="宋体" w:hAnsi="宋体" w:cs="宋体" w:hint="eastAsia"/>
          <w:bCs/>
          <w:sz w:val="28"/>
          <w:szCs w:val="28"/>
        </w:rPr>
        <w:t>段改变</w:t>
      </w:r>
      <w:proofErr w:type="gramEnd"/>
      <w:r>
        <w:rPr>
          <w:rFonts w:ascii="宋体" w:eastAsia="宋体" w:hAnsi="宋体" w:cs="宋体" w:hint="eastAsia"/>
          <w:bCs/>
          <w:sz w:val="28"/>
          <w:szCs w:val="28"/>
        </w:rPr>
        <w:t>及叠加图等数据；</w:t>
      </w:r>
    </w:p>
    <w:p w14:paraId="13CD3F1A" w14:textId="77777777" w:rsidR="0060220F" w:rsidRDefault="0060220F" w:rsidP="0060220F">
      <w:pPr>
        <w:widowControl/>
        <w:spacing w:line="520" w:lineRule="exact"/>
        <w:rPr>
          <w:rFonts w:ascii="宋体" w:eastAsia="宋体" w:hAnsi="宋体" w:cs="宋体"/>
          <w:bCs/>
          <w:sz w:val="28"/>
          <w:szCs w:val="28"/>
        </w:rPr>
      </w:pPr>
      <w:r>
        <w:rPr>
          <w:rFonts w:ascii="宋体" w:eastAsia="宋体" w:hAnsi="宋体" w:cs="宋体" w:hint="eastAsia"/>
          <w:sz w:val="28"/>
          <w:szCs w:val="28"/>
        </w:rPr>
        <w:t xml:space="preserve">2.4.2  </w:t>
      </w:r>
      <w:r>
        <w:rPr>
          <w:rFonts w:ascii="宋体" w:eastAsia="宋体" w:hAnsi="宋体" w:cs="宋体" w:hint="eastAsia"/>
          <w:bCs/>
          <w:sz w:val="28"/>
          <w:szCs w:val="28"/>
        </w:rPr>
        <w:t>报告自动生成并自动诊断，并含心肺功能评级；</w:t>
      </w:r>
    </w:p>
    <w:p w14:paraId="43FA9180" w14:textId="77777777" w:rsidR="0060220F" w:rsidRDefault="0060220F" w:rsidP="0060220F">
      <w:pPr>
        <w:widowControl/>
        <w:spacing w:line="520" w:lineRule="exact"/>
        <w:rPr>
          <w:rFonts w:ascii="宋体" w:eastAsia="宋体" w:hAnsi="宋体" w:cs="宋体"/>
          <w:bCs/>
          <w:sz w:val="28"/>
          <w:szCs w:val="28"/>
        </w:rPr>
      </w:pPr>
      <w:r>
        <w:rPr>
          <w:rFonts w:ascii="宋体" w:eastAsia="宋体" w:hAnsi="宋体" w:cs="宋体" w:hint="eastAsia"/>
          <w:bCs/>
          <w:sz w:val="28"/>
          <w:szCs w:val="28"/>
        </w:rPr>
        <w:t>2.4.3  Borg量表疲劳评级和呼吸系统评级。</w:t>
      </w:r>
    </w:p>
    <w:p w14:paraId="7EACB928" w14:textId="77777777" w:rsidR="0060220F" w:rsidRDefault="0060220F" w:rsidP="0060220F">
      <w:pPr>
        <w:widowControl/>
        <w:spacing w:line="520" w:lineRule="exact"/>
        <w:rPr>
          <w:rFonts w:ascii="宋体" w:eastAsia="宋体" w:hAnsi="宋体" w:cs="宋体"/>
          <w:bCs/>
          <w:sz w:val="28"/>
          <w:szCs w:val="28"/>
        </w:rPr>
      </w:pPr>
      <w:r>
        <w:rPr>
          <w:rFonts w:ascii="宋体" w:eastAsia="宋体" w:hAnsi="宋体" w:cs="宋体" w:hint="eastAsia"/>
          <w:bCs/>
          <w:sz w:val="28"/>
          <w:szCs w:val="28"/>
        </w:rPr>
        <w:t>2.4.4  自动提供运动处方建议，并可做自定义编辑；</w:t>
      </w:r>
    </w:p>
    <w:p w14:paraId="434835AF" w14:textId="77777777" w:rsidR="0060220F" w:rsidRDefault="0060220F" w:rsidP="0060220F">
      <w:pPr>
        <w:widowControl/>
        <w:spacing w:line="520" w:lineRule="exact"/>
        <w:rPr>
          <w:rFonts w:ascii="宋体" w:eastAsia="宋体" w:hAnsi="宋体" w:cs="宋体"/>
          <w:bCs/>
          <w:sz w:val="28"/>
          <w:szCs w:val="28"/>
        </w:rPr>
      </w:pPr>
      <w:r>
        <w:rPr>
          <w:rFonts w:ascii="宋体" w:eastAsia="宋体" w:hAnsi="宋体" w:cs="宋体" w:hint="eastAsia"/>
          <w:bCs/>
          <w:sz w:val="28"/>
          <w:szCs w:val="28"/>
        </w:rPr>
        <w:t>2.5    电影回放再现测试过程</w:t>
      </w:r>
    </w:p>
    <w:p w14:paraId="444041AE" w14:textId="77777777" w:rsidR="0060220F" w:rsidRDefault="0060220F" w:rsidP="0060220F">
      <w:pPr>
        <w:spacing w:line="520" w:lineRule="exact"/>
        <w:rPr>
          <w:rFonts w:ascii="宋体" w:eastAsia="宋体" w:hAnsi="宋体" w:cs="宋体"/>
          <w:bCs/>
          <w:sz w:val="28"/>
          <w:szCs w:val="28"/>
        </w:rPr>
      </w:pPr>
      <w:r>
        <w:rPr>
          <w:rFonts w:ascii="宋体" w:eastAsia="宋体" w:hAnsi="宋体" w:cs="宋体" w:hint="eastAsia"/>
          <w:sz w:val="28"/>
          <w:szCs w:val="28"/>
        </w:rPr>
        <w:t xml:space="preserve">2.6    </w:t>
      </w:r>
      <w:r>
        <w:rPr>
          <w:rFonts w:ascii="宋体" w:eastAsia="宋体" w:hAnsi="宋体" w:cs="宋体" w:hint="eastAsia"/>
          <w:bCs/>
          <w:sz w:val="28"/>
          <w:szCs w:val="28"/>
        </w:rPr>
        <w:t>多种编辑方式及可选报告</w:t>
      </w:r>
    </w:p>
    <w:p w14:paraId="70249882" w14:textId="77777777" w:rsidR="0060220F" w:rsidRDefault="0060220F" w:rsidP="0060220F">
      <w:pPr>
        <w:spacing w:line="520" w:lineRule="exact"/>
        <w:rPr>
          <w:rFonts w:ascii="宋体" w:eastAsia="宋体" w:hAnsi="宋体" w:cs="宋体"/>
          <w:bCs/>
          <w:sz w:val="28"/>
          <w:szCs w:val="28"/>
        </w:rPr>
      </w:pPr>
      <w:r>
        <w:rPr>
          <w:rFonts w:ascii="宋体" w:eastAsia="宋体" w:hAnsi="宋体" w:cs="宋体" w:hint="eastAsia"/>
          <w:bCs/>
          <w:sz w:val="28"/>
          <w:szCs w:val="28"/>
        </w:rPr>
        <w:t>2.6.1  报告及描述自动生成；</w:t>
      </w:r>
    </w:p>
    <w:p w14:paraId="46FBAD6F" w14:textId="77777777" w:rsidR="0060220F" w:rsidRDefault="0060220F" w:rsidP="0060220F">
      <w:pPr>
        <w:spacing w:line="520" w:lineRule="exact"/>
        <w:rPr>
          <w:rFonts w:ascii="宋体" w:eastAsia="宋体" w:hAnsi="宋体" w:cs="宋体"/>
          <w:bCs/>
          <w:sz w:val="28"/>
          <w:szCs w:val="28"/>
        </w:rPr>
      </w:pPr>
      <w:r>
        <w:rPr>
          <w:rFonts w:ascii="宋体" w:eastAsia="宋体" w:hAnsi="宋体" w:cs="宋体" w:hint="eastAsia"/>
          <w:bCs/>
          <w:sz w:val="28"/>
          <w:szCs w:val="28"/>
        </w:rPr>
        <w:t>2.6.2  12导联、6导联、3导联心电图等多种图形显示打印；</w:t>
      </w:r>
    </w:p>
    <w:p w14:paraId="40395F0E" w14:textId="77777777" w:rsidR="0060220F" w:rsidRDefault="0060220F" w:rsidP="0060220F">
      <w:pPr>
        <w:spacing w:line="520" w:lineRule="exact"/>
        <w:rPr>
          <w:rFonts w:ascii="宋体" w:eastAsia="宋体" w:hAnsi="宋体" w:cs="宋体"/>
          <w:bCs/>
          <w:sz w:val="28"/>
          <w:szCs w:val="28"/>
        </w:rPr>
      </w:pPr>
      <w:r>
        <w:rPr>
          <w:rFonts w:ascii="宋体" w:eastAsia="宋体" w:hAnsi="宋体" w:cs="宋体" w:hint="eastAsia"/>
          <w:bCs/>
          <w:sz w:val="28"/>
          <w:szCs w:val="28"/>
        </w:rPr>
        <w:t>2.6.3  多项可选式打印报告，并能进行打印预览；</w:t>
      </w:r>
    </w:p>
    <w:p w14:paraId="74006CDB" w14:textId="77777777" w:rsidR="0060220F" w:rsidRDefault="0060220F" w:rsidP="0060220F">
      <w:pPr>
        <w:spacing w:line="520" w:lineRule="exact"/>
        <w:rPr>
          <w:rFonts w:ascii="宋体" w:eastAsia="宋体" w:hAnsi="宋体" w:cs="宋体"/>
          <w:bCs/>
          <w:sz w:val="28"/>
          <w:szCs w:val="28"/>
        </w:rPr>
      </w:pPr>
      <w:r>
        <w:rPr>
          <w:rFonts w:ascii="宋体" w:eastAsia="宋体" w:hAnsi="宋体" w:cs="宋体" w:hint="eastAsia"/>
          <w:bCs/>
          <w:sz w:val="28"/>
          <w:szCs w:val="28"/>
        </w:rPr>
        <w:t>2.6.4  A4或B5纸张、横纵向、背景格或坐标纸打印可选；</w:t>
      </w:r>
    </w:p>
    <w:p w14:paraId="4F5D066B" w14:textId="77777777" w:rsidR="0060220F" w:rsidRDefault="0060220F" w:rsidP="0060220F">
      <w:pPr>
        <w:spacing w:line="520" w:lineRule="exact"/>
        <w:rPr>
          <w:rFonts w:ascii="宋体" w:eastAsia="宋体" w:hAnsi="宋体" w:cs="宋体"/>
          <w:bCs/>
          <w:sz w:val="28"/>
          <w:szCs w:val="28"/>
        </w:rPr>
      </w:pPr>
      <w:r>
        <w:rPr>
          <w:rFonts w:ascii="宋体" w:eastAsia="宋体" w:hAnsi="宋体" w:cs="宋体" w:hint="eastAsia"/>
          <w:b/>
          <w:bCs/>
          <w:sz w:val="28"/>
          <w:szCs w:val="28"/>
        </w:rPr>
        <w:t>3.运动血压监护系统</w:t>
      </w:r>
      <w:r>
        <w:rPr>
          <w:rFonts w:ascii="宋体" w:eastAsia="宋体" w:hAnsi="宋体" w:cs="宋体" w:hint="eastAsia"/>
          <w:bCs/>
          <w:sz w:val="28"/>
          <w:szCs w:val="28"/>
        </w:rPr>
        <w:t>：</w:t>
      </w:r>
    </w:p>
    <w:p w14:paraId="3ECC1043" w14:textId="77777777" w:rsidR="0060220F" w:rsidRDefault="0060220F" w:rsidP="0060220F">
      <w:pPr>
        <w:spacing w:line="360" w:lineRule="auto"/>
        <w:ind w:firstLine="570"/>
        <w:rPr>
          <w:rFonts w:ascii="宋体" w:eastAsia="宋体" w:hAnsi="宋体" w:cs="宋体"/>
          <w:bCs/>
          <w:sz w:val="28"/>
          <w:szCs w:val="28"/>
        </w:rPr>
      </w:pPr>
      <w:r>
        <w:rPr>
          <w:rFonts w:ascii="宋体" w:eastAsia="宋体" w:hAnsi="宋体" w:cs="宋体" w:hint="eastAsia"/>
          <w:bCs/>
          <w:sz w:val="28"/>
          <w:szCs w:val="28"/>
        </w:rPr>
        <w:t>3.1通过标准RS-232通讯接口，完成与计算机的数据通讯与控制，运动血压叠加趋势图显示；</w:t>
      </w:r>
    </w:p>
    <w:p w14:paraId="3598A891" w14:textId="77777777" w:rsidR="0060220F" w:rsidRDefault="0060220F" w:rsidP="0060220F">
      <w:pPr>
        <w:tabs>
          <w:tab w:val="right" w:pos="8168"/>
        </w:tabs>
        <w:spacing w:line="360" w:lineRule="auto"/>
        <w:ind w:firstLine="570"/>
        <w:rPr>
          <w:rFonts w:ascii="宋体" w:eastAsia="宋体" w:hAnsi="宋体" w:cs="宋体"/>
          <w:bCs/>
          <w:sz w:val="28"/>
          <w:szCs w:val="28"/>
        </w:rPr>
      </w:pPr>
      <w:r>
        <w:rPr>
          <w:rFonts w:ascii="宋体" w:eastAsia="宋体" w:hAnsi="宋体" w:cs="宋体" w:hint="eastAsia"/>
          <w:bCs/>
          <w:sz w:val="28"/>
          <w:szCs w:val="28"/>
        </w:rPr>
        <w:t>3.2血压测试时间可协议设置（即多种测试时间选择方案）。</w:t>
      </w:r>
      <w:r>
        <w:rPr>
          <w:rFonts w:ascii="宋体" w:eastAsia="宋体" w:hAnsi="宋体" w:cs="宋体" w:hint="eastAsia"/>
          <w:bCs/>
          <w:sz w:val="28"/>
          <w:szCs w:val="28"/>
        </w:rPr>
        <w:tab/>
      </w:r>
    </w:p>
    <w:p w14:paraId="3C878E6E" w14:textId="77777777" w:rsidR="0060220F" w:rsidRDefault="0060220F" w:rsidP="0060220F">
      <w:pPr>
        <w:spacing w:afterLines="50" w:after="156" w:line="360" w:lineRule="auto"/>
        <w:rPr>
          <w:rFonts w:ascii="宋体" w:eastAsia="宋体" w:hAnsi="宋体"/>
          <w:b/>
          <w:bCs/>
          <w:sz w:val="30"/>
          <w:szCs w:val="30"/>
        </w:rPr>
      </w:pPr>
      <w:r>
        <w:rPr>
          <w:rFonts w:ascii="宋体" w:eastAsia="宋体" w:hAnsi="宋体" w:hint="eastAsia"/>
          <w:b/>
          <w:bCs/>
          <w:sz w:val="30"/>
          <w:szCs w:val="30"/>
        </w:rPr>
        <w:t>(</w:t>
      </w:r>
      <w:r>
        <w:rPr>
          <w:rFonts w:ascii="宋体" w:eastAsia="宋体" w:hAnsi="宋体"/>
          <w:b/>
          <w:bCs/>
          <w:sz w:val="30"/>
          <w:szCs w:val="30"/>
        </w:rPr>
        <w:t>2)</w:t>
      </w:r>
      <w:r>
        <w:rPr>
          <w:rFonts w:ascii="宋体" w:eastAsia="宋体" w:hAnsi="宋体" w:hint="eastAsia"/>
          <w:b/>
          <w:bCs/>
          <w:sz w:val="30"/>
          <w:szCs w:val="30"/>
        </w:rPr>
        <w:t>其他要求</w:t>
      </w:r>
    </w:p>
    <w:p w14:paraId="376FDDF0" w14:textId="77777777" w:rsidR="0060220F" w:rsidRDefault="0060220F" w:rsidP="0060220F">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1. 免费培训操作及维修人员，免费负责设备的安装及调试。</w:t>
      </w:r>
    </w:p>
    <w:p w14:paraId="59A22112" w14:textId="77777777" w:rsidR="0060220F" w:rsidRDefault="0060220F" w:rsidP="0060220F">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2. 公司信誉度高，具有完善的售后服务，设备出现故障, 接到通知后48小时内工程人员应到达现场。 </w:t>
      </w:r>
    </w:p>
    <w:p w14:paraId="3BDB840F" w14:textId="77777777" w:rsidR="0060220F" w:rsidRDefault="0060220F" w:rsidP="0060220F">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3. 提供维护手册、维修手册、软件备份、故障代码表、备件清单、零部件、维修密码等维护维修必需的材料和信息。</w:t>
      </w:r>
    </w:p>
    <w:p w14:paraId="6F660917" w14:textId="77777777" w:rsidR="0060220F" w:rsidRDefault="0060220F" w:rsidP="0060220F">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4. 设备交付正常使用前产生的所有费用均由投标公司承担。</w:t>
      </w:r>
    </w:p>
    <w:p w14:paraId="3877A8CC" w14:textId="77777777" w:rsidR="0060220F" w:rsidRDefault="0060220F" w:rsidP="0060220F">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5. 保修期：1年（特别注明的除外）。</w:t>
      </w:r>
    </w:p>
    <w:p w14:paraId="6193743F" w14:textId="77777777" w:rsidR="0060220F" w:rsidRDefault="0060220F" w:rsidP="0060220F">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6. 付款方式：设备安装验收培训使用合格后，一个月付全款的90%，剩余10%满一年付清。</w:t>
      </w:r>
    </w:p>
    <w:p w14:paraId="56105DCD" w14:textId="77777777" w:rsidR="0060220F" w:rsidRPr="0060220F" w:rsidRDefault="0060220F">
      <w:pPr>
        <w:spacing w:line="360" w:lineRule="auto"/>
        <w:rPr>
          <w:rFonts w:ascii="宋体" w:hAnsi="宋体" w:cs="宋体"/>
          <w:b/>
          <w:sz w:val="28"/>
          <w:szCs w:val="28"/>
        </w:rPr>
      </w:pPr>
    </w:p>
    <w:p w14:paraId="44CE2F95" w14:textId="2747F440" w:rsidR="006B1FB1" w:rsidRDefault="00343F6B">
      <w:pPr>
        <w:spacing w:line="360" w:lineRule="auto"/>
        <w:rPr>
          <w:rFonts w:ascii="宋体" w:hAnsi="宋体" w:cs="宋体"/>
          <w:b/>
          <w:sz w:val="28"/>
          <w:szCs w:val="28"/>
        </w:rPr>
      </w:pPr>
      <w:r>
        <w:rPr>
          <w:rFonts w:ascii="宋体" w:hAnsi="宋体" w:cs="宋体" w:hint="eastAsia"/>
          <w:b/>
          <w:sz w:val="28"/>
          <w:szCs w:val="28"/>
        </w:rPr>
        <w:lastRenderedPageBreak/>
        <w:t>二、报价要求及其他相关要求：</w:t>
      </w:r>
    </w:p>
    <w:p w14:paraId="3504338F" w14:textId="77777777" w:rsidR="006B1FB1" w:rsidRDefault="00343F6B"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1、投标人应就该项目完整投标（报价含设备、安装、保修、运输、培训、税费等综合费用），否则为无效投标。</w:t>
      </w:r>
    </w:p>
    <w:p w14:paraId="7D3AB2E9" w14:textId="77777777" w:rsidR="006B1FB1" w:rsidRDefault="00343F6B"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、投标文件中须有详细的实施（技术）方案。</w:t>
      </w:r>
    </w:p>
    <w:p w14:paraId="4FEE9D2A" w14:textId="77777777" w:rsidR="006B1FB1" w:rsidRDefault="00343F6B"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投标人须明确投标产品的厂家、产地、品牌、型号、详细参数。</w:t>
      </w:r>
    </w:p>
    <w:p w14:paraId="10102C4D" w14:textId="77777777" w:rsidR="006B1FB1" w:rsidRDefault="00343F6B"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、产品必须符合国家质量检测标准和本招标文件规定标准的全新正品现货，提供随货物《产品合格证》。</w:t>
      </w:r>
    </w:p>
    <w:p w14:paraId="578049DB"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6F9E4620" w14:textId="317332DB"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6、本项目为交钥匙工程（包括设备、材料、元件等购置、安装调试、验收、与其它施工单位协作所产生的费用等）。</w:t>
      </w:r>
    </w:p>
    <w:p w14:paraId="197F3816" w14:textId="23753AAA" w:rsidR="00353875" w:rsidRDefault="00353875"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7、本采购清单中所列技术规格或主要参数为最低要求，不允许负偏离，否则将承担其投标被视为非实质性响应投标的风险。</w:t>
      </w:r>
    </w:p>
    <w:p w14:paraId="25F52539" w14:textId="77777777" w:rsidR="006B1FB1" w:rsidRDefault="00343F6B">
      <w:pPr>
        <w:pStyle w:val="a4"/>
        <w:rPr>
          <w:rFonts w:ascii="宋体" w:hAnsi="宋体" w:cs="宋体"/>
          <w:b/>
          <w:sz w:val="28"/>
          <w:szCs w:val="28"/>
        </w:rPr>
      </w:pPr>
      <w:r>
        <w:rPr>
          <w:rFonts w:ascii="宋体" w:hAnsi="宋体" w:cs="宋体" w:hint="eastAsia"/>
          <w:b/>
          <w:sz w:val="28"/>
          <w:szCs w:val="28"/>
        </w:rPr>
        <w:t>三、采购标的</w:t>
      </w:r>
      <w:proofErr w:type="gramStart"/>
      <w:r>
        <w:rPr>
          <w:rFonts w:ascii="宋体" w:hAnsi="宋体" w:cs="宋体" w:hint="eastAsia"/>
          <w:b/>
          <w:sz w:val="28"/>
          <w:szCs w:val="28"/>
        </w:rPr>
        <w:t>的</w:t>
      </w:r>
      <w:proofErr w:type="gramEnd"/>
      <w:r>
        <w:rPr>
          <w:rFonts w:ascii="宋体" w:hAnsi="宋体" w:cs="宋体" w:hint="eastAsia"/>
          <w:b/>
          <w:sz w:val="28"/>
          <w:szCs w:val="28"/>
        </w:rPr>
        <w:t>其他技术、服务等要求</w:t>
      </w:r>
    </w:p>
    <w:p w14:paraId="48A1CF40"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0298B866"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2、如果未在招标文件中要求提供其相关行业标准或国家强制性标准的，则投标人有责任给予补充说明。</w:t>
      </w:r>
    </w:p>
    <w:p w14:paraId="37E6D4FB"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2D85764E"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4、根据《财政部</w:t>
      </w:r>
      <w:r>
        <w:rPr>
          <w:rFonts w:ascii="宋体" w:eastAsia="宋体" w:hAnsi="宋体" w:cs="Times New Roman"/>
          <w:sz w:val="24"/>
          <w:szCs w:val="24"/>
        </w:rPr>
        <w:t xml:space="preserve">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宋体" w:eastAsia="宋体" w:hAnsi="宋体" w:cs="Times New Roman"/>
          <w:sz w:val="24"/>
          <w:szCs w:val="24"/>
        </w:rPr>
        <w:t>隔离卡</w:t>
      </w:r>
      <w:proofErr w:type="gramEnd"/>
      <w:r>
        <w:rPr>
          <w:rFonts w:ascii="宋体" w:eastAsia="宋体" w:hAnsi="宋体" w:cs="Times New Roman"/>
          <w:sz w:val="24"/>
          <w:szCs w:val="24"/>
        </w:rPr>
        <w:t>与线路选择器产品、网络脆弱性扫描产</w:t>
      </w:r>
      <w:r>
        <w:rPr>
          <w:rFonts w:ascii="宋体" w:eastAsia="宋体" w:hAnsi="宋体" w:cs="Times New Roman"/>
          <w:sz w:val="24"/>
          <w:szCs w:val="24"/>
        </w:rPr>
        <w:lastRenderedPageBreak/>
        <w:t>品、网站恢复产品、智能卡cos产品时，则所投涉及到上述货物的产品，投标文件中必须提供由中国信息安全认证中心颁发的有效认证证书复印件且加</w:t>
      </w:r>
      <w:r>
        <w:rPr>
          <w:rFonts w:ascii="宋体" w:eastAsia="宋体" w:hAnsi="宋体" w:cs="Times New Roman" w:hint="eastAsia"/>
          <w:sz w:val="24"/>
          <w:szCs w:val="24"/>
        </w:rPr>
        <w:t>盖投标人公章，否则为无效投标。</w:t>
      </w:r>
    </w:p>
    <w:p w14:paraId="74186600"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、中标方需提供产品使用说明书及光盘，并有义务进行有关使用培训。</w:t>
      </w:r>
    </w:p>
    <w:p w14:paraId="670DFBC5" w14:textId="77777777" w:rsidR="006B1FB1" w:rsidRDefault="00343F6B">
      <w:pPr>
        <w:pStyle w:val="a4"/>
        <w:rPr>
          <w:rFonts w:ascii="宋体" w:hAnsi="宋体" w:cs="宋体"/>
          <w:b/>
          <w:sz w:val="28"/>
          <w:szCs w:val="28"/>
        </w:rPr>
      </w:pPr>
      <w:r>
        <w:rPr>
          <w:rFonts w:ascii="宋体" w:hAnsi="宋体" w:cs="宋体" w:hint="eastAsia"/>
          <w:b/>
          <w:sz w:val="28"/>
          <w:szCs w:val="28"/>
        </w:rPr>
        <w:t>四、验收标准</w:t>
      </w:r>
    </w:p>
    <w:p w14:paraId="1E809274"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457F3678"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宋体" w:eastAsia="宋体" w:hAnsi="宋体" w:cs="Times New Roman" w:hint="eastAsia"/>
          <w:sz w:val="24"/>
          <w:szCs w:val="24"/>
        </w:rPr>
        <w:t>验收书</w:t>
      </w:r>
      <w:proofErr w:type="gramEnd"/>
      <w:r>
        <w:rPr>
          <w:rFonts w:ascii="宋体" w:eastAsia="宋体" w:hAnsi="宋体" w:cs="Times New Roman" w:hint="eastAsia"/>
          <w:sz w:val="24"/>
          <w:szCs w:val="24"/>
        </w:rPr>
        <w:t>,列明各项标准的验收情况及项目总体评价,由验收双方共同签署。</w:t>
      </w:r>
    </w:p>
    <w:p w14:paraId="3C597AA0"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4FC22E95"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w:t>
      </w:r>
      <w:r>
        <w:rPr>
          <w:rFonts w:ascii="宋体" w:eastAsia="宋体" w:hAnsi="宋体" w:cs="Times New Roman"/>
          <w:sz w:val="24"/>
          <w:szCs w:val="24"/>
        </w:rPr>
        <w:t>符合招标文件要求和投标文件承诺。</w:t>
      </w:r>
    </w:p>
    <w:p w14:paraId="6781D787"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本项目验收如需要第三方验收，中标方将承担所有产生的费用。</w:t>
      </w:r>
    </w:p>
    <w:p w14:paraId="7B36483B" w14:textId="77777777"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6C7DF8BD" w14:textId="77777777"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37BC6DDC" w14:textId="77777777"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52CF6CDC" w14:textId="5112ACB0"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5477BA45" w14:textId="1031DD35" w:rsidR="000879D6" w:rsidRDefault="000879D6" w:rsidP="000879D6">
      <w:pPr>
        <w:pStyle w:val="a4"/>
      </w:pPr>
    </w:p>
    <w:p w14:paraId="6400028F" w14:textId="6F6F0CA6" w:rsidR="000879D6" w:rsidRDefault="000879D6" w:rsidP="000879D6">
      <w:pPr>
        <w:pStyle w:val="a4"/>
      </w:pPr>
    </w:p>
    <w:p w14:paraId="1245414E" w14:textId="05E710B3" w:rsidR="000879D6" w:rsidRDefault="000879D6" w:rsidP="000879D6">
      <w:pPr>
        <w:pStyle w:val="a4"/>
      </w:pPr>
    </w:p>
    <w:p w14:paraId="0C7861D2" w14:textId="014D7103" w:rsidR="000879D6" w:rsidRDefault="000879D6" w:rsidP="000879D6">
      <w:pPr>
        <w:pStyle w:val="a4"/>
      </w:pPr>
    </w:p>
    <w:p w14:paraId="12F52AA7" w14:textId="627202BD" w:rsidR="000879D6" w:rsidRDefault="000879D6" w:rsidP="000879D6">
      <w:pPr>
        <w:pStyle w:val="a4"/>
      </w:pPr>
    </w:p>
    <w:p w14:paraId="4ADFE93C" w14:textId="0B03796B" w:rsidR="000879D6" w:rsidRDefault="000879D6" w:rsidP="000879D6">
      <w:pPr>
        <w:pStyle w:val="a4"/>
      </w:pPr>
    </w:p>
    <w:p w14:paraId="1F55B073" w14:textId="77777777" w:rsidR="000879D6" w:rsidRPr="000879D6" w:rsidRDefault="000879D6" w:rsidP="000879D6">
      <w:pPr>
        <w:pStyle w:val="a4"/>
      </w:pPr>
    </w:p>
    <w:p w14:paraId="2C7823D0" w14:textId="77777777" w:rsidR="006B1FB1" w:rsidRDefault="00343F6B">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1802BEA7" w14:textId="77777777" w:rsidR="006B1FB1" w:rsidRDefault="00343F6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297"/>
      </w:tblGrid>
      <w:tr w:rsidR="006B1FB1" w14:paraId="0396CCDD" w14:textId="77777777">
        <w:trPr>
          <w:trHeight w:val="636"/>
          <w:jc w:val="center"/>
        </w:trPr>
        <w:tc>
          <w:tcPr>
            <w:tcW w:w="709" w:type="dxa"/>
            <w:vAlign w:val="center"/>
          </w:tcPr>
          <w:p w14:paraId="3C58C936"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352BED77"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297" w:type="dxa"/>
            <w:vAlign w:val="center"/>
          </w:tcPr>
          <w:p w14:paraId="7141C7B1"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B1FB1" w14:paraId="66BF0AE8" w14:textId="77777777">
        <w:trPr>
          <w:trHeight w:val="1278"/>
          <w:jc w:val="center"/>
        </w:trPr>
        <w:tc>
          <w:tcPr>
            <w:tcW w:w="709" w:type="dxa"/>
            <w:vAlign w:val="center"/>
          </w:tcPr>
          <w:p w14:paraId="4B3DDBA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F1F82D0"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297" w:type="dxa"/>
          </w:tcPr>
          <w:p w14:paraId="16EA1871" w14:textId="7691BF71" w:rsidR="006B1FB1" w:rsidRDefault="00343F6B">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0879D6" w:rsidRPr="000879D6">
              <w:rPr>
                <w:rFonts w:ascii="宋体" w:eastAsia="宋体" w:hAnsi="宋体" w:cs="仿宋_GB2312" w:hint="eastAsia"/>
                <w:color w:val="000000"/>
                <w:sz w:val="24"/>
                <w:szCs w:val="24"/>
              </w:rPr>
              <w:t>禹州市人民医院超声经颅多普勒血流分析仪等医疗设备采购项目</w:t>
            </w:r>
            <w:r>
              <w:rPr>
                <w:rFonts w:ascii="宋体" w:eastAsia="宋体" w:hAnsi="宋体" w:cs="仿宋_GB2312" w:hint="eastAsia"/>
                <w:color w:val="000000"/>
                <w:sz w:val="24"/>
                <w:szCs w:val="24"/>
              </w:rPr>
              <w:t>；</w:t>
            </w:r>
          </w:p>
          <w:p w14:paraId="2DB86757" w14:textId="31450AA2"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2D1ACF">
              <w:rPr>
                <w:rFonts w:ascii="宋体" w:eastAsia="宋体" w:hAnsi="宋体" w:cs="仿宋_GB2312" w:hint="eastAsia"/>
                <w:color w:val="000000"/>
                <w:sz w:val="24"/>
                <w:szCs w:val="24"/>
              </w:rPr>
              <w:t>YZCG-DL</w:t>
            </w:r>
            <w:r w:rsidRPr="002D1ACF">
              <w:rPr>
                <w:rFonts w:ascii="宋体" w:eastAsia="宋体" w:hAnsi="宋体" w:cs="仿宋_GB2312"/>
                <w:color w:val="000000"/>
                <w:sz w:val="24"/>
                <w:szCs w:val="24"/>
              </w:rPr>
              <w:t>G</w:t>
            </w:r>
            <w:r w:rsidRPr="002D1ACF">
              <w:rPr>
                <w:rFonts w:ascii="宋体" w:eastAsia="宋体" w:hAnsi="宋体" w:cs="仿宋_GB2312" w:hint="eastAsia"/>
                <w:color w:val="000000"/>
                <w:sz w:val="24"/>
                <w:szCs w:val="24"/>
              </w:rPr>
              <w:t>20</w:t>
            </w:r>
            <w:r w:rsidRPr="002D1ACF">
              <w:rPr>
                <w:rFonts w:ascii="宋体" w:eastAsia="宋体" w:hAnsi="宋体" w:cs="仿宋_GB2312"/>
                <w:color w:val="000000"/>
                <w:sz w:val="24"/>
                <w:szCs w:val="24"/>
              </w:rPr>
              <w:t>210</w:t>
            </w:r>
            <w:r w:rsidR="002D1ACF" w:rsidRPr="002D1ACF">
              <w:rPr>
                <w:rFonts w:ascii="宋体" w:eastAsia="宋体" w:hAnsi="宋体" w:cs="仿宋_GB2312"/>
                <w:color w:val="000000"/>
                <w:sz w:val="24"/>
                <w:szCs w:val="24"/>
              </w:rPr>
              <w:t>93</w:t>
            </w:r>
            <w:r w:rsidRPr="002D1ACF">
              <w:rPr>
                <w:rFonts w:ascii="宋体" w:eastAsia="宋体" w:hAnsi="宋体" w:cs="仿宋_GB2312" w:hint="eastAsia"/>
                <w:color w:val="000000"/>
                <w:sz w:val="24"/>
                <w:szCs w:val="24"/>
              </w:rPr>
              <w:t>；</w:t>
            </w:r>
          </w:p>
          <w:p w14:paraId="1661489A" w14:textId="77777777" w:rsidR="006B1FB1" w:rsidRDefault="00343F6B">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Pr>
                <w:rFonts w:ascii="宋体" w:eastAsia="宋体" w:hAnsi="宋体" w:cs="仿宋_GB2312" w:hint="eastAsia"/>
                <w:color w:val="000000"/>
                <w:sz w:val="24"/>
                <w:szCs w:val="24"/>
              </w:rPr>
              <w:t>详见招标文件第二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2D2B072D"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6B1FB1" w14:paraId="0BA30543" w14:textId="77777777">
        <w:trPr>
          <w:trHeight w:val="1421"/>
          <w:jc w:val="center"/>
        </w:trPr>
        <w:tc>
          <w:tcPr>
            <w:tcW w:w="709" w:type="dxa"/>
            <w:vAlign w:val="center"/>
          </w:tcPr>
          <w:p w14:paraId="4A126403"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3E9398F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297" w:type="dxa"/>
            <w:vAlign w:val="center"/>
          </w:tcPr>
          <w:p w14:paraId="3F60E9D7"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03F7C556"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地址：禹州市康复路</w:t>
            </w:r>
            <w:r>
              <w:rPr>
                <w:rFonts w:ascii="宋体" w:eastAsia="宋体" w:hAnsi="宋体" w:cs="仿宋_GB2312"/>
                <w:sz w:val="24"/>
                <w:szCs w:val="24"/>
              </w:rPr>
              <w:t>1号</w:t>
            </w:r>
          </w:p>
          <w:p w14:paraId="535A1AC1"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w:t>
            </w:r>
            <w:r>
              <w:rPr>
                <w:rFonts w:ascii="宋体" w:eastAsia="宋体" w:hAnsi="宋体" w:cs="仿宋_GB2312" w:hint="eastAsia"/>
                <w:color w:val="000000"/>
                <w:sz w:val="24"/>
                <w:szCs w:val="24"/>
              </w:rPr>
              <w:t>席先生</w:t>
            </w:r>
            <w:r>
              <w:rPr>
                <w:rFonts w:ascii="宋体" w:eastAsia="宋体" w:hAnsi="宋体" w:cs="仿宋_GB2312" w:hint="eastAsia"/>
                <w:sz w:val="24"/>
                <w:szCs w:val="24"/>
              </w:rPr>
              <w:t xml:space="preserve">  </w:t>
            </w:r>
          </w:p>
          <w:p w14:paraId="42C145E4"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w:t>
            </w:r>
            <w:r>
              <w:rPr>
                <w:rFonts w:ascii="宋体" w:eastAsia="宋体" w:hAnsi="宋体" w:cs="仿宋_GB2312"/>
                <w:sz w:val="24"/>
                <w:szCs w:val="24"/>
              </w:rPr>
              <w:t>0374-- 6068578</w:t>
            </w:r>
          </w:p>
        </w:tc>
      </w:tr>
      <w:tr w:rsidR="006B1FB1" w14:paraId="0B71B41F" w14:textId="77777777">
        <w:trPr>
          <w:trHeight w:val="323"/>
          <w:jc w:val="center"/>
        </w:trPr>
        <w:tc>
          <w:tcPr>
            <w:tcW w:w="709" w:type="dxa"/>
            <w:vAlign w:val="center"/>
          </w:tcPr>
          <w:p w14:paraId="080D8F1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0B383915"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297" w:type="dxa"/>
            <w:vAlign w:val="center"/>
          </w:tcPr>
          <w:p w14:paraId="06F2A38A"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25788E7F"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1CFF5BCE"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6B1FB1" w14:paraId="01B35AA2" w14:textId="77777777">
        <w:trPr>
          <w:trHeight w:val="323"/>
          <w:jc w:val="center"/>
        </w:trPr>
        <w:tc>
          <w:tcPr>
            <w:tcW w:w="709" w:type="dxa"/>
            <w:vAlign w:val="center"/>
          </w:tcPr>
          <w:p w14:paraId="2417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FDE173E"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297" w:type="dxa"/>
            <w:vAlign w:val="center"/>
          </w:tcPr>
          <w:p w14:paraId="462E850F"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禹州市人民医院自有资金，已落实。</w:t>
            </w:r>
          </w:p>
        </w:tc>
      </w:tr>
      <w:tr w:rsidR="006B1FB1" w14:paraId="2BF47F4A" w14:textId="77777777">
        <w:trPr>
          <w:trHeight w:val="575"/>
          <w:jc w:val="center"/>
        </w:trPr>
        <w:tc>
          <w:tcPr>
            <w:tcW w:w="709" w:type="dxa"/>
            <w:vAlign w:val="center"/>
          </w:tcPr>
          <w:p w14:paraId="58A8A595"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8E52FD4" w14:textId="77777777" w:rsidR="006B1FB1" w:rsidRPr="00443AEE" w:rsidRDefault="00343F6B">
            <w:pPr>
              <w:autoSpaceDE w:val="0"/>
              <w:autoSpaceDN w:val="0"/>
              <w:adjustRightInd w:val="0"/>
              <w:spacing w:line="276" w:lineRule="auto"/>
              <w:jc w:val="center"/>
              <w:rPr>
                <w:rFonts w:ascii="宋体" w:eastAsia="宋体" w:hAnsi="宋体" w:cs="仿宋_GB2312"/>
                <w:sz w:val="24"/>
                <w:szCs w:val="24"/>
              </w:rPr>
            </w:pPr>
            <w:r w:rsidRPr="00443AEE">
              <w:rPr>
                <w:rFonts w:ascii="宋体" w:eastAsia="宋体" w:hAnsi="宋体" w:cs="仿宋_GB2312" w:hint="eastAsia"/>
                <w:sz w:val="24"/>
                <w:szCs w:val="24"/>
              </w:rPr>
              <w:t>交付时间</w:t>
            </w:r>
          </w:p>
        </w:tc>
        <w:tc>
          <w:tcPr>
            <w:tcW w:w="6297" w:type="dxa"/>
            <w:vAlign w:val="center"/>
          </w:tcPr>
          <w:p w14:paraId="6B68BBAB" w14:textId="27BA515B" w:rsidR="006B1FB1" w:rsidRPr="00443AEE" w:rsidRDefault="00656DCC">
            <w:pPr>
              <w:autoSpaceDE w:val="0"/>
              <w:autoSpaceDN w:val="0"/>
              <w:adjustRightInd w:val="0"/>
              <w:spacing w:line="360" w:lineRule="auto"/>
              <w:rPr>
                <w:rFonts w:ascii="宋体" w:eastAsia="宋体" w:hAnsi="宋体" w:cs="仿宋_GB2312"/>
                <w:color w:val="000000"/>
                <w:sz w:val="24"/>
                <w:szCs w:val="24"/>
              </w:rPr>
            </w:pPr>
            <w:r w:rsidRPr="00656DCC">
              <w:rPr>
                <w:rFonts w:ascii="宋体" w:eastAsia="宋体" w:hAnsi="宋体" w:cs="仿宋_GB2312" w:hint="eastAsia"/>
                <w:color w:val="000000"/>
                <w:sz w:val="24"/>
                <w:szCs w:val="24"/>
              </w:rPr>
              <w:t>自合同生效之日起</w:t>
            </w:r>
            <w:r w:rsidR="00792E84" w:rsidRPr="00443AEE">
              <w:rPr>
                <w:rFonts w:ascii="宋体" w:eastAsia="宋体" w:hAnsi="宋体" w:cs="仿宋_GB2312"/>
                <w:color w:val="000000"/>
                <w:sz w:val="24"/>
                <w:szCs w:val="24"/>
              </w:rPr>
              <w:t>3</w:t>
            </w:r>
            <w:r w:rsidR="00343F6B" w:rsidRPr="00443AEE">
              <w:rPr>
                <w:rFonts w:ascii="宋体" w:eastAsia="宋体" w:hAnsi="宋体" w:cs="仿宋_GB2312"/>
                <w:color w:val="000000"/>
                <w:sz w:val="24"/>
                <w:szCs w:val="24"/>
              </w:rPr>
              <w:t>0</w:t>
            </w:r>
            <w:proofErr w:type="gramStart"/>
            <w:r w:rsidR="00343F6B" w:rsidRPr="00443AEE">
              <w:rPr>
                <w:rFonts w:ascii="宋体" w:eastAsia="宋体" w:hAnsi="宋体" w:cs="仿宋_GB2312" w:hint="eastAsia"/>
                <w:color w:val="000000"/>
                <w:sz w:val="24"/>
                <w:szCs w:val="24"/>
              </w:rPr>
              <w:t>日历</w:t>
            </w:r>
            <w:r w:rsidR="00343F6B" w:rsidRPr="00443AEE">
              <w:rPr>
                <w:rFonts w:ascii="宋体" w:eastAsia="宋体" w:hAnsi="宋体" w:cs="仿宋_GB2312"/>
                <w:color w:val="000000"/>
                <w:sz w:val="24"/>
                <w:szCs w:val="24"/>
              </w:rPr>
              <w:t>天</w:t>
            </w:r>
            <w:proofErr w:type="gramEnd"/>
            <w:r w:rsidR="00343F6B" w:rsidRPr="00443AEE">
              <w:rPr>
                <w:rFonts w:ascii="宋体" w:eastAsia="宋体" w:hAnsi="宋体" w:cs="仿宋_GB2312"/>
                <w:color w:val="000000"/>
                <w:sz w:val="24"/>
                <w:szCs w:val="24"/>
              </w:rPr>
              <w:t>内；</w:t>
            </w:r>
          </w:p>
        </w:tc>
      </w:tr>
      <w:tr w:rsidR="006B1FB1" w14:paraId="3D5FFDB3" w14:textId="77777777">
        <w:trPr>
          <w:trHeight w:val="512"/>
          <w:jc w:val="center"/>
        </w:trPr>
        <w:tc>
          <w:tcPr>
            <w:tcW w:w="709" w:type="dxa"/>
            <w:vAlign w:val="center"/>
          </w:tcPr>
          <w:p w14:paraId="5DC4109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45BCB74F"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297" w:type="dxa"/>
            <w:vAlign w:val="center"/>
          </w:tcPr>
          <w:p w14:paraId="73D13EB8" w14:textId="77777777"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6B1FB1" w14:paraId="787D935B" w14:textId="77777777">
        <w:trPr>
          <w:trHeight w:val="90"/>
          <w:jc w:val="center"/>
        </w:trPr>
        <w:tc>
          <w:tcPr>
            <w:tcW w:w="709" w:type="dxa"/>
            <w:vAlign w:val="center"/>
          </w:tcPr>
          <w:p w14:paraId="2694826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A5AD8F2" w14:textId="77777777" w:rsidR="006B1FB1" w:rsidRDefault="00343F6B">
            <w:pPr>
              <w:autoSpaceDE w:val="0"/>
              <w:autoSpaceDN w:val="0"/>
              <w:adjustRightInd w:val="0"/>
              <w:spacing w:line="276" w:lineRule="auto"/>
              <w:jc w:val="center"/>
              <w:rPr>
                <w:rFonts w:ascii="宋体" w:eastAsia="宋体" w:hAnsi="宋体" w:cs="仿宋"/>
                <w:sz w:val="24"/>
                <w:szCs w:val="24"/>
              </w:rPr>
            </w:pPr>
            <w:r>
              <w:rPr>
                <w:rFonts w:asciiTheme="minorEastAsia" w:hAnsiTheme="minorEastAsia" w:cs="微软雅黑" w:hint="eastAsia"/>
                <w:b/>
                <w:color w:val="FF0000"/>
                <w:szCs w:val="21"/>
              </w:rPr>
              <w:t>★</w:t>
            </w:r>
            <w:r>
              <w:rPr>
                <w:rFonts w:ascii="宋体" w:eastAsia="宋体" w:hAnsi="宋体" w:cs="仿宋" w:hint="eastAsia"/>
                <w:sz w:val="24"/>
                <w:szCs w:val="24"/>
              </w:rPr>
              <w:t>投标人资格</w:t>
            </w:r>
          </w:p>
        </w:tc>
        <w:tc>
          <w:tcPr>
            <w:tcW w:w="6297" w:type="dxa"/>
            <w:vAlign w:val="center"/>
          </w:tcPr>
          <w:p w14:paraId="7A41929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w:t>
            </w:r>
            <w:r>
              <w:rPr>
                <w:rFonts w:ascii="宋体" w:eastAsia="宋体" w:hAnsi="宋体" w:cs="宋体"/>
                <w:b/>
                <w:bCs/>
                <w:sz w:val="24"/>
                <w:szCs w:val="24"/>
                <w:lang w:val="zh-CN"/>
              </w:rPr>
              <w:t>法人或者其他组织的营业执照等证明文件，自然人的身份证明</w:t>
            </w:r>
          </w:p>
          <w:p w14:paraId="40A22438"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14:paraId="27543F01"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14:paraId="6601C7DA"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3、执业许可证。（非企业专业服务机构投标提供）</w:t>
            </w:r>
          </w:p>
          <w:p w14:paraId="6D5CE2C4"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14:paraId="1F745A9D"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5、自然人身份证明。（自然人投标提供）</w:t>
            </w:r>
          </w:p>
          <w:p w14:paraId="4DC4F19B"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6、民办非企业单位登记证书。（民办非企业单位投标提</w:t>
            </w:r>
            <w:r>
              <w:rPr>
                <w:rFonts w:ascii="宋体" w:eastAsia="宋体" w:hAnsi="宋体" w:cs="宋体" w:hint="eastAsia"/>
                <w:bCs/>
                <w:sz w:val="24"/>
                <w:szCs w:val="24"/>
                <w:lang w:val="zh-CN"/>
              </w:rPr>
              <w:lastRenderedPageBreak/>
              <w:t>供）</w:t>
            </w:r>
          </w:p>
          <w:p w14:paraId="1775A678" w14:textId="77777777" w:rsidR="006B1FB1" w:rsidRDefault="00343F6B">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t>二、财务状况报告相关材料</w:t>
            </w:r>
          </w:p>
          <w:p w14:paraId="1780174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1、投标人是法人（法人包括企业法人、机关法人、事业单位法人和社会团体法人），提供本单位：</w:t>
            </w:r>
          </w:p>
          <w:p w14:paraId="280A7FF3" w14:textId="77777777" w:rsidR="006B1FB1" w:rsidRDefault="00343F6B">
            <w:pPr>
              <w:spacing w:line="360" w:lineRule="auto"/>
              <w:rPr>
                <w:rFonts w:ascii="宋体" w:eastAsia="宋体" w:hAnsi="宋体"/>
                <w:bCs/>
                <w:sz w:val="24"/>
                <w:szCs w:val="24"/>
              </w:rPr>
            </w:pPr>
            <w:r>
              <w:rPr>
                <w:rFonts w:ascii="宋体" w:eastAsia="宋体" w:hAnsi="宋体" w:hint="eastAsia"/>
                <w:bCs/>
                <w:color w:val="FF0000"/>
                <w:sz w:val="24"/>
                <w:szCs w:val="24"/>
              </w:rPr>
              <w:t>①2020年度经审计的财务报告</w:t>
            </w:r>
            <w:r>
              <w:rPr>
                <w:rFonts w:ascii="宋体" w:eastAsia="宋体" w:hAnsi="宋体" w:hint="eastAsia"/>
                <w:bCs/>
                <w:sz w:val="24"/>
                <w:szCs w:val="24"/>
              </w:rPr>
              <w:t>；</w:t>
            </w:r>
          </w:p>
          <w:p w14:paraId="35DB4FBD"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②基本开户银行出具的资信证明；</w:t>
            </w:r>
          </w:p>
          <w:p w14:paraId="398EE3E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③财政部门认可的政府采购专业担保机构的证明文件和担保机构出具的投标担保函。</w:t>
            </w:r>
          </w:p>
          <w:p w14:paraId="39CA9B8B" w14:textId="77777777" w:rsidR="006B1FB1" w:rsidRDefault="00343F6B">
            <w:pPr>
              <w:spacing w:line="360" w:lineRule="auto"/>
              <w:rPr>
                <w:rFonts w:ascii="宋体" w:eastAsia="宋体" w:hAnsi="宋体"/>
                <w:bCs/>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①～③其中之一即可。</w:t>
            </w:r>
          </w:p>
          <w:p w14:paraId="2CBDEFED"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2、投标人（其他组织和自然人）提供本单位：</w:t>
            </w:r>
          </w:p>
          <w:p w14:paraId="0DAA1511"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①2020年度经审计的财务报告；</w:t>
            </w:r>
          </w:p>
          <w:p w14:paraId="50F6E8F8"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②银行出具的资信证明；</w:t>
            </w:r>
          </w:p>
          <w:p w14:paraId="2B5449F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③财政部门认可的政府采购专业担保机构的证明文件和担保机构出具的投标担保函。</w:t>
            </w:r>
          </w:p>
          <w:p w14:paraId="5BA724DB"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①～③其中之一即可。</w:t>
            </w:r>
          </w:p>
          <w:p w14:paraId="363DDD5F"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b/>
                <w:sz w:val="24"/>
                <w:szCs w:val="24"/>
              </w:rPr>
              <w:t>三、依法缴纳税收相关材料</w:t>
            </w:r>
          </w:p>
          <w:p w14:paraId="7E6249FE"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参加本次政府采购项目投标截止时间前六个月内任意一个月缴纳税收凭据。（依法免税的投标人，应提供相应文件证明依法免税）</w:t>
            </w:r>
          </w:p>
          <w:p w14:paraId="1BBD963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14:paraId="5338F9C6"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参加本次政府采购项目投标截止时间前六个月内任意一个月缴纳社会保险凭据。（依法不需要缴纳社会保障资金的投标人，应提供相应文件证明依法不需要缴纳社会保障资金）</w:t>
            </w:r>
          </w:p>
          <w:p w14:paraId="4BD2FE71"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14:paraId="787802E6"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1、相关设备的购置发票、专业技术人员职称证书、用工合同等；</w:t>
            </w:r>
          </w:p>
          <w:p w14:paraId="2F142732"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2、投标人具备履行合同所必须的设备和专业技术能力承诺函或声明（承诺函或声明格式自拟）。</w:t>
            </w:r>
          </w:p>
          <w:p w14:paraId="33306389" w14:textId="77777777" w:rsidR="006B1FB1" w:rsidRDefault="00343F6B">
            <w:pPr>
              <w:autoSpaceDE w:val="0"/>
              <w:autoSpaceDN w:val="0"/>
              <w:adjustRightInd w:val="0"/>
              <w:spacing w:line="360" w:lineRule="auto"/>
              <w:ind w:right="-11"/>
              <w:rPr>
                <w:rFonts w:ascii="宋体" w:eastAsia="宋体" w:hAnsi="宋体"/>
                <w:color w:val="000000"/>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1～2其中之一即可。</w:t>
            </w:r>
          </w:p>
          <w:p w14:paraId="6267455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lastRenderedPageBreak/>
              <w:t>六、</w:t>
            </w:r>
            <w:r>
              <w:rPr>
                <w:rFonts w:ascii="宋体" w:eastAsia="宋体" w:hAnsi="宋体" w:cs="宋体"/>
                <w:b/>
                <w:bCs/>
                <w:sz w:val="24"/>
                <w:szCs w:val="24"/>
                <w:lang w:val="zh-CN"/>
              </w:rPr>
              <w:t>参加政府采购活动前3年内在经营活动中没有重大违法记录的声明</w:t>
            </w:r>
          </w:p>
          <w:p w14:paraId="2EDC6B95" w14:textId="77777777" w:rsidR="006B1FB1" w:rsidRDefault="00343F6B">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w:t>
            </w:r>
            <w:r>
              <w:rPr>
                <w:rFonts w:ascii="宋体" w:eastAsia="宋体" w:hAnsi="宋体" w:cs="宋体"/>
                <w:bCs/>
                <w:sz w:val="24"/>
                <w:szCs w:val="24"/>
                <w:lang w:val="zh-CN"/>
              </w:rPr>
              <w:t>参加政府采购活动前3年内在经营活动中没有重大违法记录的书面声明</w:t>
            </w:r>
            <w:r>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14:paraId="5917FD75" w14:textId="77777777" w:rsidR="006B1FB1" w:rsidRDefault="00343F6B">
            <w:pPr>
              <w:wordWrap w:val="0"/>
              <w:autoSpaceDE w:val="0"/>
              <w:autoSpaceDN w:val="0"/>
              <w:spacing w:line="360" w:lineRule="auto"/>
              <w:contextualSpacing/>
              <w:jc w:val="left"/>
              <w:rPr>
                <w:rFonts w:ascii="宋体" w:eastAsia="宋体" w:hAnsi="宋体" w:cs="宋体"/>
                <w:kern w:val="0"/>
                <w:sz w:val="24"/>
                <w:szCs w:val="24"/>
              </w:rPr>
            </w:pPr>
            <w:r>
              <w:rPr>
                <w:rFonts w:ascii="宋体" w:eastAsia="宋体" w:hAnsi="宋体" w:cs="宋体" w:hint="eastAsia"/>
                <w:b/>
                <w:bCs/>
                <w:sz w:val="24"/>
                <w:szCs w:val="24"/>
                <w:lang w:val="zh-CN"/>
              </w:rPr>
              <w:t>七、</w:t>
            </w:r>
            <w:r>
              <w:rPr>
                <w:rFonts w:ascii="宋体" w:eastAsia="宋体" w:hAnsi="宋体" w:cs="仿宋_GB2312"/>
                <w:b/>
                <w:color w:val="000000"/>
                <w:sz w:val="24"/>
                <w:szCs w:val="24"/>
                <w:shd w:val="clear" w:color="auto" w:fill="FFFFFF"/>
              </w:rPr>
              <w:t>未被列入“信用中国”网站(www.creditchina.gov.cn)失信被执行人、重大税收违法案件当事人名单的投标人；</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中国政府采购网</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 xml:space="preserve"> (www.ccgp.gov.cn)政府采购严重违法失信行为记录名单的投标人</w:t>
            </w:r>
            <w:r>
              <w:rPr>
                <w:rFonts w:ascii="宋体" w:eastAsia="宋体" w:hAnsi="宋体" w:cs="宋体" w:hint="eastAsia"/>
                <w:b/>
                <w:bCs/>
                <w:sz w:val="24"/>
                <w:szCs w:val="24"/>
                <w:lang w:val="zh-CN"/>
              </w:rPr>
              <w:t>；</w:t>
            </w:r>
            <w:r>
              <w:rPr>
                <w:rFonts w:ascii="宋体" w:eastAsia="宋体" w:hAnsi="宋体" w:cs="仿宋_GB2312" w:hint="eastAsia"/>
                <w:b/>
                <w:color w:val="000000"/>
                <w:sz w:val="24"/>
                <w:szCs w:val="24"/>
                <w:shd w:val="clear" w:color="auto" w:fill="FFFFFF"/>
              </w:rPr>
              <w:t xml:space="preserve"> “中国社会组织公共服务平台”网站（</w:t>
            </w:r>
            <w:r>
              <w:rPr>
                <w:rFonts w:ascii="宋体" w:eastAsia="宋体" w:hAnsi="宋体" w:cs="仿宋_GB2312"/>
                <w:b/>
                <w:color w:val="000000"/>
                <w:sz w:val="24"/>
                <w:szCs w:val="24"/>
                <w:shd w:val="clear" w:color="auto" w:fill="FFFFFF"/>
              </w:rPr>
              <w:t>www.chinanpo.gov.cn</w:t>
            </w:r>
            <w:r>
              <w:rPr>
                <w:rFonts w:ascii="宋体" w:eastAsia="宋体" w:hAnsi="宋体" w:cs="仿宋_GB2312" w:hint="eastAsia"/>
                <w:b/>
                <w:color w:val="000000"/>
                <w:sz w:val="24"/>
                <w:szCs w:val="24"/>
                <w:shd w:val="clear" w:color="auto" w:fill="FFFFFF"/>
              </w:rPr>
              <w:t>）严重违法失信社会组织（</w:t>
            </w:r>
            <w:r>
              <w:rPr>
                <w:rFonts w:ascii="宋体" w:eastAsia="宋体" w:hAnsi="宋体" w:cs="宋体" w:hint="eastAsia"/>
                <w:kern w:val="0"/>
                <w:sz w:val="24"/>
                <w:szCs w:val="24"/>
              </w:rPr>
              <w:t>联合体形式投标的，联合体成员存在不良信用记录，视同联合体存在不良信用记录）。</w:t>
            </w:r>
          </w:p>
          <w:p w14:paraId="0863528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1、查询渠道：</w:t>
            </w:r>
          </w:p>
          <w:p w14:paraId="65623439"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①“信用中国”网站（</w:t>
            </w:r>
            <w:hyperlink r:id="rId10" w:history="1">
              <w:r>
                <w:rPr>
                  <w:rFonts w:ascii="宋体" w:eastAsia="宋体" w:hAnsi="宋体" w:cs="宋体" w:hint="eastAsia"/>
                  <w:kern w:val="0"/>
                  <w:sz w:val="24"/>
                  <w:szCs w:val="24"/>
                </w:rPr>
                <w:t>www.creditchina.gov.cn</w:t>
              </w:r>
            </w:hyperlink>
            <w:r>
              <w:rPr>
                <w:rFonts w:ascii="宋体" w:eastAsia="宋体" w:hAnsi="宋体" w:cs="宋体" w:hint="eastAsia"/>
                <w:kern w:val="0"/>
                <w:sz w:val="24"/>
                <w:szCs w:val="24"/>
              </w:rPr>
              <w:t>）</w:t>
            </w:r>
          </w:p>
          <w:p w14:paraId="037A627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②“中国政府采购网”（www.ccgp.gov.cn）</w:t>
            </w:r>
          </w:p>
          <w:p w14:paraId="092087C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③“中国社会组织公共服务平台”网站（</w:t>
            </w:r>
            <w:r>
              <w:rPr>
                <w:rFonts w:ascii="宋体" w:eastAsia="宋体" w:hAnsi="宋体" w:cs="宋体"/>
                <w:kern w:val="0"/>
                <w:sz w:val="24"/>
                <w:szCs w:val="24"/>
              </w:rPr>
              <w:t>www.chinanpo.gov.cn</w:t>
            </w:r>
            <w:r>
              <w:rPr>
                <w:rFonts w:ascii="宋体" w:eastAsia="宋体" w:hAnsi="宋体" w:cs="宋体" w:hint="eastAsia"/>
                <w:kern w:val="0"/>
                <w:sz w:val="24"/>
                <w:szCs w:val="24"/>
              </w:rPr>
              <w:t>）（仅查询社会组织）；</w:t>
            </w:r>
          </w:p>
          <w:p w14:paraId="4005FCF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14:paraId="40C66C7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3、信用信息查询记录和证据留存具体方式：经采购人或评标委员会确认的查询结果网页截图作为查询记录和证据，与其他采购文件一并保存；</w:t>
            </w:r>
          </w:p>
          <w:p w14:paraId="173CF2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4、信用信息的使用原则：经采购人或评标委员会认定的被列入失信被执行人、重大税收违法案件当事人名单、</w:t>
            </w:r>
            <w:r>
              <w:rPr>
                <w:rFonts w:ascii="宋体" w:eastAsia="宋体" w:hAnsi="宋体" w:cs="仿宋_GB2312"/>
                <w:color w:val="000000"/>
                <w:sz w:val="24"/>
                <w:szCs w:val="24"/>
                <w:shd w:val="clear" w:color="auto" w:fill="FFFFFF"/>
              </w:rPr>
              <w:t>政府采购严重违法失信行为记录名单</w:t>
            </w:r>
            <w:r>
              <w:rPr>
                <w:rFonts w:ascii="宋体" w:eastAsia="宋体" w:hAnsi="宋体" w:cs="仿宋_GB2312" w:hint="eastAsia"/>
                <w:color w:val="000000"/>
                <w:sz w:val="24"/>
                <w:szCs w:val="24"/>
                <w:shd w:val="clear" w:color="auto" w:fill="FFFFFF"/>
              </w:rPr>
              <w:t>的投标人、</w:t>
            </w:r>
            <w:r>
              <w:rPr>
                <w:rFonts w:ascii="宋体" w:eastAsia="宋体" w:hAnsi="宋体" w:cs="宋体" w:hint="eastAsia"/>
                <w:kern w:val="0"/>
                <w:sz w:val="24"/>
                <w:szCs w:val="24"/>
              </w:rPr>
              <w:t>严重违法失信社会组织，将拒绝其参与本次政府采购活动。</w:t>
            </w:r>
          </w:p>
          <w:p w14:paraId="18365C3F" w14:textId="77777777" w:rsidR="006B1FB1" w:rsidRDefault="00343F6B">
            <w:pPr>
              <w:autoSpaceDE w:val="0"/>
              <w:autoSpaceDN w:val="0"/>
              <w:spacing w:line="360" w:lineRule="auto"/>
              <w:contextualSpacing/>
              <w:rPr>
                <w:rFonts w:ascii="宋体" w:eastAsia="宋体" w:hAnsi="宋体" w:cs="仿宋"/>
                <w:sz w:val="24"/>
                <w:szCs w:val="24"/>
              </w:rPr>
            </w:pPr>
            <w:r>
              <w:rPr>
                <w:rFonts w:ascii="宋体" w:eastAsia="宋体" w:hAnsi="宋体" w:cs="宋体" w:hint="eastAsia"/>
                <w:kern w:val="0"/>
                <w:sz w:val="24"/>
                <w:szCs w:val="24"/>
              </w:rPr>
              <w:t>5、投标人不良信用记录以采购人查询结果为准，经采购人或评标委员会查询之后，网站信息发生的任何变更不再作为评审依据，投标人自行提供的与网站信息不一致的其他</w:t>
            </w:r>
            <w:r>
              <w:rPr>
                <w:rFonts w:ascii="宋体" w:eastAsia="宋体" w:hAnsi="宋体" w:cs="宋体" w:hint="eastAsia"/>
                <w:kern w:val="0"/>
                <w:sz w:val="24"/>
                <w:szCs w:val="24"/>
              </w:rPr>
              <w:lastRenderedPageBreak/>
              <w:t>证明材料亦不作为评审依据。</w:t>
            </w:r>
          </w:p>
        </w:tc>
      </w:tr>
      <w:tr w:rsidR="006B1FB1" w14:paraId="3267FBC4" w14:textId="77777777">
        <w:trPr>
          <w:trHeight w:val="504"/>
          <w:jc w:val="center"/>
        </w:trPr>
        <w:tc>
          <w:tcPr>
            <w:tcW w:w="709" w:type="dxa"/>
            <w:vAlign w:val="center"/>
          </w:tcPr>
          <w:p w14:paraId="048B0C4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65631AAB"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Theme="minorEastAsia" w:hAnsiTheme="minorEastAsia" w:cs="微软雅黑" w:hint="eastAsia"/>
                <w:b/>
                <w:color w:val="FF0000"/>
                <w:szCs w:val="21"/>
              </w:rPr>
              <w:t>★</w:t>
            </w:r>
            <w:r>
              <w:rPr>
                <w:rFonts w:ascii="宋体" w:eastAsia="宋体" w:hAnsi="宋体" w:cs="宋体" w:hint="eastAsia"/>
                <w:bCs/>
                <w:sz w:val="24"/>
                <w:szCs w:val="24"/>
                <w:lang w:val="zh-CN"/>
              </w:rPr>
              <w:t>联合体投标</w:t>
            </w:r>
          </w:p>
        </w:tc>
        <w:tc>
          <w:tcPr>
            <w:tcW w:w="6297" w:type="dxa"/>
            <w:vAlign w:val="center"/>
          </w:tcPr>
          <w:p w14:paraId="2602FD45" w14:textId="77777777" w:rsidR="006B1FB1" w:rsidRDefault="00343F6B">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p>
          <w:p w14:paraId="5BBB102A" w14:textId="77777777" w:rsidR="006B1FB1" w:rsidRDefault="00343F6B">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6B1FB1" w14:paraId="1B521583" w14:textId="77777777">
        <w:trPr>
          <w:trHeight w:val="942"/>
          <w:jc w:val="center"/>
        </w:trPr>
        <w:tc>
          <w:tcPr>
            <w:tcW w:w="709" w:type="dxa"/>
            <w:vAlign w:val="center"/>
          </w:tcPr>
          <w:p w14:paraId="5A3266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A8942C5"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Theme="minorEastAsia" w:hAnsiTheme="minorEastAsia" w:cs="微软雅黑" w:hint="eastAsia"/>
                <w:b/>
                <w:color w:val="FF0000"/>
                <w:szCs w:val="21"/>
              </w:rPr>
              <w:t>★</w:t>
            </w:r>
            <w:r>
              <w:rPr>
                <w:rFonts w:ascii="宋体" w:eastAsia="宋体" w:hAnsi="宋体" w:cs="宋体" w:hint="eastAsia"/>
                <w:bCs/>
                <w:sz w:val="24"/>
                <w:szCs w:val="24"/>
                <w:lang w:val="zh-CN"/>
              </w:rPr>
              <w:t>最高限价</w:t>
            </w:r>
          </w:p>
        </w:tc>
        <w:tc>
          <w:tcPr>
            <w:tcW w:w="6297" w:type="dxa"/>
            <w:vAlign w:val="center"/>
          </w:tcPr>
          <w:p w14:paraId="5ED36F22"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3150E1F0" w14:textId="77777777" w:rsidR="00E837D4"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招标控制价（最高限价）：</w:t>
            </w:r>
            <w:bookmarkStart w:id="11" w:name="_Hlk25596104"/>
          </w:p>
          <w:p w14:paraId="705B56F2" w14:textId="4FDDA5C5" w:rsidR="006B1FB1" w:rsidRDefault="000879D6">
            <w:pPr>
              <w:autoSpaceDE w:val="0"/>
              <w:autoSpaceDN w:val="0"/>
              <w:adjustRightInd w:val="0"/>
              <w:spacing w:line="360" w:lineRule="auto"/>
              <w:rPr>
                <w:rFonts w:ascii="宋体" w:eastAsia="宋体" w:hAnsi="宋体" w:cs="宋体"/>
                <w:bCs/>
                <w:sz w:val="24"/>
                <w:szCs w:val="24"/>
                <w:lang w:val="zh-CN"/>
              </w:rPr>
            </w:pPr>
            <w:r w:rsidRPr="0046271B">
              <w:rPr>
                <w:rFonts w:ascii="宋体" w:eastAsia="宋体" w:hAnsi="宋体" w:cs="宋体" w:hint="eastAsia"/>
                <w:bCs/>
                <w:sz w:val="24"/>
                <w:szCs w:val="24"/>
                <w:lang w:val="zh-CN"/>
              </w:rPr>
              <w:t>第一标段：￥</w:t>
            </w:r>
            <w:r w:rsidRPr="0046271B">
              <w:rPr>
                <w:rFonts w:ascii="宋体" w:eastAsia="宋体" w:hAnsi="宋体" w:cs="宋体"/>
                <w:bCs/>
                <w:sz w:val="24"/>
                <w:szCs w:val="24"/>
                <w:lang w:val="zh-CN"/>
              </w:rPr>
              <w:t>125万元；第二标段：￥30万元；第三标段：￥20万元；第四标段：￥33万元；</w:t>
            </w:r>
            <w:r w:rsidR="00343F6B">
              <w:rPr>
                <w:rFonts w:ascii="宋体" w:eastAsia="宋体" w:hAnsi="宋体" w:cs="宋体" w:hint="eastAsia"/>
                <w:bCs/>
                <w:sz w:val="24"/>
                <w:szCs w:val="24"/>
                <w:lang w:val="zh-CN"/>
              </w:rPr>
              <w:t>（详见第二</w:t>
            </w:r>
            <w:proofErr w:type="gramStart"/>
            <w:r w:rsidR="00343F6B">
              <w:rPr>
                <w:rFonts w:ascii="宋体" w:eastAsia="宋体" w:hAnsi="宋体" w:cs="宋体" w:hint="eastAsia"/>
                <w:bCs/>
                <w:sz w:val="24"/>
                <w:szCs w:val="24"/>
                <w:lang w:val="zh-CN"/>
              </w:rPr>
              <w:t>章项目</w:t>
            </w:r>
            <w:proofErr w:type="gramEnd"/>
            <w:r w:rsidR="00343F6B">
              <w:rPr>
                <w:rFonts w:ascii="宋体" w:eastAsia="宋体" w:hAnsi="宋体" w:cs="宋体" w:hint="eastAsia"/>
                <w:bCs/>
                <w:sz w:val="24"/>
                <w:szCs w:val="24"/>
                <w:lang w:val="zh-CN"/>
              </w:rPr>
              <w:t>需求）</w:t>
            </w:r>
            <w:r w:rsidR="00343F6B">
              <w:rPr>
                <w:rFonts w:ascii="宋体" w:eastAsia="宋体" w:hAnsi="宋体" w:cs="宋体"/>
                <w:bCs/>
                <w:sz w:val="24"/>
                <w:szCs w:val="24"/>
                <w:lang w:val="zh-CN"/>
              </w:rPr>
              <w:t>；</w:t>
            </w:r>
          </w:p>
          <w:p w14:paraId="7B237BD2" w14:textId="77777777" w:rsidR="006B1FB1" w:rsidRDefault="00343F6B">
            <w:pPr>
              <w:autoSpaceDE w:val="0"/>
              <w:autoSpaceDN w:val="0"/>
              <w:adjustRightInd w:val="0"/>
              <w:spacing w:line="36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lang w:val="zh-CN"/>
              </w:rPr>
              <w:t>投标人投标报价超出招标人发布的相应招标控制价的，投标无效。</w:t>
            </w:r>
            <w:bookmarkEnd w:id="11"/>
          </w:p>
        </w:tc>
      </w:tr>
      <w:tr w:rsidR="006B1FB1" w14:paraId="79D40A58" w14:textId="77777777">
        <w:trPr>
          <w:trHeight w:val="416"/>
          <w:jc w:val="center"/>
        </w:trPr>
        <w:tc>
          <w:tcPr>
            <w:tcW w:w="709" w:type="dxa"/>
            <w:vAlign w:val="center"/>
          </w:tcPr>
          <w:p w14:paraId="370FFD8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7B7F2EE9"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297" w:type="dxa"/>
            <w:vAlign w:val="center"/>
          </w:tcPr>
          <w:p w14:paraId="5937AA4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478CA64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6B1FB1" w14:paraId="73C1429D" w14:textId="77777777">
        <w:trPr>
          <w:trHeight w:val="907"/>
          <w:jc w:val="center"/>
        </w:trPr>
        <w:tc>
          <w:tcPr>
            <w:tcW w:w="709" w:type="dxa"/>
            <w:vAlign w:val="center"/>
          </w:tcPr>
          <w:p w14:paraId="569D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7E8C3FA0"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297" w:type="dxa"/>
            <w:vAlign w:val="center"/>
          </w:tcPr>
          <w:p w14:paraId="6571DF5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C924DD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6B1FB1" w14:paraId="7EAD1952" w14:textId="77777777">
        <w:trPr>
          <w:trHeight w:val="504"/>
          <w:jc w:val="center"/>
        </w:trPr>
        <w:tc>
          <w:tcPr>
            <w:tcW w:w="709" w:type="dxa"/>
            <w:vAlign w:val="center"/>
          </w:tcPr>
          <w:p w14:paraId="5825777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306623B8" w14:textId="77777777" w:rsidR="006B1FB1" w:rsidRDefault="00343F6B">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297" w:type="dxa"/>
            <w:vAlign w:val="center"/>
          </w:tcPr>
          <w:p w14:paraId="597528DA" w14:textId="0CB850E9" w:rsidR="006B1FB1" w:rsidRDefault="00E837D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343F6B">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343F6B">
              <w:rPr>
                <w:rFonts w:ascii="宋体" w:eastAsia="宋体" w:hAnsi="宋体" w:hint="eastAsia"/>
                <w:sz w:val="24"/>
                <w:szCs w:val="24"/>
              </w:rPr>
              <w:t>允许</w:t>
            </w:r>
          </w:p>
        </w:tc>
      </w:tr>
      <w:tr w:rsidR="006B1FB1" w14:paraId="465D1F66" w14:textId="77777777">
        <w:trPr>
          <w:trHeight w:val="1209"/>
          <w:jc w:val="center"/>
        </w:trPr>
        <w:tc>
          <w:tcPr>
            <w:tcW w:w="709" w:type="dxa"/>
            <w:vAlign w:val="center"/>
          </w:tcPr>
          <w:p w14:paraId="51B14EB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1A264429"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Theme="minorEastAsia" w:hAnsiTheme="minorEastAsia" w:cs="微软雅黑" w:hint="eastAsia"/>
                <w:b/>
                <w:color w:val="FF0000"/>
                <w:szCs w:val="21"/>
              </w:rPr>
              <w:t>★</w:t>
            </w:r>
            <w:r>
              <w:rPr>
                <w:rFonts w:ascii="宋体" w:eastAsia="宋体" w:hAnsi="宋体" w:cs="仿宋_GB2312" w:hint="eastAsia"/>
                <w:sz w:val="24"/>
                <w:szCs w:val="24"/>
              </w:rPr>
              <w:t>投标有效期</w:t>
            </w:r>
          </w:p>
        </w:tc>
        <w:tc>
          <w:tcPr>
            <w:tcW w:w="6297" w:type="dxa"/>
            <w:vAlign w:val="center"/>
          </w:tcPr>
          <w:p w14:paraId="4911A5C5"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90天（自提交投标文件的截止之日起算）</w:t>
            </w:r>
          </w:p>
          <w:p w14:paraId="45115E58" w14:textId="77777777" w:rsidR="006B1FB1" w:rsidRDefault="00343F6B">
            <w:pPr>
              <w:autoSpaceDE w:val="0"/>
              <w:autoSpaceDN w:val="0"/>
              <w:adjustRightInd w:val="0"/>
              <w:spacing w:line="360" w:lineRule="auto"/>
              <w:rPr>
                <w:rFonts w:ascii="宋体" w:eastAsia="宋体" w:hAnsi="宋体" w:cs="仿宋_GB2312"/>
                <w:sz w:val="24"/>
                <w:szCs w:val="24"/>
              </w:rPr>
            </w:pPr>
            <w:r>
              <w:rPr>
                <w:rFonts w:ascii="宋体" w:eastAsia="宋体" w:hAnsi="宋体" w:cs="宋体"/>
                <w:bCs/>
                <w:sz w:val="24"/>
                <w:szCs w:val="24"/>
                <w:lang w:val="zh-CN"/>
              </w:rPr>
              <w:t>中标</w:t>
            </w:r>
            <w:r>
              <w:rPr>
                <w:rFonts w:ascii="宋体" w:eastAsia="宋体" w:hAnsi="宋体" w:cs="宋体" w:hint="eastAsia"/>
                <w:bCs/>
                <w:sz w:val="24"/>
                <w:szCs w:val="24"/>
                <w:lang w:val="zh-CN"/>
              </w:rPr>
              <w:t>人投标</w:t>
            </w:r>
            <w:r>
              <w:rPr>
                <w:rFonts w:ascii="宋体" w:eastAsia="宋体" w:hAnsi="宋体" w:cs="宋体"/>
                <w:bCs/>
                <w:sz w:val="24"/>
                <w:szCs w:val="24"/>
                <w:lang w:val="zh-CN"/>
              </w:rPr>
              <w:t>有效期延</w:t>
            </w:r>
            <w:r>
              <w:rPr>
                <w:rFonts w:ascii="宋体" w:eastAsia="宋体" w:hAnsi="宋体" w:cs="宋体" w:hint="eastAsia"/>
                <w:bCs/>
                <w:sz w:val="24"/>
                <w:szCs w:val="24"/>
                <w:lang w:val="zh-CN"/>
              </w:rPr>
              <w:t>至合同</w:t>
            </w:r>
            <w:r>
              <w:rPr>
                <w:rFonts w:ascii="宋体" w:eastAsia="宋体" w:hAnsi="宋体" w:cs="宋体"/>
                <w:bCs/>
                <w:sz w:val="24"/>
                <w:szCs w:val="24"/>
                <w:lang w:val="zh-CN"/>
              </w:rPr>
              <w:t>验收之日</w:t>
            </w:r>
            <w:r>
              <w:rPr>
                <w:rFonts w:ascii="宋体" w:eastAsia="宋体" w:hAnsi="宋体" w:cs="宋体" w:hint="eastAsia"/>
                <w:bCs/>
                <w:sz w:val="24"/>
                <w:szCs w:val="24"/>
                <w:lang w:val="zh-CN"/>
              </w:rPr>
              <w:t>，中标人全部合同义务履行完毕为止。</w:t>
            </w:r>
          </w:p>
        </w:tc>
      </w:tr>
      <w:tr w:rsidR="006B1FB1" w14:paraId="2E7221A0" w14:textId="77777777">
        <w:trPr>
          <w:trHeight w:val="504"/>
          <w:jc w:val="center"/>
        </w:trPr>
        <w:tc>
          <w:tcPr>
            <w:tcW w:w="709" w:type="dxa"/>
            <w:vAlign w:val="center"/>
          </w:tcPr>
          <w:p w14:paraId="7D8A663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417F535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297" w:type="dxa"/>
            <w:vAlign w:val="center"/>
          </w:tcPr>
          <w:p w14:paraId="4CAD4663" w14:textId="77777777" w:rsidR="006B1FB1" w:rsidRDefault="00343F6B">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6B1FB1" w14:paraId="274828F2" w14:textId="77777777">
        <w:trPr>
          <w:trHeight w:val="504"/>
          <w:jc w:val="center"/>
        </w:trPr>
        <w:tc>
          <w:tcPr>
            <w:tcW w:w="709" w:type="dxa"/>
            <w:vAlign w:val="center"/>
          </w:tcPr>
          <w:p w14:paraId="6B80D2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4828220A"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46AEBAF7"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297" w:type="dxa"/>
            <w:vAlign w:val="center"/>
          </w:tcPr>
          <w:p w14:paraId="38476DB2" w14:textId="4EDA97FA" w:rsidR="006B1FB1" w:rsidRDefault="00343F6B">
            <w:pPr>
              <w:autoSpaceDE w:val="0"/>
              <w:autoSpaceDN w:val="0"/>
              <w:adjustRightInd w:val="0"/>
              <w:spacing w:line="360" w:lineRule="auto"/>
              <w:rPr>
                <w:rFonts w:ascii="宋体" w:eastAsia="宋体" w:hAnsi="宋体" w:cs="宋体"/>
                <w:b/>
                <w:bCs/>
                <w:sz w:val="24"/>
                <w:szCs w:val="24"/>
                <w:lang w:val="zh-CN"/>
              </w:rPr>
            </w:pPr>
            <w:r w:rsidRPr="0046271B">
              <w:rPr>
                <w:rFonts w:ascii="宋体" w:eastAsia="宋体" w:hAnsi="宋体" w:cs="仿宋_GB2312" w:hint="eastAsia"/>
                <w:b/>
                <w:color w:val="000000"/>
                <w:sz w:val="24"/>
                <w:szCs w:val="24"/>
              </w:rPr>
              <w:t>20</w:t>
            </w:r>
            <w:r w:rsidRPr="0046271B">
              <w:rPr>
                <w:rFonts w:ascii="宋体" w:eastAsia="宋体" w:hAnsi="宋体" w:cs="仿宋_GB2312"/>
                <w:b/>
                <w:color w:val="000000"/>
                <w:sz w:val="24"/>
                <w:szCs w:val="24"/>
              </w:rPr>
              <w:t>21</w:t>
            </w:r>
            <w:r w:rsidRPr="0046271B">
              <w:rPr>
                <w:rFonts w:ascii="宋体" w:eastAsia="宋体" w:hAnsi="宋体" w:cs="仿宋_GB2312" w:hint="eastAsia"/>
                <w:b/>
                <w:color w:val="000000"/>
                <w:sz w:val="24"/>
                <w:szCs w:val="24"/>
              </w:rPr>
              <w:t>年</w:t>
            </w:r>
            <w:r w:rsidR="000879D6" w:rsidRPr="0046271B">
              <w:rPr>
                <w:rFonts w:ascii="宋体" w:eastAsia="宋体" w:hAnsi="宋体" w:cs="仿宋_GB2312"/>
                <w:b/>
                <w:color w:val="000000"/>
                <w:sz w:val="24"/>
                <w:szCs w:val="24"/>
              </w:rPr>
              <w:t>10</w:t>
            </w:r>
            <w:r w:rsidRPr="0046271B">
              <w:rPr>
                <w:rFonts w:ascii="宋体" w:eastAsia="宋体" w:hAnsi="宋体" w:cs="仿宋_GB2312" w:hint="eastAsia"/>
                <w:b/>
                <w:color w:val="000000"/>
                <w:sz w:val="24"/>
                <w:szCs w:val="24"/>
              </w:rPr>
              <w:t>月</w:t>
            </w:r>
            <w:r w:rsidR="000211DB" w:rsidRPr="0046271B">
              <w:rPr>
                <w:rFonts w:ascii="宋体" w:eastAsia="宋体" w:hAnsi="宋体" w:cs="仿宋_GB2312"/>
                <w:b/>
                <w:color w:val="000000"/>
                <w:sz w:val="24"/>
                <w:szCs w:val="24"/>
              </w:rPr>
              <w:t>25</w:t>
            </w:r>
            <w:r w:rsidRPr="0046271B">
              <w:rPr>
                <w:rFonts w:ascii="宋体" w:eastAsia="宋体" w:hAnsi="宋体" w:cs="仿宋_GB2312" w:hint="eastAsia"/>
                <w:b/>
                <w:color w:val="000000"/>
                <w:sz w:val="24"/>
                <w:szCs w:val="24"/>
              </w:rPr>
              <w:t>日上午</w:t>
            </w:r>
            <w:r w:rsidRPr="0046271B">
              <w:rPr>
                <w:rFonts w:ascii="宋体" w:eastAsia="宋体" w:hAnsi="宋体" w:cs="仿宋_GB2312"/>
                <w:b/>
                <w:color w:val="000000"/>
                <w:sz w:val="24"/>
                <w:szCs w:val="24"/>
              </w:rPr>
              <w:t>08</w:t>
            </w:r>
            <w:r w:rsidRPr="0046271B">
              <w:rPr>
                <w:rFonts w:ascii="宋体" w:eastAsia="宋体" w:hAnsi="宋体" w:cs="仿宋_GB2312" w:hint="eastAsia"/>
                <w:b/>
                <w:color w:val="000000"/>
                <w:sz w:val="24"/>
                <w:szCs w:val="24"/>
              </w:rPr>
              <w:t>时</w:t>
            </w:r>
            <w:r w:rsidRPr="0046271B">
              <w:rPr>
                <w:rFonts w:ascii="宋体" w:eastAsia="宋体" w:hAnsi="宋体" w:cs="仿宋_GB2312"/>
                <w:b/>
                <w:color w:val="000000"/>
                <w:sz w:val="24"/>
                <w:szCs w:val="24"/>
              </w:rPr>
              <w:t>30</w:t>
            </w:r>
            <w:r w:rsidRPr="0046271B">
              <w:rPr>
                <w:rFonts w:ascii="宋体" w:eastAsia="宋体" w:hAnsi="宋体" w:cs="仿宋_GB2312" w:hint="eastAsia"/>
                <w:b/>
                <w:color w:val="000000"/>
                <w:sz w:val="24"/>
                <w:szCs w:val="24"/>
              </w:rPr>
              <w:t>分（北京时间）；</w:t>
            </w:r>
          </w:p>
        </w:tc>
      </w:tr>
      <w:tr w:rsidR="006B1FB1" w14:paraId="59B27F4E" w14:textId="77777777" w:rsidTr="00E837D4">
        <w:trPr>
          <w:trHeight w:val="416"/>
          <w:jc w:val="center"/>
        </w:trPr>
        <w:tc>
          <w:tcPr>
            <w:tcW w:w="709" w:type="dxa"/>
            <w:vAlign w:val="center"/>
          </w:tcPr>
          <w:p w14:paraId="165799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399EA462"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6151AAC"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297" w:type="dxa"/>
            <w:vAlign w:val="center"/>
          </w:tcPr>
          <w:p w14:paraId="42ACEE82" w14:textId="77777777" w:rsidR="006B1FB1" w:rsidRDefault="00343F6B">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Segoe UI Emoji" w:eastAsia="宋体" w:hAnsi="Segoe UI Emoji" w:cs="Segoe UI Emoji"/>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r>
              <w:rPr>
                <w:rFonts w:ascii="宋体" w:eastAsia="宋体" w:hAnsi="宋体" w:cs="宋体"/>
                <w:bCs/>
                <w:color w:val="0000FF"/>
                <w:sz w:val="24"/>
                <w:szCs w:val="24"/>
                <w:u w:val="single"/>
              </w:rPr>
              <w:t>http://ggzy.xuchang.gov.cn/</w:t>
            </w:r>
            <w:r>
              <w:rPr>
                <w:rFonts w:ascii="宋体" w:eastAsia="宋体" w:hAnsi="宋体" w:cs="宋体"/>
                <w:bCs/>
                <w:sz w:val="24"/>
                <w:szCs w:val="24"/>
              </w:rPr>
              <w:t>）</w:t>
            </w:r>
            <w:r>
              <w:rPr>
                <w:rFonts w:ascii="宋体" w:eastAsia="宋体" w:hAnsi="宋体" w:cs="宋体"/>
                <w:bCs/>
                <w:sz w:val="24"/>
                <w:szCs w:val="24"/>
                <w:lang w:val="zh-CN"/>
              </w:rPr>
              <w:t>。</w:t>
            </w:r>
          </w:p>
          <w:p w14:paraId="7F46C9A3"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开</w:t>
            </w:r>
            <w:r>
              <w:rPr>
                <w:rFonts w:ascii="宋体" w:eastAsia="宋体" w:hAnsi="宋体" w:cs="宋体"/>
                <w:bCs/>
                <w:sz w:val="24"/>
                <w:szCs w:val="24"/>
                <w:lang w:val="zh-CN"/>
              </w:rPr>
              <w:t>标地点：</w:t>
            </w:r>
            <w:r>
              <w:rPr>
                <w:rFonts w:ascii="宋体" w:eastAsia="宋体" w:hAnsi="宋体" w:cs="宋体" w:hint="eastAsia"/>
                <w:bCs/>
                <w:sz w:val="24"/>
                <w:szCs w:val="24"/>
                <w:lang w:val="zh-CN"/>
              </w:rPr>
              <w:t>禹州市公共资源交易中心开标一室（地址：禹州市行政服务中心楼九楼）</w:t>
            </w:r>
            <w:r>
              <w:rPr>
                <w:rFonts w:ascii="宋体" w:eastAsia="宋体" w:hAnsi="宋体" w:cs="宋体" w:hint="eastAsia"/>
                <w:bCs/>
                <w:color w:val="FF0000"/>
                <w:sz w:val="24"/>
                <w:szCs w:val="24"/>
                <w:lang w:val="zh-CN"/>
              </w:rPr>
              <w:t>（本项目采用</w:t>
            </w:r>
            <w:proofErr w:type="gramStart"/>
            <w:r>
              <w:rPr>
                <w:rFonts w:ascii="宋体" w:eastAsia="宋体" w:hAnsi="宋体" w:cs="宋体" w:hint="eastAsia"/>
                <w:bCs/>
                <w:color w:val="FF0000"/>
                <w:sz w:val="24"/>
                <w:szCs w:val="24"/>
                <w:lang w:val="zh-CN"/>
              </w:rPr>
              <w:t>远程不</w:t>
            </w:r>
            <w:proofErr w:type="gramEnd"/>
            <w:r>
              <w:rPr>
                <w:rFonts w:ascii="宋体" w:eastAsia="宋体" w:hAnsi="宋体" w:cs="宋体" w:hint="eastAsia"/>
                <w:bCs/>
                <w:color w:val="FF0000"/>
                <w:sz w:val="24"/>
                <w:szCs w:val="24"/>
                <w:lang w:val="zh-CN"/>
              </w:rPr>
              <w:t>见面开标，供</w:t>
            </w:r>
            <w:r>
              <w:rPr>
                <w:rFonts w:ascii="宋体" w:eastAsia="宋体" w:hAnsi="宋体" w:cs="宋体" w:hint="eastAsia"/>
                <w:bCs/>
                <w:color w:val="FF0000"/>
                <w:sz w:val="24"/>
                <w:szCs w:val="24"/>
                <w:lang w:val="zh-CN"/>
              </w:rPr>
              <w:lastRenderedPageBreak/>
              <w:t>应商无须到达现场）</w:t>
            </w:r>
          </w:p>
        </w:tc>
      </w:tr>
      <w:tr w:rsidR="006B1FB1" w14:paraId="0EA64158" w14:textId="77777777">
        <w:trPr>
          <w:trHeight w:val="504"/>
          <w:jc w:val="center"/>
        </w:trPr>
        <w:tc>
          <w:tcPr>
            <w:tcW w:w="709" w:type="dxa"/>
            <w:vAlign w:val="center"/>
          </w:tcPr>
          <w:p w14:paraId="2FCAAE60"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0D9066F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297" w:type="dxa"/>
            <w:vAlign w:val="center"/>
          </w:tcPr>
          <w:p w14:paraId="77CA5C74" w14:textId="77777777" w:rsidR="006B1FB1" w:rsidRDefault="00343F6B">
            <w:pPr>
              <w:tabs>
                <w:tab w:val="left" w:pos="1260"/>
              </w:tabs>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本项目不收取。</w:t>
            </w:r>
          </w:p>
          <w:p w14:paraId="2949C8BA"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投标人应提供投标承诺函。</w:t>
            </w:r>
          </w:p>
        </w:tc>
      </w:tr>
      <w:tr w:rsidR="006B1FB1" w14:paraId="2C13027E" w14:textId="77777777">
        <w:trPr>
          <w:trHeight w:val="1560"/>
          <w:jc w:val="center"/>
        </w:trPr>
        <w:tc>
          <w:tcPr>
            <w:tcW w:w="709" w:type="dxa"/>
            <w:vAlign w:val="center"/>
          </w:tcPr>
          <w:p w14:paraId="1B25822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14:paraId="08FF841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297" w:type="dxa"/>
            <w:tcBorders>
              <w:top w:val="single" w:sz="4" w:space="0" w:color="auto"/>
            </w:tcBorders>
            <w:vAlign w:val="center"/>
          </w:tcPr>
          <w:p w14:paraId="4D7C13DE"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招标公告、中标公告、变更（更正）公告、现场勘察答复等相关信息同时在以下网站发布：《河南省政府采购网》、《许昌市政府采购网》、《全国公共资源交易平台（河南省·许昌市）》</w:t>
            </w:r>
          </w:p>
        </w:tc>
      </w:tr>
      <w:tr w:rsidR="006B1FB1" w14:paraId="60124DDC" w14:textId="77777777">
        <w:trPr>
          <w:trHeight w:val="510"/>
          <w:jc w:val="center"/>
        </w:trPr>
        <w:tc>
          <w:tcPr>
            <w:tcW w:w="709" w:type="dxa"/>
            <w:vAlign w:val="center"/>
          </w:tcPr>
          <w:p w14:paraId="7053634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A13996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297" w:type="dxa"/>
            <w:vAlign w:val="center"/>
          </w:tcPr>
          <w:p w14:paraId="6CF07701"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6B1FB1" w14:paraId="37FA0B08" w14:textId="77777777">
        <w:trPr>
          <w:trHeight w:val="792"/>
          <w:jc w:val="center"/>
        </w:trPr>
        <w:tc>
          <w:tcPr>
            <w:tcW w:w="709" w:type="dxa"/>
            <w:vAlign w:val="center"/>
          </w:tcPr>
          <w:p w14:paraId="3941CB5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2C236B7B"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297" w:type="dxa"/>
            <w:vAlign w:val="center"/>
          </w:tcPr>
          <w:p w14:paraId="65DF061A"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6B1FB1" w14:paraId="5131FF71" w14:textId="77777777">
        <w:trPr>
          <w:trHeight w:val="510"/>
          <w:jc w:val="center"/>
        </w:trPr>
        <w:tc>
          <w:tcPr>
            <w:tcW w:w="709" w:type="dxa"/>
            <w:vAlign w:val="center"/>
          </w:tcPr>
          <w:p w14:paraId="0E8607D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6E7F6C9"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297" w:type="dxa"/>
            <w:vAlign w:val="center"/>
          </w:tcPr>
          <w:p w14:paraId="4BF34686" w14:textId="77777777" w:rsidR="006B1FB1" w:rsidRDefault="00343F6B">
            <w:pPr>
              <w:autoSpaceDE w:val="0"/>
              <w:autoSpaceDN w:val="0"/>
              <w:adjustRightInd w:val="0"/>
              <w:spacing w:line="360" w:lineRule="auto"/>
              <w:rPr>
                <w:rFonts w:ascii="宋体" w:eastAsia="宋体" w:hAnsi="宋体" w:cs="宋体"/>
                <w:sz w:val="24"/>
                <w:lang w:val="zh-CN"/>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4EE563C9" w14:textId="77777777" w:rsidR="006B1FB1" w:rsidRDefault="00343F6B">
            <w:pPr>
              <w:autoSpaceDE w:val="0"/>
              <w:autoSpaceDN w:val="0"/>
              <w:adjustRightInd w:val="0"/>
              <w:spacing w:line="360" w:lineRule="auto"/>
              <w:rPr>
                <w:rFonts w:ascii="宋体" w:eastAsia="宋体" w:hAnsi="宋体" w:cs="宋体"/>
                <w:bCs/>
                <w:sz w:val="24"/>
                <w:szCs w:val="24"/>
                <w:highlight w:val="lightGray"/>
                <w:lang w:val="zh-CN"/>
              </w:rPr>
            </w:pPr>
            <w:r>
              <w:rPr>
                <w:rFonts w:ascii="Calibri" w:eastAsia="宋体" w:hAnsi="宋体" w:cs="宋体" w:hint="eastAsia"/>
                <w:b/>
                <w:sz w:val="24"/>
              </w:rPr>
              <w:t>注</w:t>
            </w:r>
            <w:r>
              <w:rPr>
                <w:rFonts w:ascii="Calibri" w:eastAsia="宋体" w:hAnsi="宋体" w:cs="宋体" w:hint="eastAsia"/>
                <w:b/>
                <w:sz w:val="24"/>
              </w:rPr>
              <w:t>:</w:t>
            </w:r>
            <w:r>
              <w:rPr>
                <w:rFonts w:ascii="Calibri" w:eastAsia="宋体" w:hAnsi="宋体" w:cs="宋体" w:hint="eastAsia"/>
                <w:b/>
                <w:sz w:val="24"/>
              </w:rPr>
              <w:t>投标人提交的电子投标文件，必须是通过“许昌投标文件制作系统</w:t>
            </w:r>
            <w:r>
              <w:rPr>
                <w:rFonts w:ascii="Calibri" w:eastAsia="宋体" w:hAnsi="宋体" w:cs="宋体" w:hint="eastAsia"/>
                <w:b/>
                <w:sz w:val="24"/>
              </w:rPr>
              <w:t>SEARUNV</w:t>
            </w:r>
            <w:r>
              <w:rPr>
                <w:rFonts w:ascii="Calibri" w:eastAsia="宋体" w:hAnsi="宋体" w:cs="宋体" w:hint="eastAsia"/>
                <w:b/>
                <w:sz w:val="24"/>
              </w:rPr>
              <w:t>最新版本”制作，并经过签章和加密后生成的电子投标文件。</w:t>
            </w:r>
          </w:p>
        </w:tc>
      </w:tr>
      <w:tr w:rsidR="006B1FB1" w14:paraId="6B5AF037" w14:textId="77777777">
        <w:trPr>
          <w:trHeight w:val="510"/>
          <w:jc w:val="center"/>
        </w:trPr>
        <w:tc>
          <w:tcPr>
            <w:tcW w:w="709" w:type="dxa"/>
            <w:vAlign w:val="center"/>
          </w:tcPr>
          <w:p w14:paraId="062181B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4E7955DE"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1FDFF513"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297" w:type="dxa"/>
            <w:vAlign w:val="center"/>
          </w:tcPr>
          <w:p w14:paraId="6DC9A20E" w14:textId="77777777" w:rsidR="006B1FB1" w:rsidRDefault="00343F6B">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Times New Roman" w:hint="eastAsia"/>
                <w:sz w:val="24"/>
              </w:rPr>
              <w:t>电子投标文件：按招标文件要求加盖电子印章和法人电子印章。</w:t>
            </w:r>
          </w:p>
        </w:tc>
      </w:tr>
      <w:tr w:rsidR="006B1FB1" w14:paraId="40D44048" w14:textId="77777777">
        <w:trPr>
          <w:trHeight w:val="1025"/>
          <w:jc w:val="center"/>
        </w:trPr>
        <w:tc>
          <w:tcPr>
            <w:tcW w:w="709" w:type="dxa"/>
            <w:vAlign w:val="center"/>
          </w:tcPr>
          <w:p w14:paraId="1ABE5502"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2CFFE47"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本项目是否采用不见面开标</w:t>
            </w:r>
          </w:p>
        </w:tc>
        <w:tc>
          <w:tcPr>
            <w:tcW w:w="6297" w:type="dxa"/>
            <w:vAlign w:val="center"/>
          </w:tcPr>
          <w:p w14:paraId="505AA762" w14:textId="77777777" w:rsidR="006B1FB1" w:rsidRDefault="00343F6B">
            <w:pPr>
              <w:autoSpaceDE w:val="0"/>
              <w:autoSpaceDN w:val="0"/>
              <w:adjustRightInd w:val="0"/>
              <w:spacing w:line="420" w:lineRule="exact"/>
              <w:rPr>
                <w:rFonts w:ascii="宋体" w:eastAsia="宋体" w:hAnsi="宋体"/>
                <w:b/>
                <w:sz w:val="24"/>
              </w:rPr>
            </w:pPr>
            <w:r>
              <w:rPr>
                <w:rFonts w:ascii="Calibri" w:eastAsia="宋体" w:hAnsi="宋体" w:cs="宋体" w:hint="eastAsia"/>
                <w:sz w:val="24"/>
              </w:rPr>
              <w:t>本项目采用不见面开标。</w:t>
            </w:r>
          </w:p>
        </w:tc>
      </w:tr>
      <w:tr w:rsidR="006B1FB1" w14:paraId="64918240" w14:textId="77777777">
        <w:trPr>
          <w:trHeight w:val="510"/>
          <w:jc w:val="center"/>
        </w:trPr>
        <w:tc>
          <w:tcPr>
            <w:tcW w:w="709" w:type="dxa"/>
            <w:vAlign w:val="center"/>
          </w:tcPr>
          <w:p w14:paraId="29B2D04A"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4BED8152" w14:textId="77777777" w:rsidR="006B1FB1" w:rsidRDefault="00343F6B">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297" w:type="dxa"/>
            <w:vAlign w:val="center"/>
          </w:tcPr>
          <w:p w14:paraId="718709D7" w14:textId="4B00A942"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443AEE">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443AEE">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443AEE">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6B1FB1" w14:paraId="36AA3BC0" w14:textId="77777777">
        <w:trPr>
          <w:trHeight w:val="510"/>
          <w:jc w:val="center"/>
        </w:trPr>
        <w:tc>
          <w:tcPr>
            <w:tcW w:w="709" w:type="dxa"/>
            <w:vAlign w:val="center"/>
          </w:tcPr>
          <w:p w14:paraId="3D3EC8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2CAE6F8F" w14:textId="77777777" w:rsidR="006B1FB1" w:rsidRDefault="00343F6B">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297" w:type="dxa"/>
            <w:vAlign w:val="center"/>
          </w:tcPr>
          <w:p w14:paraId="3AFA7D6B" w14:textId="77777777" w:rsidR="006B1FB1" w:rsidRDefault="00343F6B">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6B1FB1" w14:paraId="23BF26B1" w14:textId="77777777">
        <w:trPr>
          <w:trHeight w:val="1587"/>
          <w:jc w:val="center"/>
        </w:trPr>
        <w:tc>
          <w:tcPr>
            <w:tcW w:w="709" w:type="dxa"/>
            <w:vAlign w:val="center"/>
          </w:tcPr>
          <w:p w14:paraId="3BC3125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26</w:t>
            </w:r>
          </w:p>
        </w:tc>
        <w:tc>
          <w:tcPr>
            <w:tcW w:w="2061" w:type="dxa"/>
            <w:vAlign w:val="center"/>
          </w:tcPr>
          <w:p w14:paraId="45A342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297" w:type="dxa"/>
            <w:vAlign w:val="center"/>
          </w:tcPr>
          <w:p w14:paraId="232A2AF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6B1FB1" w14:paraId="2A89611E" w14:textId="77777777">
        <w:trPr>
          <w:trHeight w:val="1587"/>
          <w:jc w:val="center"/>
        </w:trPr>
        <w:tc>
          <w:tcPr>
            <w:tcW w:w="709" w:type="dxa"/>
            <w:vAlign w:val="center"/>
          </w:tcPr>
          <w:p w14:paraId="773C096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061" w:type="dxa"/>
            <w:vAlign w:val="center"/>
          </w:tcPr>
          <w:p w14:paraId="55426C1E" w14:textId="77777777" w:rsidR="006B1FB1" w:rsidRPr="00087FB8" w:rsidRDefault="00343F6B">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中小企业有关政策</w:t>
            </w:r>
          </w:p>
        </w:tc>
        <w:tc>
          <w:tcPr>
            <w:tcW w:w="6297" w:type="dxa"/>
            <w:vAlign w:val="center"/>
          </w:tcPr>
          <w:p w14:paraId="703AACB6"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1、根据工信部等部委发布的《关于印发中小企业划型标准规定的通知》（工信部联企业〔2011〕300号），按照本次采购标的所属行业的划型标准，符合条件的中小企业应按照招标文件格式要求提供《中小企业声明函》，</w:t>
            </w:r>
            <w:r w:rsidRPr="00087FB8">
              <w:rPr>
                <w:rFonts w:ascii="宋体" w:eastAsia="宋体" w:hAnsi="宋体"/>
                <w:sz w:val="24"/>
                <w:szCs w:val="24"/>
              </w:rPr>
              <w:t>否则不得享受相关中小企业扶持政策。</w:t>
            </w:r>
          </w:p>
          <w:p w14:paraId="1600BEF3"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2、本次</w:t>
            </w:r>
            <w:r w:rsidRPr="00087FB8">
              <w:rPr>
                <w:rFonts w:ascii="宋体" w:eastAsia="宋体" w:hAnsi="宋体"/>
                <w:sz w:val="24"/>
                <w:szCs w:val="24"/>
              </w:rPr>
              <w:t>采购标的对应的中小企业划分标准所属行业</w:t>
            </w:r>
            <w:r w:rsidRPr="00087FB8">
              <w:rPr>
                <w:rFonts w:ascii="宋体" w:eastAsia="宋体" w:hAnsi="宋体" w:hint="eastAsia"/>
                <w:sz w:val="24"/>
                <w:szCs w:val="24"/>
              </w:rPr>
              <w:t>：</w:t>
            </w:r>
          </w:p>
          <w:p w14:paraId="35AA3B6E"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3、根据财政部、工业和信息化部发布的《政府采购促进中小企业发展管理办法》（财库〔2020〕46号）规定，对小型和微型企业投标价格给予6 %（6%-10%）的扣除，用扣除后的价格参与评审。</w:t>
            </w:r>
          </w:p>
          <w:p w14:paraId="5EB6CBEB" w14:textId="77777777" w:rsidR="006B1FB1" w:rsidRPr="00087FB8" w:rsidRDefault="00343F6B">
            <w:pPr>
              <w:spacing w:line="360" w:lineRule="auto"/>
              <w:contextualSpacing/>
              <w:rPr>
                <w:rFonts w:ascii="宋体" w:eastAsia="宋体" w:hAnsi="宋体"/>
                <w:sz w:val="24"/>
                <w:szCs w:val="24"/>
              </w:rPr>
            </w:pPr>
            <w:r w:rsidRPr="00087FB8">
              <w:rPr>
                <w:rFonts w:ascii="宋体" w:eastAsia="宋体" w:hAnsi="宋体" w:hint="eastAsia"/>
                <w:sz w:val="24"/>
                <w:szCs w:val="24"/>
              </w:rPr>
              <w:t>4、</w:t>
            </w:r>
            <w:r w:rsidRPr="00087FB8">
              <w:rPr>
                <w:rFonts w:ascii="宋体" w:eastAsia="宋体" w:hAnsi="宋体"/>
                <w:sz w:val="24"/>
                <w:szCs w:val="24"/>
              </w:rPr>
              <w:t>以联合体形</w:t>
            </w:r>
            <w:proofErr w:type="gramStart"/>
            <w:r w:rsidRPr="00087FB8">
              <w:rPr>
                <w:rFonts w:ascii="宋体" w:eastAsia="宋体" w:hAnsi="宋体"/>
                <w:sz w:val="24"/>
                <w:szCs w:val="24"/>
              </w:rPr>
              <w:t>式参加</w:t>
            </w:r>
            <w:proofErr w:type="gramEnd"/>
            <w:r w:rsidRPr="00087FB8">
              <w:rPr>
                <w:rFonts w:ascii="宋体" w:eastAsia="宋体" w:hAnsi="宋体"/>
                <w:sz w:val="24"/>
                <w:szCs w:val="24"/>
              </w:rPr>
              <w:t>政府采购活动，联合体各方均为中小企业的，联合体视同中小企业。其中，联合体各方均为小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的，联合体视同小微企业。</w:t>
            </w:r>
          </w:p>
          <w:p w14:paraId="25B9D1DC"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5、</w:t>
            </w:r>
            <w:r w:rsidRPr="00087FB8">
              <w:rPr>
                <w:rFonts w:ascii="宋体" w:eastAsia="宋体" w:hAnsi="宋体"/>
                <w:sz w:val="24"/>
                <w:szCs w:val="24"/>
              </w:rPr>
              <w:t>接受大中型企业与小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组成联合体或者允许大中型企业向一家或者多家小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分包的采购项目，对于联合协议或者分包意向协议约定小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的合同份额占到合同总金额 30%以上的，采购人、采购代理机构应当对联合体或者大中型企业的报价给予2%（</w:t>
            </w:r>
            <w:r w:rsidRPr="00087FB8">
              <w:rPr>
                <w:rFonts w:ascii="宋体" w:eastAsia="宋体" w:hAnsi="宋体" w:hint="eastAsia"/>
                <w:sz w:val="24"/>
                <w:szCs w:val="24"/>
              </w:rPr>
              <w:t>2</w:t>
            </w:r>
            <w:r w:rsidRPr="00087FB8">
              <w:rPr>
                <w:rFonts w:ascii="宋体" w:eastAsia="宋体" w:hAnsi="宋体"/>
                <w:sz w:val="24"/>
                <w:szCs w:val="24"/>
              </w:rPr>
              <w:t>—</w:t>
            </w:r>
            <w:r w:rsidRPr="00087FB8">
              <w:rPr>
                <w:rFonts w:ascii="宋体" w:eastAsia="宋体" w:hAnsi="宋体" w:hint="eastAsia"/>
                <w:sz w:val="24"/>
                <w:szCs w:val="24"/>
              </w:rPr>
              <w:t>3</w:t>
            </w:r>
            <w:r w:rsidRPr="00087FB8">
              <w:rPr>
                <w:rFonts w:ascii="宋体" w:eastAsia="宋体" w:hAnsi="宋体"/>
                <w:sz w:val="24"/>
                <w:szCs w:val="24"/>
              </w:rPr>
              <w:t>%）的扣除，用扣除后的价格参加评审。组成联合体或者接受分包的小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与联合体内其他企业、分包企业之间存在直接控股、管理关系的，不享受价格扣除优惠政策。</w:t>
            </w:r>
          </w:p>
          <w:p w14:paraId="64B4B671"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6、提供由省级以上监狱管理局、戒毒管理局（含新疆生产建设兵团）出具的属于监狱企业证明文件的，视同为小型和</w:t>
            </w:r>
            <w:r w:rsidRPr="00087FB8">
              <w:rPr>
                <w:rFonts w:ascii="宋体" w:eastAsia="宋体" w:hAnsi="宋体" w:hint="eastAsia"/>
                <w:sz w:val="24"/>
                <w:szCs w:val="24"/>
              </w:rPr>
              <w:lastRenderedPageBreak/>
              <w:t>微型企业。</w:t>
            </w:r>
          </w:p>
          <w:p w14:paraId="03C7FEDF" w14:textId="77777777" w:rsidR="006B1FB1" w:rsidRPr="00087FB8" w:rsidRDefault="00343F6B">
            <w:pPr>
              <w:autoSpaceDE w:val="0"/>
              <w:autoSpaceDN w:val="0"/>
              <w:adjustRightInd w:val="0"/>
              <w:spacing w:line="360" w:lineRule="auto"/>
              <w:rPr>
                <w:rFonts w:ascii="宋体" w:eastAsia="宋体" w:hAnsi="宋体" w:cs="仿宋_GB2312"/>
                <w:sz w:val="24"/>
                <w:szCs w:val="24"/>
                <w:lang w:val="zh-CN"/>
              </w:rPr>
            </w:pPr>
            <w:r w:rsidRPr="00087FB8">
              <w:rPr>
                <w:rFonts w:ascii="宋体" w:eastAsia="宋体" w:hAnsi="宋体" w:hint="eastAsia"/>
                <w:sz w:val="24"/>
                <w:szCs w:val="24"/>
              </w:rPr>
              <w:t>7、符合享受政府采购支持政策的残疾人福利性单位条件且提供《残疾人福利性单位声明函》的，视同为小型和微型企业。</w:t>
            </w:r>
          </w:p>
        </w:tc>
      </w:tr>
      <w:tr w:rsidR="006B1FB1" w14:paraId="7DC7C824" w14:textId="77777777">
        <w:trPr>
          <w:trHeight w:val="1587"/>
          <w:jc w:val="center"/>
        </w:trPr>
        <w:tc>
          <w:tcPr>
            <w:tcW w:w="709" w:type="dxa"/>
            <w:vAlign w:val="center"/>
          </w:tcPr>
          <w:p w14:paraId="735F86E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8</w:t>
            </w:r>
          </w:p>
        </w:tc>
        <w:tc>
          <w:tcPr>
            <w:tcW w:w="2061" w:type="dxa"/>
            <w:vAlign w:val="center"/>
          </w:tcPr>
          <w:p w14:paraId="32C71EF1" w14:textId="77777777" w:rsidR="006B1FB1" w:rsidRPr="00087FB8" w:rsidRDefault="00343F6B">
            <w:pPr>
              <w:autoSpaceDE w:val="0"/>
              <w:autoSpaceDN w:val="0"/>
              <w:adjustRightInd w:val="0"/>
              <w:spacing w:line="360" w:lineRule="auto"/>
              <w:jc w:val="center"/>
              <w:rPr>
                <w:rFonts w:ascii="宋体" w:eastAsia="宋体" w:hAnsi="宋体" w:cs="宋体"/>
                <w:bCs/>
                <w:color w:val="FF0000"/>
                <w:sz w:val="24"/>
                <w:szCs w:val="24"/>
                <w:lang w:val="zh-CN"/>
              </w:rPr>
            </w:pPr>
            <w:r w:rsidRPr="00087FB8">
              <w:rPr>
                <w:rFonts w:ascii="宋体" w:eastAsia="宋体" w:hAnsi="宋体" w:cs="宋体" w:hint="eastAsia"/>
                <w:bCs/>
                <w:sz w:val="24"/>
                <w:szCs w:val="24"/>
                <w:lang w:val="zh-CN"/>
              </w:rPr>
              <w:t>节能环保要求</w:t>
            </w:r>
          </w:p>
        </w:tc>
        <w:tc>
          <w:tcPr>
            <w:tcW w:w="6297" w:type="dxa"/>
            <w:vAlign w:val="center"/>
          </w:tcPr>
          <w:p w14:paraId="1BFAC0EB" w14:textId="77777777" w:rsidR="006B1FB1" w:rsidRPr="00087FB8" w:rsidRDefault="00343F6B">
            <w:pPr>
              <w:autoSpaceDE w:val="0"/>
              <w:autoSpaceDN w:val="0"/>
              <w:adjustRightInd w:val="0"/>
              <w:spacing w:line="360" w:lineRule="auto"/>
              <w:contextualSpacing/>
              <w:rPr>
                <w:rFonts w:ascii="宋体" w:eastAsia="宋体" w:hAnsi="宋体"/>
                <w:color w:val="FF0000"/>
                <w:sz w:val="24"/>
                <w:szCs w:val="24"/>
              </w:rPr>
            </w:pPr>
            <w:r w:rsidRPr="00087FB8">
              <w:rPr>
                <w:rFonts w:ascii="宋体" w:eastAsia="宋体" w:hAnsi="宋体" w:cs="宋体" w:hint="eastAsia"/>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B1FB1" w14:paraId="53A653E5" w14:textId="77777777">
        <w:trPr>
          <w:trHeight w:val="1587"/>
          <w:jc w:val="center"/>
        </w:trPr>
        <w:tc>
          <w:tcPr>
            <w:tcW w:w="709" w:type="dxa"/>
            <w:vAlign w:val="center"/>
          </w:tcPr>
          <w:p w14:paraId="745605E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9</w:t>
            </w:r>
          </w:p>
        </w:tc>
        <w:tc>
          <w:tcPr>
            <w:tcW w:w="2061" w:type="dxa"/>
            <w:vAlign w:val="center"/>
          </w:tcPr>
          <w:p w14:paraId="232EA194" w14:textId="77777777" w:rsidR="006B1FB1" w:rsidRPr="00087FB8" w:rsidRDefault="00343F6B">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信息安全要求</w:t>
            </w:r>
          </w:p>
        </w:tc>
        <w:tc>
          <w:tcPr>
            <w:tcW w:w="6297" w:type="dxa"/>
            <w:vAlign w:val="center"/>
          </w:tcPr>
          <w:p w14:paraId="4EF97911" w14:textId="77777777" w:rsidR="006B1FB1" w:rsidRPr="00087FB8" w:rsidRDefault="00343F6B">
            <w:pPr>
              <w:autoSpaceDE w:val="0"/>
              <w:autoSpaceDN w:val="0"/>
              <w:adjustRightInd w:val="0"/>
              <w:spacing w:line="360" w:lineRule="auto"/>
              <w:contextualSpacing/>
              <w:rPr>
                <w:rFonts w:ascii="宋体" w:eastAsia="宋体" w:hAnsi="宋体" w:cs="宋体"/>
                <w:bCs/>
                <w:sz w:val="24"/>
                <w:szCs w:val="24"/>
                <w:lang w:val="zh-CN"/>
              </w:rPr>
            </w:pPr>
            <w:r w:rsidRPr="00087FB8">
              <w:rPr>
                <w:rFonts w:ascii="宋体" w:eastAsia="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6B1FB1" w14:paraId="7BFA5398" w14:textId="77777777">
        <w:trPr>
          <w:trHeight w:val="510"/>
          <w:jc w:val="center"/>
        </w:trPr>
        <w:tc>
          <w:tcPr>
            <w:tcW w:w="709" w:type="dxa"/>
            <w:vAlign w:val="center"/>
          </w:tcPr>
          <w:p w14:paraId="2EED666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647EAB66"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297" w:type="dxa"/>
            <w:vAlign w:val="center"/>
          </w:tcPr>
          <w:p w14:paraId="6A825F6A"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26934CE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6B1FB1" w14:paraId="6A8B183E" w14:textId="77777777">
        <w:trPr>
          <w:trHeight w:val="1153"/>
          <w:jc w:val="center"/>
        </w:trPr>
        <w:tc>
          <w:tcPr>
            <w:tcW w:w="709" w:type="dxa"/>
            <w:vAlign w:val="center"/>
          </w:tcPr>
          <w:p w14:paraId="4D65DCF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7DAB53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297" w:type="dxa"/>
            <w:vAlign w:val="center"/>
          </w:tcPr>
          <w:p w14:paraId="7C65DAE2" w14:textId="77777777" w:rsidR="006B1FB1" w:rsidRDefault="00343F6B">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6B1FB1" w14:paraId="040FEC36" w14:textId="77777777">
        <w:trPr>
          <w:trHeight w:val="510"/>
          <w:jc w:val="center"/>
        </w:trPr>
        <w:tc>
          <w:tcPr>
            <w:tcW w:w="709" w:type="dxa"/>
            <w:vAlign w:val="center"/>
          </w:tcPr>
          <w:p w14:paraId="752E045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16AA867"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297" w:type="dxa"/>
            <w:vAlign w:val="center"/>
          </w:tcPr>
          <w:p w14:paraId="73CB1C81" w14:textId="650CAB11"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w:t>
            </w:r>
            <w:r>
              <w:rPr>
                <w:rFonts w:ascii="宋体" w:eastAsia="宋体" w:hAnsi="宋体" w:cs="宋体" w:hint="eastAsia"/>
                <w:bCs/>
                <w:sz w:val="24"/>
                <w:szCs w:val="24"/>
                <w:lang w:val="zh-CN"/>
              </w:rPr>
              <w:lastRenderedPageBreak/>
              <w:t>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14:paraId="52117DB2" w14:textId="77777777" w:rsidR="006B1FB1" w:rsidRDefault="00343F6B">
            <w:pPr>
              <w:pStyle w:val="a4"/>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6B1FB1" w14:paraId="7FB199A5" w14:textId="77777777">
        <w:trPr>
          <w:trHeight w:val="510"/>
          <w:jc w:val="center"/>
        </w:trPr>
        <w:tc>
          <w:tcPr>
            <w:tcW w:w="709" w:type="dxa"/>
            <w:vAlign w:val="center"/>
          </w:tcPr>
          <w:p w14:paraId="71E57F3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0C4EA2F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297" w:type="dxa"/>
            <w:vAlign w:val="center"/>
          </w:tcPr>
          <w:p w14:paraId="3FCEE846" w14:textId="77777777" w:rsidR="006B1FB1" w:rsidRDefault="00343F6B">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电子投标文件：成功上传至《全国公共资源交易平台（河南省·许昌市）》公共资源交易系统加密电子投标文件</w:t>
            </w:r>
            <w:r>
              <w:rPr>
                <w:rFonts w:ascii="宋体" w:eastAsia="宋体" w:hAnsi="宋体" w:cs="宋体"/>
                <w:sz w:val="24"/>
                <w:lang w:val="zh-CN"/>
              </w:rPr>
              <w:t>1份（文件格式为： XXX公司XXX项目编号.file）。</w:t>
            </w:r>
          </w:p>
        </w:tc>
      </w:tr>
      <w:tr w:rsidR="006B1FB1" w14:paraId="57B36A3F" w14:textId="77777777">
        <w:trPr>
          <w:trHeight w:val="912"/>
          <w:jc w:val="center"/>
        </w:trPr>
        <w:tc>
          <w:tcPr>
            <w:tcW w:w="709" w:type="dxa"/>
            <w:vAlign w:val="center"/>
          </w:tcPr>
          <w:p w14:paraId="5B605570"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19BA8554"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297" w:type="dxa"/>
            <w:vAlign w:val="center"/>
          </w:tcPr>
          <w:p w14:paraId="2399A09D" w14:textId="77777777" w:rsidR="006B1FB1" w:rsidRDefault="00343F6B">
            <w:pPr>
              <w:spacing w:line="312" w:lineRule="auto"/>
              <w:rPr>
                <w:rFonts w:ascii="宋体" w:eastAsia="宋体" w:hAnsi="宋体" w:cs="Times New Roman"/>
                <w:kern w:val="0"/>
                <w:szCs w:val="21"/>
              </w:rPr>
            </w:pPr>
            <w:r>
              <w:rPr>
                <w:rFonts w:ascii="宋体" w:eastAsia="宋体" w:hAnsi="宋体" w:cs="宋体" w:hint="eastAsia"/>
                <w:sz w:val="24"/>
                <w:lang w:val="zh-CN"/>
              </w:rPr>
              <w:t>投标人准时在网上参加投标、开标活动。</w:t>
            </w:r>
          </w:p>
        </w:tc>
      </w:tr>
      <w:tr w:rsidR="006B1FB1" w14:paraId="3AF79A3A" w14:textId="77777777">
        <w:trPr>
          <w:trHeight w:val="4379"/>
          <w:jc w:val="center"/>
        </w:trPr>
        <w:tc>
          <w:tcPr>
            <w:tcW w:w="709" w:type="dxa"/>
            <w:vAlign w:val="center"/>
          </w:tcPr>
          <w:p w14:paraId="18FFCA1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7F931C5"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297" w:type="dxa"/>
            <w:vAlign w:val="center"/>
          </w:tcPr>
          <w:p w14:paraId="1DF722BE"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2CFC9423"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70CBD6A2"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文件中就同一事项的规定或约定不一致的，以编排顺序在后者为准；</w:t>
            </w:r>
          </w:p>
          <w:p w14:paraId="56F5EF79"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文件不同版本之间有不一致的，以形成时间在后者为准；</w:t>
            </w:r>
          </w:p>
          <w:p w14:paraId="33F0E114" w14:textId="77777777" w:rsidR="006B1FB1" w:rsidRDefault="00343F6B">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6B1FB1" w14:paraId="2748FD0A" w14:textId="77777777">
        <w:trPr>
          <w:trHeight w:val="1788"/>
          <w:jc w:val="center"/>
        </w:trPr>
        <w:tc>
          <w:tcPr>
            <w:tcW w:w="709" w:type="dxa"/>
            <w:vAlign w:val="center"/>
          </w:tcPr>
          <w:p w14:paraId="47E4745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225117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297" w:type="dxa"/>
            <w:vAlign w:val="center"/>
          </w:tcPr>
          <w:p w14:paraId="1BEE7D48"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6B1FB1" w14:paraId="1ABF524A" w14:textId="77777777">
        <w:trPr>
          <w:trHeight w:val="754"/>
          <w:jc w:val="center"/>
        </w:trPr>
        <w:tc>
          <w:tcPr>
            <w:tcW w:w="709" w:type="dxa"/>
            <w:vAlign w:val="center"/>
          </w:tcPr>
          <w:p w14:paraId="36201FD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37</w:t>
            </w:r>
          </w:p>
        </w:tc>
        <w:tc>
          <w:tcPr>
            <w:tcW w:w="2061" w:type="dxa"/>
            <w:vAlign w:val="center"/>
          </w:tcPr>
          <w:p w14:paraId="0972E962"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297" w:type="dxa"/>
            <w:vAlign w:val="center"/>
          </w:tcPr>
          <w:p w14:paraId="186FF965"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6B1FB1" w14:paraId="664EE5DB" w14:textId="77777777">
        <w:trPr>
          <w:trHeight w:val="1026"/>
          <w:jc w:val="center"/>
        </w:trPr>
        <w:tc>
          <w:tcPr>
            <w:tcW w:w="709" w:type="dxa"/>
            <w:vAlign w:val="center"/>
          </w:tcPr>
          <w:p w14:paraId="38C49602"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38</w:t>
            </w:r>
          </w:p>
        </w:tc>
        <w:tc>
          <w:tcPr>
            <w:tcW w:w="2061" w:type="dxa"/>
            <w:vAlign w:val="center"/>
          </w:tcPr>
          <w:p w14:paraId="68BB9C3F"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297" w:type="dxa"/>
            <w:vAlign w:val="center"/>
          </w:tcPr>
          <w:p w14:paraId="00660EB5"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6B1FB1" w14:paraId="480D98C4" w14:textId="77777777">
        <w:trPr>
          <w:trHeight w:val="552"/>
          <w:jc w:val="center"/>
        </w:trPr>
        <w:tc>
          <w:tcPr>
            <w:tcW w:w="709" w:type="dxa"/>
            <w:vAlign w:val="center"/>
          </w:tcPr>
          <w:p w14:paraId="7BD4F3E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39</w:t>
            </w:r>
          </w:p>
        </w:tc>
        <w:tc>
          <w:tcPr>
            <w:tcW w:w="2061" w:type="dxa"/>
            <w:vAlign w:val="center"/>
          </w:tcPr>
          <w:p w14:paraId="339EAC81"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297" w:type="dxa"/>
            <w:vAlign w:val="center"/>
          </w:tcPr>
          <w:p w14:paraId="694CAFCC"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、未成功上传的投标文件；</w:t>
            </w:r>
          </w:p>
          <w:p w14:paraId="3E010445"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2、未进行解密或未按要求成功解密的投标文件。</w:t>
            </w:r>
          </w:p>
        </w:tc>
      </w:tr>
      <w:tr w:rsidR="006B1FB1" w14:paraId="218613BC" w14:textId="77777777">
        <w:trPr>
          <w:trHeight w:val="2056"/>
          <w:jc w:val="center"/>
        </w:trPr>
        <w:tc>
          <w:tcPr>
            <w:tcW w:w="709" w:type="dxa"/>
            <w:vAlign w:val="center"/>
          </w:tcPr>
          <w:p w14:paraId="4CAA7EE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40</w:t>
            </w:r>
          </w:p>
        </w:tc>
        <w:tc>
          <w:tcPr>
            <w:tcW w:w="2061" w:type="dxa"/>
            <w:vAlign w:val="center"/>
          </w:tcPr>
          <w:p w14:paraId="43D34CBE"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297" w:type="dxa"/>
            <w:vAlign w:val="center"/>
          </w:tcPr>
          <w:p w14:paraId="1C33F349"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1008FE54"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4411A8F1"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748B09E0" w14:textId="77777777" w:rsidR="006B1FB1" w:rsidRDefault="00343F6B">
            <w:pPr>
              <w:spacing w:afterLines="50" w:after="156" w:line="360" w:lineRule="auto"/>
              <w:rPr>
                <w:rFonts w:ascii="宋体" w:eastAsia="宋体" w:hAnsi="宋体" w:cs="Arial"/>
                <w:sz w:val="24"/>
                <w:szCs w:val="24"/>
              </w:rPr>
            </w:pPr>
            <w:r>
              <w:rPr>
                <w:rFonts w:hint="eastAsia"/>
                <w:lang w:val="zh-CN"/>
              </w:rPr>
              <w:t>2、</w:t>
            </w:r>
            <w:r>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506DEE6" w14:textId="77777777" w:rsidR="006B1FB1" w:rsidRDefault="00343F6B">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43A1CF3B" w14:textId="77777777" w:rsidR="006B1FB1" w:rsidRDefault="00343F6B">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3197F4AF" w14:textId="77777777" w:rsidR="006B1FB1" w:rsidRDefault="00343F6B">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Pr>
                <w:rFonts w:ascii="宋体" w:eastAsia="宋体" w:hAnsi="宋体" w:cs="宋体" w:hint="eastAsia"/>
                <w:kern w:val="0"/>
                <w:sz w:val="24"/>
              </w:rPr>
              <w:t>、对开标过程有关内容有异议（质疑）的，投标人可在本</w:t>
            </w:r>
            <w:r>
              <w:rPr>
                <w:rFonts w:ascii="宋体" w:eastAsia="宋体" w:hAnsi="宋体" w:cs="宋体" w:hint="eastAsia"/>
                <w:kern w:val="0"/>
                <w:sz w:val="24"/>
              </w:rPr>
              <w:lastRenderedPageBreak/>
              <w:t>项目的不见面开标大厅通过“文字互动”功能或“新增质疑”处提出异议（质疑），招标人（代理机构）及时进行线上答复。</w:t>
            </w:r>
          </w:p>
          <w:p w14:paraId="2D92A6C8" w14:textId="77777777" w:rsidR="006B1FB1" w:rsidRDefault="00343F6B">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14:paraId="6E150BE3" w14:textId="77777777" w:rsidR="006B1FB1" w:rsidRDefault="00343F6B">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Pr>
                <w:rFonts w:ascii="宋体" w:eastAsia="宋体" w:hAnsi="宋体" w:cs="宋体" w:hint="eastAsia"/>
                <w:kern w:val="0"/>
                <w:sz w:val="24"/>
              </w:rPr>
              <w:t>、从参与项目交易开始至项目交易活动结束止，投标（响应）人应时</w:t>
            </w:r>
            <w:proofErr w:type="gramStart"/>
            <w:r>
              <w:rPr>
                <w:rFonts w:ascii="宋体" w:eastAsia="宋体" w:hAnsi="宋体" w:cs="宋体" w:hint="eastAsia"/>
                <w:kern w:val="0"/>
                <w:sz w:val="24"/>
              </w:rPr>
              <w:t>刻关注</w:t>
            </w:r>
            <w:proofErr w:type="gramEnd"/>
            <w:r>
              <w:rPr>
                <w:rFonts w:ascii="宋体" w:eastAsia="宋体" w:hAnsi="宋体" w:cs="宋体" w:hint="eastAsia"/>
                <w:kern w:val="0"/>
                <w:sz w:val="24"/>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Pr>
                <w:rFonts w:ascii="宋体" w:eastAsia="宋体" w:hAnsi="宋体" w:cs="宋体" w:hint="eastAsia"/>
                <w:kern w:val="0"/>
                <w:sz w:val="24"/>
              </w:rPr>
              <w:t>自系统</w:t>
            </w:r>
            <w:proofErr w:type="gramEnd"/>
            <w:r>
              <w:rPr>
                <w:rFonts w:ascii="宋体" w:eastAsia="宋体" w:hAnsi="宋体" w:cs="宋体" w:hint="eastAsia"/>
                <w:kern w:val="0"/>
                <w:sz w:val="24"/>
              </w:rPr>
              <w:t>发起30分钟内做出）等重要信息的，后果由投标（响应）人自行承担。</w:t>
            </w:r>
          </w:p>
          <w:p w14:paraId="3875FD60" w14:textId="77777777" w:rsidR="006B1FB1" w:rsidRDefault="00343F6B">
            <w:pPr>
              <w:pStyle w:val="a4"/>
              <w:rPr>
                <w:rFonts w:ascii="宋体" w:eastAsia="宋体" w:hAnsi="宋体" w:cs="宋体"/>
                <w:kern w:val="0"/>
                <w:sz w:val="24"/>
              </w:rPr>
            </w:pPr>
            <w:r>
              <w:rPr>
                <w:rFonts w:ascii="宋体" w:eastAsia="宋体" w:hAnsi="宋体" w:cs="宋体"/>
                <w:kern w:val="0"/>
                <w:sz w:val="24"/>
              </w:rPr>
              <w:t>7、项目编号以本项目招标文件项目编号为准。</w:t>
            </w:r>
          </w:p>
        </w:tc>
      </w:tr>
      <w:tr w:rsidR="006B1FB1" w14:paraId="0685FECD" w14:textId="77777777">
        <w:trPr>
          <w:trHeight w:val="642"/>
          <w:jc w:val="center"/>
        </w:trPr>
        <w:tc>
          <w:tcPr>
            <w:tcW w:w="9067" w:type="dxa"/>
            <w:gridSpan w:val="3"/>
            <w:vAlign w:val="center"/>
          </w:tcPr>
          <w:p w14:paraId="2FAFCE31" w14:textId="77777777" w:rsidR="006B1FB1" w:rsidRDefault="00343F6B">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5D8CBF82" w14:textId="77777777" w:rsidR="006B1FB1" w:rsidRDefault="006B1FB1">
      <w:pPr>
        <w:widowControl/>
        <w:jc w:val="center"/>
        <w:rPr>
          <w:rFonts w:asciiTheme="majorEastAsia" w:eastAsiaTheme="majorEastAsia" w:hAnsiTheme="majorEastAsia" w:cs="宋体"/>
          <w:b/>
          <w:kern w:val="0"/>
          <w:sz w:val="36"/>
          <w:szCs w:val="36"/>
        </w:rPr>
      </w:pPr>
    </w:p>
    <w:p w14:paraId="7B9BD18A" w14:textId="77777777" w:rsidR="006B1FB1" w:rsidRDefault="006B1FB1">
      <w:pPr>
        <w:widowControl/>
        <w:jc w:val="center"/>
        <w:rPr>
          <w:rFonts w:asciiTheme="majorEastAsia" w:eastAsiaTheme="majorEastAsia" w:hAnsiTheme="majorEastAsia" w:cs="宋体"/>
          <w:b/>
          <w:kern w:val="0"/>
          <w:sz w:val="36"/>
          <w:szCs w:val="36"/>
        </w:rPr>
      </w:pPr>
    </w:p>
    <w:p w14:paraId="23C289E1" w14:textId="77777777" w:rsidR="006B1FB1" w:rsidRDefault="006B1FB1">
      <w:pPr>
        <w:widowControl/>
        <w:jc w:val="center"/>
        <w:rPr>
          <w:rFonts w:asciiTheme="majorEastAsia" w:eastAsiaTheme="majorEastAsia" w:hAnsiTheme="majorEastAsia" w:cs="宋体"/>
          <w:b/>
          <w:kern w:val="0"/>
          <w:sz w:val="36"/>
          <w:szCs w:val="36"/>
        </w:rPr>
      </w:pPr>
    </w:p>
    <w:p w14:paraId="79304232" w14:textId="77777777" w:rsidR="006B1FB1" w:rsidRDefault="006B1FB1">
      <w:pPr>
        <w:widowControl/>
        <w:jc w:val="center"/>
        <w:rPr>
          <w:rFonts w:asciiTheme="majorEastAsia" w:eastAsiaTheme="majorEastAsia" w:hAnsiTheme="majorEastAsia" w:cs="宋体"/>
          <w:b/>
          <w:kern w:val="0"/>
          <w:sz w:val="36"/>
          <w:szCs w:val="36"/>
        </w:rPr>
      </w:pPr>
    </w:p>
    <w:p w14:paraId="4B68609D" w14:textId="77777777" w:rsidR="006B1FB1" w:rsidRDefault="006B1FB1">
      <w:pPr>
        <w:widowControl/>
        <w:jc w:val="center"/>
        <w:rPr>
          <w:rFonts w:asciiTheme="majorEastAsia" w:eastAsiaTheme="majorEastAsia" w:hAnsiTheme="majorEastAsia" w:cs="宋体"/>
          <w:b/>
          <w:kern w:val="0"/>
          <w:sz w:val="36"/>
          <w:szCs w:val="36"/>
        </w:rPr>
      </w:pPr>
    </w:p>
    <w:p w14:paraId="7E4F48F7" w14:textId="77777777" w:rsidR="006B1FB1" w:rsidRDefault="006B1FB1">
      <w:pPr>
        <w:widowControl/>
        <w:jc w:val="center"/>
        <w:rPr>
          <w:rFonts w:asciiTheme="majorEastAsia" w:eastAsiaTheme="majorEastAsia" w:hAnsiTheme="majorEastAsia" w:cs="宋体"/>
          <w:b/>
          <w:kern w:val="0"/>
          <w:sz w:val="36"/>
          <w:szCs w:val="36"/>
        </w:rPr>
      </w:pPr>
    </w:p>
    <w:p w14:paraId="42AF1514" w14:textId="77777777" w:rsidR="006B1FB1" w:rsidRDefault="006B1FB1">
      <w:pPr>
        <w:widowControl/>
        <w:jc w:val="center"/>
        <w:rPr>
          <w:rFonts w:asciiTheme="majorEastAsia" w:eastAsiaTheme="majorEastAsia" w:hAnsiTheme="majorEastAsia" w:cs="宋体"/>
          <w:b/>
          <w:kern w:val="0"/>
          <w:sz w:val="36"/>
          <w:szCs w:val="36"/>
        </w:rPr>
      </w:pPr>
    </w:p>
    <w:p w14:paraId="51C88917" w14:textId="77777777" w:rsidR="006B1FB1" w:rsidRDefault="006B1FB1">
      <w:pPr>
        <w:widowControl/>
        <w:jc w:val="center"/>
        <w:rPr>
          <w:rFonts w:asciiTheme="majorEastAsia" w:eastAsiaTheme="majorEastAsia" w:hAnsiTheme="majorEastAsia" w:cs="宋体"/>
          <w:b/>
          <w:kern w:val="0"/>
          <w:sz w:val="36"/>
          <w:szCs w:val="36"/>
        </w:rPr>
      </w:pPr>
    </w:p>
    <w:p w14:paraId="1540159E" w14:textId="77777777" w:rsidR="006B1FB1" w:rsidRDefault="006B1FB1">
      <w:pPr>
        <w:widowControl/>
        <w:jc w:val="center"/>
        <w:rPr>
          <w:rFonts w:asciiTheme="majorEastAsia" w:eastAsiaTheme="majorEastAsia" w:hAnsiTheme="majorEastAsia" w:cs="宋体"/>
          <w:b/>
          <w:kern w:val="0"/>
          <w:sz w:val="36"/>
          <w:szCs w:val="36"/>
        </w:rPr>
      </w:pPr>
    </w:p>
    <w:p w14:paraId="568A1534" w14:textId="77777777" w:rsidR="006B1FB1" w:rsidRDefault="006B1FB1">
      <w:pPr>
        <w:widowControl/>
        <w:jc w:val="center"/>
        <w:rPr>
          <w:rFonts w:asciiTheme="majorEastAsia" w:eastAsiaTheme="majorEastAsia" w:hAnsiTheme="majorEastAsia" w:cs="宋体"/>
          <w:b/>
          <w:kern w:val="0"/>
          <w:sz w:val="36"/>
          <w:szCs w:val="36"/>
        </w:rPr>
      </w:pPr>
    </w:p>
    <w:p w14:paraId="0A5C5EAF" w14:textId="77777777" w:rsidR="006B1FB1" w:rsidRDefault="006B1FB1">
      <w:pPr>
        <w:widowControl/>
        <w:jc w:val="center"/>
        <w:rPr>
          <w:rFonts w:asciiTheme="majorEastAsia" w:eastAsiaTheme="majorEastAsia" w:hAnsiTheme="majorEastAsia" w:cs="宋体"/>
          <w:b/>
          <w:kern w:val="0"/>
          <w:sz w:val="36"/>
          <w:szCs w:val="36"/>
        </w:rPr>
      </w:pPr>
    </w:p>
    <w:p w14:paraId="7FA2BB03" w14:textId="77777777" w:rsidR="006B1FB1" w:rsidRDefault="00343F6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20ED6A03" w14:textId="77777777" w:rsidR="006B1FB1" w:rsidRDefault="00343F6B">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4F08BB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1D17733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7ACD7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CDD0258"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35AFA28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DFB67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0B675F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12D7AC9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05EBD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936352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w:t>
      </w:r>
      <w:proofErr w:type="gramStart"/>
      <w:r>
        <w:rPr>
          <w:rFonts w:ascii="宋体" w:eastAsia="宋体" w:hAnsi="宋体" w:cs="宋体" w:hint="eastAsia"/>
          <w:kern w:val="0"/>
          <w:sz w:val="24"/>
          <w:szCs w:val="24"/>
        </w:rPr>
        <w:t>且按照</w:t>
      </w:r>
      <w:proofErr w:type="gramEnd"/>
      <w:r>
        <w:rPr>
          <w:rFonts w:ascii="宋体" w:eastAsia="宋体" w:hAnsi="宋体" w:cs="宋体" w:hint="eastAsia"/>
          <w:kern w:val="0"/>
          <w:sz w:val="24"/>
          <w:szCs w:val="24"/>
        </w:rPr>
        <w:t xml:space="preserve">本项目招标公告及招标文件规定的方式获取招标文件的法人、其他组 </w:t>
      </w:r>
      <w:proofErr w:type="gramStart"/>
      <w:r>
        <w:rPr>
          <w:rFonts w:ascii="宋体" w:eastAsia="宋体" w:hAnsi="宋体" w:cs="宋体" w:hint="eastAsia"/>
          <w:kern w:val="0"/>
          <w:sz w:val="24"/>
          <w:szCs w:val="24"/>
        </w:rPr>
        <w:t>织或者</w:t>
      </w:r>
      <w:proofErr w:type="gramEnd"/>
      <w:r>
        <w:rPr>
          <w:rFonts w:ascii="宋体" w:eastAsia="宋体" w:hAnsi="宋体" w:cs="宋体" w:hint="eastAsia"/>
          <w:kern w:val="0"/>
          <w:sz w:val="24"/>
          <w:szCs w:val="24"/>
        </w:rPr>
        <w:t>自然人。</w:t>
      </w:r>
    </w:p>
    <w:p w14:paraId="6FA3130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E1DF4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E30D74E"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72C095D0"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61403B88"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.8</w:t>
      </w:r>
      <w:r>
        <w:rPr>
          <w:rFonts w:ascii="宋体" w:eastAsia="宋体" w:hAnsi="宋体" w:cs="宋体" w:hint="eastAsia"/>
          <w:kern w:val="0"/>
          <w:sz w:val="24"/>
          <w:szCs w:val="24"/>
        </w:rPr>
        <w:t>招标文件中凡标有“★”的条款均系实质性要求条款。</w:t>
      </w:r>
    </w:p>
    <w:p w14:paraId="7838AAB1"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30F943C9" w14:textId="77777777" w:rsidR="006B1FB1" w:rsidRDefault="00343F6B">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65AA36AE"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4E00A80C" w14:textId="77777777" w:rsidR="006B1FB1" w:rsidRDefault="00343F6B">
      <w:pPr>
        <w:spacing w:line="360" w:lineRule="auto"/>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14:paraId="0A3BB159"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（1）查询渠道：“信用中国”网站（www.creditchina.gov.cn）、“中国政府采购网”（www.ccgp.gov.cn）、“中国社会组织公共服务平台”网站（</w:t>
      </w:r>
      <w:hyperlink r:id="rId11" w:history="1">
        <w:r>
          <w:rPr>
            <w:rFonts w:ascii="宋体" w:eastAsia="宋体" w:hAnsi="宋体" w:cs="宋体" w:hint="eastAsia"/>
            <w:kern w:val="0"/>
            <w:sz w:val="24"/>
            <w:szCs w:val="24"/>
          </w:rPr>
          <w:t>www.chinanpo.gov.cn</w:t>
        </w:r>
      </w:hyperlink>
      <w:r>
        <w:rPr>
          <w:rFonts w:ascii="宋体" w:eastAsia="宋体" w:hAnsi="宋体" w:cs="宋体" w:hint="eastAsia"/>
          <w:kern w:val="0"/>
          <w:sz w:val="24"/>
          <w:szCs w:val="24"/>
        </w:rPr>
        <w:t>）；</w:t>
      </w:r>
    </w:p>
    <w:p w14:paraId="2F0F66C5"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14:paraId="7CE6595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14:paraId="2BFDA31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严重违法失信社会组织名单的社会组织，将拒绝其参与本次政府采购活动；</w:t>
      </w:r>
    </w:p>
    <w:p w14:paraId="3C6760FC"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14:paraId="65006808"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3.4单位负责人为同一人或者存在直接控股、管理关系的不同供应商，不得同时参加本项目投标。违反规定的，相关投标均无效。</w:t>
      </w:r>
    </w:p>
    <w:p w14:paraId="5BA3D57E"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3.5为采购项目提供整体设计、规范编制或者项目管理、监理、检测等服务的供应商，不得再参加该采购项目的其他采购活动。</w:t>
      </w:r>
    </w:p>
    <w:p w14:paraId="374233C4"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3.6“投标邀请”和“投标人须知前附表”规定接受联合体投标的，除应符合本章第3.1项和3.2项要求外，还应遵守以下规定：</w:t>
      </w:r>
    </w:p>
    <w:p w14:paraId="01C8BCC0"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0CFDBD5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w:t>
      </w:r>
      <w:r>
        <w:rPr>
          <w:rFonts w:ascii="宋体" w:eastAsia="宋体" w:hAnsi="宋体" w:cs="宋体" w:hint="eastAsia"/>
          <w:kern w:val="0"/>
          <w:sz w:val="24"/>
          <w:szCs w:val="24"/>
        </w:rPr>
        <w:lastRenderedPageBreak/>
        <w:t>级较低的供应商确定资质等级；</w:t>
      </w:r>
    </w:p>
    <w:p w14:paraId="7D56415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114E1E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14:paraId="492A9CC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（5）联合体各方应当共同与采购人签订采购合同，就采购合同约定的事项对采购人</w:t>
      </w:r>
      <w:r w:rsidR="0046271B">
        <w:fldChar w:fldCharType="begin"/>
      </w:r>
      <w:r w:rsidR="0046271B">
        <w:instrText xml:space="preserve"> HYPERLINK "https://baike.baidu.com/item/%E6%89%BF%E6%8B%85%E8%BF%9E%E5%B8%A6%E8%B4%A3%E4%BB%BB" \t "_blank" </w:instrText>
      </w:r>
      <w:r w:rsidR="0046271B">
        <w:fldChar w:fldCharType="separate"/>
      </w:r>
      <w:r>
        <w:rPr>
          <w:rFonts w:ascii="宋体" w:eastAsia="宋体" w:hAnsi="宋体" w:cs="宋体" w:hint="eastAsia"/>
          <w:kern w:val="0"/>
          <w:sz w:val="24"/>
          <w:szCs w:val="24"/>
        </w:rPr>
        <w:t>承担连带责任</w:t>
      </w:r>
      <w:r w:rsidR="0046271B">
        <w:rPr>
          <w:rFonts w:ascii="宋体" w:eastAsia="宋体" w:hAnsi="宋体" w:cs="宋体"/>
          <w:kern w:val="0"/>
          <w:sz w:val="24"/>
          <w:szCs w:val="24"/>
        </w:rPr>
        <w:fldChar w:fldCharType="end"/>
      </w:r>
      <w:r>
        <w:rPr>
          <w:rFonts w:ascii="宋体" w:eastAsia="宋体" w:hAnsi="宋体" w:cs="宋体" w:hint="eastAsia"/>
          <w:kern w:val="0"/>
          <w:sz w:val="24"/>
          <w:szCs w:val="24"/>
        </w:rPr>
        <w:t>。</w:t>
      </w:r>
    </w:p>
    <w:p w14:paraId="02CE4E80"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3.7法律、行政法规规定的其他条件。</w:t>
      </w:r>
    </w:p>
    <w:p w14:paraId="3FA638CD" w14:textId="77777777" w:rsidR="006B1FB1" w:rsidRDefault="00343F6B">
      <w:pPr>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66DDE21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6936B5F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2EF8E02"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6B27D54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722E6DBE"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4.5根据财政部、工业和信息化部、国家质检总局、国家认监委联合发布</w:t>
      </w:r>
      <w:bookmarkStart w:id="12" w:name="baidusnap0"/>
      <w:bookmarkEnd w:id="12"/>
      <w:r>
        <w:rPr>
          <w:rFonts w:ascii="宋体" w:eastAsia="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2"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hint="eastAsia"/>
          <w:kern w:val="0"/>
          <w:sz w:val="24"/>
          <w:szCs w:val="24"/>
        </w:rPr>
        <w:t>》。投标人不能提供超出此目录范畴外的替代品。</w:t>
      </w:r>
    </w:p>
    <w:p w14:paraId="7A35079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5F70DF2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082ED1E3"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0736B3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《河南省政府采购网》、《许昌市政府采购网》、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5898C9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7880778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3777440" w14:textId="77777777" w:rsidR="006B1FB1" w:rsidRDefault="00343F6B">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48B3AA38" w14:textId="77777777" w:rsidR="006B1FB1" w:rsidRDefault="00343F6B">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9600A2" w14:textId="77777777" w:rsidR="006B1FB1" w:rsidRDefault="006B1FB1">
      <w:pPr>
        <w:autoSpaceDE w:val="0"/>
        <w:autoSpaceDN w:val="0"/>
        <w:spacing w:line="360" w:lineRule="auto"/>
        <w:contextualSpacing/>
        <w:rPr>
          <w:rFonts w:ascii="宋体" w:eastAsia="宋体" w:hAnsi="宋体" w:cs="宋体"/>
          <w:kern w:val="0"/>
          <w:sz w:val="24"/>
          <w:szCs w:val="24"/>
        </w:rPr>
      </w:pPr>
    </w:p>
    <w:p w14:paraId="28A31BF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1474E02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62C6D5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1026A4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54B435F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2086BDC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C2ACB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40C4B8F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55F967E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C13BFE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7CB65A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27A0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2C008B1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2BE54A9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66AB2FC"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16612F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95EDC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37357FD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A7517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的判断和决策负责。</w:t>
      </w:r>
    </w:p>
    <w:p w14:paraId="190986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1D8197C9" w14:textId="77777777" w:rsidR="006B1FB1" w:rsidRDefault="00343F6B">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FA8BF2E"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57BB1449"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F0626C9"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6A0AC6EE"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3A7E9777" w14:textId="77777777" w:rsidR="006B1FB1" w:rsidRDefault="006B1FB1">
      <w:pPr>
        <w:autoSpaceDE w:val="0"/>
        <w:autoSpaceDN w:val="0"/>
        <w:spacing w:line="360" w:lineRule="auto"/>
        <w:contextualSpacing/>
        <w:rPr>
          <w:rFonts w:ascii="宋体" w:eastAsia="宋体" w:hAnsi="宋体" w:cs="宋体"/>
          <w:kern w:val="0"/>
          <w:sz w:val="24"/>
          <w:szCs w:val="24"/>
        </w:rPr>
      </w:pPr>
    </w:p>
    <w:p w14:paraId="25858580"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0E5F4E1A"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794403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14:paraId="414DE19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63D3F3F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5542EE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03BAC47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2F102AC7" w14:textId="77777777" w:rsidR="006B1FB1" w:rsidRDefault="00343F6B">
      <w:pPr>
        <w:pStyle w:val="aff0"/>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A45DF73" w14:textId="77777777" w:rsidR="006B1FB1" w:rsidRDefault="00343F6B">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0599F96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F008CF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532E0A8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856822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19CB28D2"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1E9CB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2128CF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35A4476F" w14:textId="77777777" w:rsidR="006B1FB1" w:rsidRDefault="00343F6B">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7A553E1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333C1794"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2361622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69FF66C1"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14:paraId="0615EC3C"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12145F6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329D2007"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 xml:space="preserve">投标人登录许昌公共资源交易系统下载“许昌投标文件制作系统SEARUN </w:t>
      </w:r>
      <w:r>
        <w:rPr>
          <w:rFonts w:ascii="宋体" w:eastAsia="宋体" w:hAnsi="宋体" w:cs="Times New Roman"/>
          <w:color w:val="000000"/>
          <w:sz w:val="24"/>
          <w:szCs w:val="24"/>
        </w:rPr>
        <w:t>最新版本</w:t>
      </w:r>
      <w:r>
        <w:rPr>
          <w:rFonts w:ascii="宋体" w:eastAsia="宋体" w:hAnsi="宋体" w:cs="Times New Roman" w:hint="eastAsia"/>
          <w:color w:val="000000"/>
          <w:sz w:val="24"/>
          <w:szCs w:val="24"/>
        </w:rPr>
        <w:t>”，按招标文件要求根据所投标</w:t>
      </w:r>
      <w:proofErr w:type="gramStart"/>
      <w:r>
        <w:rPr>
          <w:rFonts w:ascii="宋体" w:eastAsia="宋体" w:hAnsi="宋体" w:cs="Times New Roman" w:hint="eastAsia"/>
          <w:color w:val="000000"/>
          <w:sz w:val="24"/>
          <w:szCs w:val="24"/>
        </w:rPr>
        <w:t>段制作</w:t>
      </w:r>
      <w:proofErr w:type="gramEnd"/>
      <w:r>
        <w:rPr>
          <w:rFonts w:ascii="宋体" w:eastAsia="宋体" w:hAnsi="宋体" w:cs="Times New Roman" w:hint="eastAsia"/>
          <w:color w:val="000000"/>
          <w:sz w:val="24"/>
          <w:szCs w:val="24"/>
        </w:rPr>
        <w:t xml:space="preserve">电子投标文件。 </w:t>
      </w:r>
    </w:p>
    <w:p w14:paraId="50E28110"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一个标段对应生成一个文件夹（</w:t>
      </w:r>
      <w:proofErr w:type="spellStart"/>
      <w:r>
        <w:rPr>
          <w:rFonts w:ascii="宋体" w:eastAsia="宋体" w:hAnsi="宋体" w:cs="Times New Roman" w:hint="eastAsia"/>
          <w:color w:val="000000"/>
          <w:sz w:val="24"/>
          <w:szCs w:val="24"/>
        </w:rPr>
        <w:t>xxxx</w:t>
      </w:r>
      <w:proofErr w:type="spellEnd"/>
      <w:r>
        <w:rPr>
          <w:rFonts w:ascii="宋体" w:eastAsia="宋体" w:hAnsi="宋体" w:cs="Times New Roman" w:hint="eastAsia"/>
          <w:color w:val="000000"/>
          <w:sz w:val="24"/>
          <w:szCs w:val="24"/>
        </w:rPr>
        <w:t>项目xx标段）, 其中包含2个文件和1个文件夹。后缀名为“</w:t>
      </w:r>
      <w:r>
        <w:rPr>
          <w:rFonts w:ascii="宋体" w:eastAsia="宋体" w:hAnsi="宋体" w:cs="Times New Roman"/>
          <w:color w:val="000000"/>
          <w:sz w:val="24"/>
          <w:szCs w:val="24"/>
        </w:rPr>
        <w:t>.file</w:t>
      </w:r>
      <w:r>
        <w:rPr>
          <w:rFonts w:ascii="宋体" w:eastAsia="宋体" w:hAnsi="宋体" w:cs="Times New Roman" w:hint="eastAsia"/>
          <w:color w:val="000000"/>
          <w:sz w:val="24"/>
          <w:szCs w:val="24"/>
        </w:rPr>
        <w:t>”的文件用于电子投标使用。</w:t>
      </w:r>
    </w:p>
    <w:p w14:paraId="1C7E187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2C7D0B95" w14:textId="77777777" w:rsidR="006B1FB1" w:rsidRDefault="00343F6B">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54322D1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16.1投标人编制的投标文件应当满足招标文件规定的基本格式要求。</w:t>
      </w:r>
    </w:p>
    <w:p w14:paraId="23F9B78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3E01C76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654A7CD9" w14:textId="77777777" w:rsidR="006B1FB1" w:rsidRDefault="00343F6B">
      <w:pPr>
        <w:autoSpaceDE w:val="0"/>
        <w:autoSpaceDN w:val="0"/>
        <w:spacing w:line="360" w:lineRule="auto"/>
        <w:ind w:firstLineChars="100" w:firstLine="241"/>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b/>
          <w:color w:val="7030A0"/>
          <w:sz w:val="24"/>
          <w:szCs w:val="24"/>
          <w:lang w:val="zh-CN"/>
        </w:rPr>
        <w:t>7.1本项目不收取投标保证金。</w:t>
      </w:r>
    </w:p>
    <w:p w14:paraId="75A47BE7" w14:textId="77777777" w:rsidR="006B1FB1" w:rsidRDefault="00343F6B">
      <w:pPr>
        <w:autoSpaceDE w:val="0"/>
        <w:autoSpaceDN w:val="0"/>
        <w:spacing w:line="360" w:lineRule="auto"/>
        <w:ind w:firstLineChars="100" w:firstLine="241"/>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b/>
          <w:color w:val="7030A0"/>
          <w:sz w:val="24"/>
          <w:szCs w:val="24"/>
          <w:lang w:val="zh-CN"/>
        </w:rPr>
        <w:t>7.2投标人应提供投标承诺函</w:t>
      </w:r>
    </w:p>
    <w:p w14:paraId="42323C69" w14:textId="77777777" w:rsidR="006B1FB1" w:rsidRDefault="00343F6B">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投标文件的签署盖章</w:t>
      </w:r>
    </w:p>
    <w:p w14:paraId="1C446CC7" w14:textId="77777777" w:rsidR="006B1FB1" w:rsidRDefault="00343F6B">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在招标文件中已明示需盖章及签名之处，</w:t>
      </w:r>
      <w:r>
        <w:rPr>
          <w:rFonts w:ascii="宋体" w:eastAsia="宋体" w:hAnsi="宋体" w:cs="Times New Roman" w:hint="eastAsia"/>
          <w:color w:val="7030A0"/>
          <w:sz w:val="24"/>
          <w:szCs w:val="24"/>
        </w:rPr>
        <w:t>电子投标文件应按招标文件要求加盖投标人电子印章和法人电子印章或授权代表电子印章。</w:t>
      </w:r>
    </w:p>
    <w:p w14:paraId="080DBF9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27C17F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Pr>
          <w:rFonts w:hint="eastAsia"/>
        </w:rPr>
        <w:t xml:space="preserve"> </w:t>
      </w:r>
      <w:r>
        <w:rPr>
          <w:rFonts w:ascii="宋体" w:eastAsia="宋体" w:hAnsi="宋体" w:cs="仿宋_GB2312" w:hint="eastAsia"/>
          <w:b/>
          <w:sz w:val="24"/>
          <w:szCs w:val="24"/>
          <w:lang w:val="zh-CN"/>
        </w:rPr>
        <w:t>投标文件的递交</w:t>
      </w:r>
    </w:p>
    <w:p w14:paraId="3DB122B9"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rPr>
        <w:t>电子投标文件：成功上传至《全国公共资源交易平台（河南省·许昌市）》公共资源交易系统加密电子投标文件</w:t>
      </w:r>
      <w:r>
        <w:rPr>
          <w:rFonts w:ascii="宋体" w:eastAsia="宋体" w:hAnsi="宋体" w:cs="仿宋_GB2312"/>
          <w:sz w:val="24"/>
          <w:szCs w:val="24"/>
        </w:rPr>
        <w:t>1份（文件格式为： XXX公司XXX项目编号.file）。</w:t>
      </w:r>
    </w:p>
    <w:p w14:paraId="4F8DD69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F6D5DD5"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w:t>
      </w:r>
      <w:r>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eastAsia="宋体" w:hAnsi="Segoe UI Emoji" w:cs="Segoe UI Emoji"/>
          <w:sz w:val="24"/>
          <w:szCs w:val="24"/>
          <w:lang w:val="zh-CN"/>
        </w:rPr>
        <w:t>▪</w:t>
      </w:r>
      <w:r>
        <w:rPr>
          <w:rFonts w:ascii="宋体" w:eastAsia="宋体" w:hAnsi="宋体" w:cs="仿宋_GB2312"/>
          <w:sz w:val="24"/>
          <w:szCs w:val="24"/>
          <w:lang w:val="zh-CN"/>
        </w:rPr>
        <w:t>许昌市)》公共资源交易系统成功上传。</w:t>
      </w:r>
    </w:p>
    <w:p w14:paraId="71B57018"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Times New Roman" w:hint="eastAsia"/>
          <w:bCs/>
          <w:sz w:val="24"/>
          <w:szCs w:val="24"/>
        </w:rPr>
        <w:t>20.2</w:t>
      </w:r>
      <w:r>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589A400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309646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投标截止时间之后上传的投标文件，招标人将拒绝接收。</w:t>
      </w:r>
    </w:p>
    <w:p w14:paraId="1026D12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3C33C0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投标人在投标截止时间前，对所递交的投标文件进行补充、修改或者撤回的，须书面通知招标人。</w:t>
      </w:r>
    </w:p>
    <w:p w14:paraId="285CAE7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069DADA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A1A94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18CF9AE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6F76EEE7" w14:textId="77777777" w:rsidR="006B1FB1" w:rsidRDefault="00343F6B">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14:paraId="40B80356"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6E64D7F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2DBE749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.1 </w:t>
      </w:r>
      <w:r>
        <w:rPr>
          <w:rFonts w:ascii="宋体" w:eastAsia="宋体" w:hAnsi="宋体" w:cs="宋体" w:hint="eastAsia"/>
          <w:kern w:val="0"/>
          <w:sz w:val="24"/>
          <w:szCs w:val="24"/>
        </w:rPr>
        <w:t>招标人将按招标文件规定的时间和地点组织</w:t>
      </w:r>
      <w:proofErr w:type="gramStart"/>
      <w:r>
        <w:rPr>
          <w:rFonts w:ascii="宋体" w:eastAsia="宋体" w:hAnsi="宋体" w:cs="宋体" w:hint="eastAsia"/>
          <w:kern w:val="0"/>
          <w:sz w:val="24"/>
          <w:szCs w:val="24"/>
        </w:rPr>
        <w:t>远程不</w:t>
      </w:r>
      <w:proofErr w:type="gramEnd"/>
      <w:r>
        <w:rPr>
          <w:rFonts w:ascii="宋体" w:eastAsia="宋体" w:hAnsi="宋体" w:cs="宋体" w:hint="eastAsia"/>
          <w:kern w:val="0"/>
          <w:sz w:val="24"/>
          <w:szCs w:val="24"/>
        </w:rPr>
        <w:t>见面开标。开标由代理机构主持，投标人无须到现场。评标委员会成员不得参加开标活动。</w:t>
      </w:r>
      <w:r>
        <w:rPr>
          <w:rFonts w:ascii="宋体" w:eastAsia="宋体" w:hAnsi="宋体" w:cs="宋体"/>
          <w:kern w:val="0"/>
          <w:sz w:val="24"/>
          <w:szCs w:val="24"/>
        </w:rPr>
        <w:t xml:space="preserve"> </w:t>
      </w:r>
    </w:p>
    <w:p w14:paraId="7E8B14D3" w14:textId="77777777" w:rsidR="006B1FB1" w:rsidRDefault="00343F6B">
      <w:pPr>
        <w:autoSpaceDE w:val="0"/>
        <w:autoSpaceDN w:val="0"/>
        <w:spacing w:line="360" w:lineRule="auto"/>
        <w:contextualSpacing/>
        <w:rPr>
          <w:rFonts w:ascii="宋体" w:eastAsia="宋体" w:hAnsi="宋体" w:cs="宋体"/>
          <w:color w:val="FF0000"/>
          <w:kern w:val="0"/>
          <w:szCs w:val="21"/>
        </w:rPr>
      </w:pPr>
      <w:r>
        <w:rPr>
          <w:rFonts w:ascii="宋体" w:eastAsia="宋体" w:hAnsi="宋体" w:cs="宋体"/>
          <w:kern w:val="0"/>
          <w:sz w:val="24"/>
          <w:szCs w:val="24"/>
        </w:rPr>
        <w:t>24.2</w:t>
      </w:r>
      <w:r>
        <w:rPr>
          <w:rFonts w:ascii="宋体" w:eastAsia="宋体" w:hAnsi="宋体" w:cs="宋体" w:hint="eastAsia"/>
          <w:kern w:val="0"/>
          <w:sz w:val="24"/>
          <w:szCs w:val="24"/>
        </w:rPr>
        <w:t>开标时，由代理机构开通</w:t>
      </w:r>
      <w:proofErr w:type="gramStart"/>
      <w:r>
        <w:rPr>
          <w:rFonts w:ascii="宋体" w:eastAsia="宋体" w:hAnsi="宋体" w:cs="宋体" w:hint="eastAsia"/>
          <w:kern w:val="0"/>
          <w:sz w:val="24"/>
          <w:szCs w:val="24"/>
        </w:rPr>
        <w:t>远程不</w:t>
      </w:r>
      <w:proofErr w:type="gramEnd"/>
      <w:r>
        <w:rPr>
          <w:rFonts w:ascii="宋体" w:eastAsia="宋体" w:hAnsi="宋体" w:cs="宋体" w:hint="eastAsia"/>
          <w:kern w:val="0"/>
          <w:sz w:val="24"/>
          <w:szCs w:val="24"/>
        </w:rPr>
        <w:t>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38AAD24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4.2.1</w:t>
      </w:r>
      <w:r>
        <w:rPr>
          <w:rFonts w:ascii="宋体" w:eastAsia="宋体" w:hAnsi="宋体" w:cs="宋体" w:hint="eastAsia"/>
          <w:kern w:val="0"/>
          <w:sz w:val="24"/>
          <w:szCs w:val="24"/>
        </w:rPr>
        <w:t>电子投标文件的解密。全流程电子化交易项目电子投标文件采用双重加密。解密需分标段进行两次解密。</w:t>
      </w:r>
    </w:p>
    <w:p w14:paraId="0C5279F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4.2.2</w:t>
      </w:r>
      <w:r>
        <w:rPr>
          <w:rFonts w:ascii="宋体" w:eastAsia="宋体" w:hAnsi="宋体" w:cs="宋体" w:hint="eastAsia"/>
          <w:kern w:val="0"/>
          <w:sz w:val="24"/>
          <w:szCs w:val="24"/>
        </w:rPr>
        <w:t>投标人解密：投标人使用本单位CA数字证书远程进行解密。</w:t>
      </w:r>
    </w:p>
    <w:p w14:paraId="531DAFBA" w14:textId="77777777" w:rsidR="006B1FB1" w:rsidRDefault="00343F6B">
      <w:pPr>
        <w:autoSpaceDE w:val="0"/>
        <w:autoSpaceDN w:val="0"/>
        <w:spacing w:line="360" w:lineRule="auto"/>
        <w:ind w:left="2105" w:hangingChars="877" w:hanging="2105"/>
        <w:contextualSpacing/>
        <w:jc w:val="left"/>
        <w:rPr>
          <w:rFonts w:ascii="宋体" w:eastAsia="宋体" w:hAnsi="宋体" w:cs="宋体"/>
          <w:kern w:val="0"/>
          <w:sz w:val="24"/>
          <w:szCs w:val="24"/>
        </w:rPr>
      </w:pPr>
      <w:r>
        <w:rPr>
          <w:rFonts w:ascii="宋体" w:eastAsia="宋体" w:hAnsi="宋体" w:cs="宋体"/>
          <w:kern w:val="0"/>
          <w:sz w:val="24"/>
          <w:szCs w:val="24"/>
        </w:rPr>
        <w:t>24.2.3</w:t>
      </w:r>
      <w:r>
        <w:rPr>
          <w:rFonts w:ascii="宋体" w:eastAsia="宋体" w:hAnsi="宋体" w:cs="宋体" w:hint="eastAsia"/>
          <w:kern w:val="0"/>
          <w:sz w:val="24"/>
          <w:szCs w:val="24"/>
        </w:rPr>
        <w:t>代理机构解密：代理机构</w:t>
      </w:r>
      <w:r>
        <w:rPr>
          <w:rFonts w:ascii="宋体" w:eastAsia="宋体" w:hAnsi="宋体" w:cs="宋体"/>
          <w:kern w:val="0"/>
          <w:sz w:val="24"/>
          <w:szCs w:val="24"/>
        </w:rPr>
        <w:t>按</w:t>
      </w:r>
      <w:r>
        <w:rPr>
          <w:rFonts w:ascii="宋体" w:eastAsia="宋体" w:hAnsi="宋体" w:cs="宋体" w:hint="eastAsia"/>
          <w:kern w:val="0"/>
          <w:sz w:val="24"/>
          <w:szCs w:val="24"/>
        </w:rPr>
        <w:t>电子</w:t>
      </w:r>
      <w:r>
        <w:rPr>
          <w:rFonts w:ascii="宋体" w:eastAsia="宋体" w:hAnsi="宋体" w:cs="宋体"/>
          <w:kern w:val="0"/>
          <w:sz w:val="24"/>
          <w:szCs w:val="24"/>
        </w:rPr>
        <w:t>投标</w:t>
      </w:r>
      <w:r>
        <w:rPr>
          <w:rFonts w:ascii="宋体" w:eastAsia="宋体" w:hAnsi="宋体" w:cs="宋体" w:hint="eastAsia"/>
          <w:kern w:val="0"/>
          <w:sz w:val="24"/>
          <w:szCs w:val="24"/>
        </w:rPr>
        <w:t>文件到达交易系统</w:t>
      </w:r>
      <w:r>
        <w:rPr>
          <w:rFonts w:ascii="宋体" w:eastAsia="宋体" w:hAnsi="宋体" w:cs="宋体"/>
          <w:kern w:val="0"/>
          <w:sz w:val="24"/>
          <w:szCs w:val="24"/>
        </w:rPr>
        <w:t>的先后顺序</w:t>
      </w:r>
      <w:r>
        <w:rPr>
          <w:rFonts w:ascii="宋体" w:eastAsia="宋体" w:hAnsi="宋体" w:cs="宋体" w:hint="eastAsia"/>
          <w:kern w:val="0"/>
          <w:sz w:val="24"/>
          <w:szCs w:val="24"/>
        </w:rPr>
        <w:t>，使用本单</w:t>
      </w:r>
    </w:p>
    <w:p w14:paraId="34EB58D9" w14:textId="77777777" w:rsidR="006B1FB1" w:rsidRDefault="00343F6B">
      <w:pPr>
        <w:autoSpaceDE w:val="0"/>
        <w:autoSpaceDN w:val="0"/>
        <w:spacing w:line="360" w:lineRule="auto"/>
        <w:ind w:left="2105" w:hangingChars="877" w:hanging="2105"/>
        <w:contextualSpacing/>
        <w:jc w:val="left"/>
        <w:rPr>
          <w:rFonts w:ascii="宋体" w:eastAsia="宋体" w:hAnsi="宋体" w:cs="宋体"/>
          <w:kern w:val="0"/>
          <w:sz w:val="24"/>
          <w:szCs w:val="24"/>
        </w:rPr>
      </w:pPr>
      <w:r>
        <w:rPr>
          <w:rFonts w:ascii="宋体" w:eastAsia="宋体" w:hAnsi="宋体" w:cs="宋体" w:hint="eastAsia"/>
          <w:kern w:val="0"/>
          <w:sz w:val="24"/>
          <w:szCs w:val="24"/>
        </w:rPr>
        <w:t>位CA数字证书进行再次解密。</w:t>
      </w:r>
    </w:p>
    <w:p w14:paraId="43BC545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24.2.4</w:t>
      </w:r>
      <w:r>
        <w:rPr>
          <w:rFonts w:ascii="宋体" w:eastAsia="宋体" w:hAnsi="宋体" w:cs="宋体" w:hint="eastAsia"/>
          <w:kern w:val="0"/>
          <w:sz w:val="24"/>
          <w:szCs w:val="24"/>
        </w:rPr>
        <w:t>因投标人原因电子投标文件解密失败的，其投标将被拒绝。</w:t>
      </w:r>
    </w:p>
    <w:p w14:paraId="2AFCBA2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4.3</w:t>
      </w:r>
      <w:r>
        <w:rPr>
          <w:rFonts w:ascii="宋体" w:eastAsia="宋体" w:hAnsi="宋体" w:cs="宋体" w:hint="eastAsia"/>
          <w:kern w:val="0"/>
          <w:sz w:val="24"/>
          <w:szCs w:val="24"/>
        </w:rPr>
        <w:t>投标人不足3家的，不得开标。</w:t>
      </w:r>
    </w:p>
    <w:p w14:paraId="3C7EC35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24.4</w:t>
      </w:r>
      <w:r>
        <w:rPr>
          <w:rFonts w:ascii="宋体" w:eastAsia="宋体" w:hAnsi="宋体" w:cs="宋体" w:hint="eastAsia"/>
          <w:kern w:val="0"/>
          <w:sz w:val="24"/>
          <w:szCs w:val="24"/>
        </w:rPr>
        <w:t>开标过程由采购代理机构负责记录，《开标记录表》经投标人进行电子签章、由参加开标相关工作人员签字确认后随采购文件一并存档。投标人</w:t>
      </w:r>
      <w:proofErr w:type="gramStart"/>
      <w:r>
        <w:rPr>
          <w:rFonts w:ascii="宋体" w:eastAsia="宋体" w:hAnsi="宋体" w:cs="宋体" w:hint="eastAsia"/>
          <w:kern w:val="0"/>
          <w:sz w:val="24"/>
          <w:szCs w:val="24"/>
        </w:rPr>
        <w:t>未电子</w:t>
      </w:r>
      <w:proofErr w:type="gramEnd"/>
      <w:r>
        <w:rPr>
          <w:rFonts w:ascii="宋体" w:eastAsia="宋体" w:hAnsi="宋体" w:cs="宋体" w:hint="eastAsia"/>
          <w:kern w:val="0"/>
          <w:sz w:val="24"/>
          <w:szCs w:val="24"/>
        </w:rPr>
        <w:t>签章的，视同认可开标结果。</w:t>
      </w:r>
    </w:p>
    <w:p w14:paraId="661796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4.5</w:t>
      </w:r>
      <w:r>
        <w:rPr>
          <w:rFonts w:ascii="宋体" w:eastAsia="宋体" w:hAnsi="宋体"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Pr>
          <w:rFonts w:ascii="宋体" w:eastAsia="宋体" w:hAnsi="宋体" w:cs="宋体" w:hint="eastAsia"/>
          <w:kern w:val="0"/>
          <w:sz w:val="24"/>
          <w:szCs w:val="24"/>
        </w:rPr>
        <w:t>线提出</w:t>
      </w:r>
      <w:proofErr w:type="gramEnd"/>
      <w:r>
        <w:rPr>
          <w:rFonts w:ascii="宋体" w:eastAsia="宋体" w:hAnsi="宋体" w:cs="宋体" w:hint="eastAsia"/>
          <w:kern w:val="0"/>
          <w:sz w:val="24"/>
          <w:szCs w:val="24"/>
        </w:rPr>
        <w:t>询问或者回避申请。采购人、采购代理机构对投标人代表提出的询问或者回避申请应当及时处理。</w:t>
      </w:r>
    </w:p>
    <w:p w14:paraId="31FC30A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4.6</w:t>
      </w:r>
      <w:r>
        <w:rPr>
          <w:rFonts w:ascii="宋体" w:eastAsia="宋体" w:hAnsi="宋体" w:cs="宋体" w:hint="eastAsia"/>
          <w:kern w:val="0"/>
          <w:sz w:val="24"/>
          <w:szCs w:val="24"/>
        </w:rPr>
        <w:t>项目</w:t>
      </w:r>
      <w:proofErr w:type="gramStart"/>
      <w:r>
        <w:rPr>
          <w:rFonts w:ascii="宋体" w:eastAsia="宋体" w:hAnsi="宋体" w:cs="宋体" w:hint="eastAsia"/>
          <w:kern w:val="0"/>
          <w:sz w:val="24"/>
          <w:szCs w:val="24"/>
        </w:rPr>
        <w:t>远程不</w:t>
      </w:r>
      <w:proofErr w:type="gramEnd"/>
      <w:r>
        <w:rPr>
          <w:rFonts w:ascii="宋体" w:eastAsia="宋体" w:hAnsi="宋体" w:cs="宋体" w:hint="eastAsia"/>
          <w:kern w:val="0"/>
          <w:sz w:val="24"/>
          <w:szCs w:val="24"/>
        </w:rPr>
        <w:t>见面开标活动结束时，投标人应在《开标记录表》上进行电子签章。投标人未签章的，视同认可开标结果。</w:t>
      </w:r>
    </w:p>
    <w:p w14:paraId="32E46824"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7F7BFA40"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523C6CE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732A92F0" w14:textId="1386F2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8F3163">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8F3163">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8F3163">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353E3C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26.1.1 采购项目符合下列情形之一的，评标委员会成员人数应当为7人以上单数：</w:t>
      </w:r>
    </w:p>
    <w:p w14:paraId="0456BE1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0EC715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693A27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68CC5E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3557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0017EE0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proofErr w:type="gramStart"/>
      <w:r>
        <w:rPr>
          <w:rFonts w:ascii="宋体" w:eastAsia="宋体" w:hAnsi="宋体" w:cs="仿宋_GB2312" w:hint="eastAsia"/>
          <w:sz w:val="24"/>
          <w:szCs w:val="24"/>
          <w:lang w:val="zh-CN"/>
        </w:rPr>
        <w:t>一</w:t>
      </w:r>
      <w:proofErr w:type="gramEnd"/>
      <w:r>
        <w:rPr>
          <w:rFonts w:ascii="宋体" w:eastAsia="宋体" w:hAnsi="宋体" w:cs="仿宋_GB2312" w:hint="eastAsia"/>
          <w:sz w:val="24"/>
          <w:szCs w:val="24"/>
          <w:lang w:val="zh-CN"/>
        </w:rPr>
        <w:t>)参加采购活动前三年内,与供应</w:t>
      </w:r>
      <w:proofErr w:type="gramStart"/>
      <w:r>
        <w:rPr>
          <w:rFonts w:ascii="宋体" w:eastAsia="宋体" w:hAnsi="宋体" w:cs="仿宋_GB2312" w:hint="eastAsia"/>
          <w:sz w:val="24"/>
          <w:szCs w:val="24"/>
          <w:lang w:val="zh-CN"/>
        </w:rPr>
        <w:t>商存在</w:t>
      </w:r>
      <w:proofErr w:type="gramEnd"/>
      <w:r>
        <w:rPr>
          <w:rFonts w:ascii="宋体" w:eastAsia="宋体" w:hAnsi="宋体" w:cs="仿宋_GB2312" w:hint="eastAsia"/>
          <w:sz w:val="24"/>
          <w:szCs w:val="24"/>
          <w:lang w:val="zh-CN"/>
        </w:rPr>
        <w:t>劳动关系,或者担任</w:t>
      </w:r>
      <w:proofErr w:type="gramStart"/>
      <w:r>
        <w:rPr>
          <w:rFonts w:ascii="宋体" w:eastAsia="宋体" w:hAnsi="宋体" w:cs="仿宋_GB2312" w:hint="eastAsia"/>
          <w:sz w:val="24"/>
          <w:szCs w:val="24"/>
          <w:lang w:val="zh-CN"/>
        </w:rPr>
        <w:t>过供应</w:t>
      </w:r>
      <w:proofErr w:type="gramEnd"/>
      <w:r>
        <w:rPr>
          <w:rFonts w:ascii="宋体" w:eastAsia="宋体" w:hAnsi="宋体" w:cs="仿宋_GB2312" w:hint="eastAsia"/>
          <w:sz w:val="24"/>
          <w:szCs w:val="24"/>
          <w:lang w:val="zh-CN"/>
        </w:rPr>
        <w:t>商的董事、监事,或者是供应商的控股股东或实际控制人；</w:t>
      </w:r>
    </w:p>
    <w:p w14:paraId="311255F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277972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791DF05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0C9A9BE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225B429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21636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492D2E10"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654D07B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572D9A2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B8067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澄清或者说明。</w:t>
      </w:r>
    </w:p>
    <w:p w14:paraId="581500B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8C9CCF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必要的澄清、说明或者补正。</w:t>
      </w:r>
    </w:p>
    <w:p w14:paraId="30C9011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w:t>
      </w:r>
      <w:r>
        <w:rPr>
          <w:rFonts w:ascii="宋体" w:eastAsia="宋体" w:hAnsi="宋体" w:cs="仿宋_GB2312" w:hint="eastAsia"/>
          <w:sz w:val="24"/>
          <w:szCs w:val="24"/>
          <w:lang w:val="zh-CN"/>
        </w:rPr>
        <w:lastRenderedPageBreak/>
        <w:t>人或其授权的代表签字。投标人的澄清、说明或者补正不得超出投标文件的范围或者改变投标文件的实质性内容。</w:t>
      </w:r>
    </w:p>
    <w:p w14:paraId="2A3A9AC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2550A79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22397FB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12E5ED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19E05BD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F2F16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5C9040B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50EAD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3F10C08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w:t>
      </w:r>
      <w:r>
        <w:rPr>
          <w:rFonts w:ascii="宋体" w:eastAsia="宋体" w:hAnsi="宋体" w:cs="仿宋_GB2312"/>
          <w:sz w:val="24"/>
          <w:szCs w:val="24"/>
          <w:lang w:val="zh-CN"/>
        </w:rPr>
        <w:t xml:space="preserve">未按照招标文件的规定提交投标承诺函的； </w:t>
      </w:r>
    </w:p>
    <w:p w14:paraId="00B6025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1845F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2E443B8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0AADA5B5" w14:textId="77777777" w:rsidR="006B1FB1" w:rsidRDefault="00343F6B">
      <w:pPr>
        <w:pStyle w:val="a4"/>
        <w:spacing w:line="360" w:lineRule="auto"/>
        <w:rPr>
          <w:lang w:val="zh-CN"/>
        </w:rPr>
      </w:pPr>
      <w:r>
        <w:rPr>
          <w:rFonts w:ascii="宋体" w:eastAsia="宋体" w:hAnsi="宋体" w:cs="仿宋_GB2312"/>
          <w:sz w:val="24"/>
          <w:szCs w:val="24"/>
          <w:lang w:val="zh-CN"/>
        </w:rPr>
        <w:t>30.1.5投标文件内容模糊清，无法辨认的；</w:t>
      </w:r>
    </w:p>
    <w:p w14:paraId="42BAD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w:t>
      </w:r>
      <w:r>
        <w:rPr>
          <w:rFonts w:ascii="宋体" w:eastAsia="宋体" w:hAnsi="宋体" w:cs="仿宋_GB2312"/>
          <w:sz w:val="24"/>
          <w:szCs w:val="24"/>
          <w:lang w:val="zh-CN"/>
        </w:rPr>
        <w:t>6</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142BE46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2E62F5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03B1FF7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5EA2EF6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2BC7BEA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28E8E96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0A4ECF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3</w:t>
      </w:r>
      <w:r>
        <w:rPr>
          <w:rFonts w:ascii="宋体" w:eastAsia="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85404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w:t>
      </w:r>
      <w:r>
        <w:rPr>
          <w:rFonts w:ascii="宋体" w:eastAsia="宋体" w:hAnsi="宋体" w:cs="仿宋_GB2312"/>
          <w:sz w:val="24"/>
          <w:szCs w:val="24"/>
          <w:lang w:val="zh-CN"/>
        </w:rPr>
        <w:t>4</w:t>
      </w:r>
      <w:r>
        <w:rPr>
          <w:rFonts w:ascii="宋体" w:eastAsia="宋体" w:hAnsi="宋体"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FFFF3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.5</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法律、法规和招标文件规定的其他无效情形。</w:t>
      </w:r>
    </w:p>
    <w:p w14:paraId="6DEDF05C" w14:textId="77777777" w:rsidR="006B1FB1" w:rsidRDefault="00343F6B">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5C2AF97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7B1812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B3B79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5C96E53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3E41BD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010DBF9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077A955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04C0BE0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7147863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5FF603B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评审因素的量化指标评审得分最高的投标人为中标候选人的评标方法。</w:t>
      </w:r>
    </w:p>
    <w:p w14:paraId="7BF8E65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6A931D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w:t>
      </w:r>
      <w:r>
        <w:rPr>
          <w:rFonts w:ascii="宋体" w:eastAsia="宋体" w:hAnsi="宋体" w:cs="仿宋_GB2312" w:hint="eastAsia"/>
          <w:sz w:val="24"/>
          <w:szCs w:val="24"/>
          <w:lang w:val="zh-CN"/>
        </w:rPr>
        <w:lastRenderedPageBreak/>
        <w:t>为评标基准价，其价格分为满分。其他投标人的价格</w:t>
      </w:r>
      <w:proofErr w:type="gramStart"/>
      <w:r>
        <w:rPr>
          <w:rFonts w:ascii="宋体" w:eastAsia="宋体" w:hAnsi="宋体" w:cs="仿宋_GB2312" w:hint="eastAsia"/>
          <w:sz w:val="24"/>
          <w:szCs w:val="24"/>
          <w:lang w:val="zh-CN"/>
        </w:rPr>
        <w:t>分统一</w:t>
      </w:r>
      <w:proofErr w:type="gramEnd"/>
      <w:r>
        <w:rPr>
          <w:rFonts w:ascii="宋体" w:eastAsia="宋体" w:hAnsi="宋体" w:cs="仿宋_GB2312" w:hint="eastAsia"/>
          <w:sz w:val="24"/>
          <w:szCs w:val="24"/>
          <w:lang w:val="zh-CN"/>
        </w:rPr>
        <w:t>按照下列公式计算：</w:t>
      </w:r>
    </w:p>
    <w:p w14:paraId="73E982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602E5B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6D8A5A9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FC2EAA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3B052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E5F5F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6BD710B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34AA1CB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7D1C94A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7F0A3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评审因素的量化指标评审得分最高的投标人为排名第一的中标候选人。</w:t>
      </w:r>
    </w:p>
    <w:p w14:paraId="40B84B2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7929041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358DF0A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2155B62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703978D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7DEA4C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6549A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3FC85FB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050BEE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35B95AD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2DFDC2E"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w:t>
      </w:r>
      <w:r>
        <w:rPr>
          <w:rFonts w:ascii="宋体" w:eastAsia="宋体" w:hAnsi="宋体" w:cs="仿宋_GB2312" w:hint="eastAsia"/>
          <w:sz w:val="24"/>
          <w:szCs w:val="24"/>
          <w:lang w:val="zh-CN"/>
        </w:rPr>
        <w:lastRenderedPageBreak/>
        <w:t>商业秘密。</w:t>
      </w:r>
    </w:p>
    <w:p w14:paraId="010E88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25A70EF7" w14:textId="77777777" w:rsidR="006B1FB1" w:rsidRDefault="00343F6B">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14F5D5AD" w14:textId="77777777" w:rsidR="006B1FB1" w:rsidRDefault="00343F6B">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361318D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15ABC64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79E28AB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02F0E1D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6E1551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42EEC9C9"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名称、规格型号、数量、单价、服务要求等）电子文档，并同时通知代理机构联系人。</w:t>
      </w:r>
    </w:p>
    <w:p w14:paraId="5DBFFF0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29A8B08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w:t>
      </w:r>
      <w:r>
        <w:rPr>
          <w:rFonts w:ascii="宋体" w:eastAsia="宋体" w:hAnsi="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p>
    <w:p w14:paraId="4788E8D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w:t>
      </w:r>
      <w:r>
        <w:rPr>
          <w:rFonts w:ascii="宋体" w:eastAsia="宋体" w:hAnsi="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ascii="宋体" w:eastAsia="宋体" w:hAnsi="宋体" w:cs="仿宋_GB2312" w:hint="eastAsia"/>
          <w:sz w:val="24"/>
          <w:szCs w:val="24"/>
        </w:rPr>
        <w:t>招标代理</w:t>
      </w:r>
      <w:r>
        <w:rPr>
          <w:rFonts w:ascii="宋体" w:eastAsia="宋体" w:hAnsi="宋体" w:cs="仿宋_GB2312"/>
          <w:sz w:val="24"/>
          <w:szCs w:val="24"/>
        </w:rPr>
        <w:t>机构联系人查看。如未提出视为全面接受；</w:t>
      </w:r>
    </w:p>
    <w:p w14:paraId="6A5A142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w:t>
      </w:r>
      <w:r>
        <w:rPr>
          <w:rFonts w:ascii="宋体" w:eastAsia="宋体" w:hAnsi="宋体" w:cs="仿宋_GB2312" w:hint="eastAsia"/>
          <w:sz w:val="24"/>
          <w:szCs w:val="24"/>
        </w:rPr>
        <w:lastRenderedPageBreak/>
        <w:t>面形式向采购人和采购代理机构一次性提出。</w:t>
      </w:r>
    </w:p>
    <w:p w14:paraId="1CC3893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473B82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366D953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w:t>
      </w:r>
      <w:proofErr w:type="gramStart"/>
      <w:r>
        <w:rPr>
          <w:rFonts w:ascii="宋体" w:eastAsia="宋体" w:hAnsi="宋体" w:cs="仿宋_GB2312"/>
          <w:sz w:val="24"/>
          <w:szCs w:val="24"/>
        </w:rPr>
        <w:t>商符合</w:t>
      </w:r>
      <w:proofErr w:type="gramEnd"/>
      <w:r>
        <w:rPr>
          <w:rFonts w:ascii="宋体" w:eastAsia="宋体" w:hAnsi="宋体" w:cs="仿宋_GB2312"/>
          <w:sz w:val="24"/>
          <w:szCs w:val="24"/>
        </w:rPr>
        <w:t>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2501B33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4D45688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7AC8B0B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002FCE2C" w14:textId="77777777" w:rsidR="006B1FB1" w:rsidRDefault="00343F6B">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45052D4C" w14:textId="77777777" w:rsidR="006B1FB1" w:rsidRDefault="00343F6B">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72A7A91B"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50F59A3"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8EE7A2F" w14:textId="77777777" w:rsidR="006B1FB1" w:rsidRDefault="006B1FB1">
      <w:pPr>
        <w:pStyle w:val="a4"/>
      </w:pPr>
    </w:p>
    <w:p w14:paraId="4FD25136" w14:textId="77777777" w:rsidR="006B1FB1" w:rsidRDefault="006B1FB1">
      <w:pPr>
        <w:pStyle w:val="a4"/>
      </w:pPr>
    </w:p>
    <w:p w14:paraId="52827349" w14:textId="77777777" w:rsidR="006B1FB1" w:rsidRDefault="006B1FB1">
      <w:pPr>
        <w:pStyle w:val="a4"/>
      </w:pPr>
    </w:p>
    <w:p w14:paraId="718D9C38" w14:textId="77777777" w:rsidR="006B1FB1" w:rsidRDefault="006B1FB1">
      <w:pPr>
        <w:pStyle w:val="a4"/>
      </w:pPr>
    </w:p>
    <w:p w14:paraId="60AF1557" w14:textId="77777777" w:rsidR="006B1FB1" w:rsidRDefault="006B1FB1">
      <w:pPr>
        <w:pStyle w:val="a4"/>
      </w:pPr>
    </w:p>
    <w:p w14:paraId="37D29455" w14:textId="77777777" w:rsidR="006B1FB1" w:rsidRDefault="006B1FB1">
      <w:pPr>
        <w:pStyle w:val="a4"/>
      </w:pPr>
    </w:p>
    <w:p w14:paraId="24913FAC" w14:textId="77777777" w:rsidR="006B1FB1" w:rsidRDefault="006B1FB1">
      <w:pPr>
        <w:pStyle w:val="a4"/>
      </w:pPr>
    </w:p>
    <w:p w14:paraId="73446533" w14:textId="77777777" w:rsidR="006B1FB1" w:rsidRDefault="00343F6B">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21EB4CD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5AEEA7FE" w14:textId="77777777" w:rsidR="006B1FB1" w:rsidRDefault="00343F6B">
      <w:pPr>
        <w:pStyle w:val="ad"/>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14:paraId="10AFB2B6" w14:textId="77777777" w:rsidR="006B1FB1" w:rsidRDefault="00343F6B">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按照《财政部、发展改革委、生态环境部、市场监管总局关于调整优化节能产品、环境标志产品政府采购执行机制的通知》（财库〔2019〕9号）和</w:t>
      </w:r>
      <w:r>
        <w:rPr>
          <w:rFonts w:ascii="宋体" w:hAnsi="宋体" w:cs="仿宋_GB2312" w:hint="eastAsia"/>
          <w:szCs w:val="24"/>
        </w:rPr>
        <w:t>财政部、生态环境部</w:t>
      </w:r>
      <w:r>
        <w:rPr>
          <w:rFonts w:ascii="宋体" w:hAnsi="宋体" w:cs="仿宋_GB2312" w:hint="eastAsia"/>
          <w:szCs w:val="24"/>
          <w:lang w:val="zh-CN"/>
        </w:rPr>
        <w:t>《关于印发环境标志产品政府采购品目清单的通知》</w:t>
      </w:r>
      <w:r>
        <w:rPr>
          <w:rFonts w:ascii="宋体" w:hAnsi="宋体" w:cs="仿宋_GB2312" w:hint="eastAsia"/>
          <w:szCs w:val="24"/>
        </w:rPr>
        <w:t>（财库[2019]18号）以及</w:t>
      </w:r>
      <w:r>
        <w:rPr>
          <w:rFonts w:ascii="宋体" w:hAnsi="宋体" w:cs="仿宋_GB2312" w:hint="eastAsia"/>
          <w:szCs w:val="24"/>
          <w:lang w:val="zh-CN"/>
        </w:rPr>
        <w:t>财政部、发展改革委</w:t>
      </w:r>
      <w:r>
        <w:rPr>
          <w:rFonts w:ascii="宋体" w:hAnsi="宋体" w:cs="仿宋_GB2312" w:hint="eastAsia"/>
          <w:szCs w:val="24"/>
        </w:rPr>
        <w:t>《关于印发节能产品政府采购品目清单的通知》（财库[2019]19号）</w:t>
      </w:r>
      <w:r>
        <w:rPr>
          <w:rFonts w:ascii="宋体" w:hAnsi="宋体" w:cs="仿宋_GB2312" w:hint="eastAsia"/>
          <w:szCs w:val="24"/>
          <w:lang w:val="zh-CN"/>
        </w:rPr>
        <w:t>，</w:t>
      </w:r>
      <w:r>
        <w:rPr>
          <w:rFonts w:ascii="宋体" w:hAnsi="宋体" w:cs="仿宋_GB2312" w:hint="eastAsia"/>
          <w:szCs w:val="24"/>
        </w:rPr>
        <w:t>采购属于政府强</w:t>
      </w:r>
      <w:r>
        <w:rPr>
          <w:rFonts w:ascii="宋体" w:hAnsi="宋体"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F67B820" w14:textId="77777777" w:rsidR="006B1FB1" w:rsidRDefault="00343F6B">
      <w:pPr>
        <w:pStyle w:val="ad"/>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二、促进中小企业发展（不含民办非企业）</w:t>
      </w:r>
    </w:p>
    <w:p w14:paraId="090F6C75"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color w:val="FF0000"/>
          <w:sz w:val="24"/>
          <w:szCs w:val="24"/>
        </w:rPr>
        <w:t>1、本</w:t>
      </w:r>
      <w:r>
        <w:rPr>
          <w:rFonts w:ascii="宋体" w:eastAsia="宋体" w:hAnsi="宋体" w:cs="仿宋_GB2312" w:hint="eastAsia"/>
          <w:color w:val="FF0000"/>
          <w:sz w:val="24"/>
          <w:szCs w:val="24"/>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2FC08D43"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2、</w:t>
      </w:r>
      <w:r>
        <w:rPr>
          <w:rFonts w:ascii="宋体" w:eastAsia="宋体" w:hAnsi="宋体"/>
          <w:color w:val="FF0000"/>
          <w:sz w:val="24"/>
          <w:szCs w:val="24"/>
        </w:rPr>
        <w:t>在货物采购项目中，供应商提供的货物既有中小企业制造货物，也有大型企业制造货物的，不享受</w:t>
      </w:r>
      <w:r>
        <w:rPr>
          <w:rFonts w:ascii="宋体" w:eastAsia="宋体" w:hAnsi="宋体" w:cs="仿宋_GB2312" w:hint="eastAsia"/>
          <w:color w:val="FF0000"/>
          <w:sz w:val="24"/>
          <w:szCs w:val="24"/>
          <w:lang w:val="zh-CN"/>
        </w:rPr>
        <w:t>《政府采购促进中小企业发展管理办法》（财库[2020]46号）</w:t>
      </w:r>
      <w:r>
        <w:rPr>
          <w:rFonts w:ascii="宋体" w:eastAsia="宋体" w:hAnsi="宋体"/>
          <w:color w:val="FF0000"/>
          <w:sz w:val="24"/>
          <w:szCs w:val="24"/>
        </w:rPr>
        <w:t>规定的中小企业扶持政策。</w:t>
      </w:r>
    </w:p>
    <w:p w14:paraId="08F80521"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3、</w:t>
      </w:r>
      <w:r>
        <w:rPr>
          <w:rFonts w:ascii="宋体" w:eastAsia="宋体" w:hAnsi="宋体"/>
          <w:color w:val="FF0000"/>
          <w:sz w:val="24"/>
          <w:szCs w:val="24"/>
        </w:rPr>
        <w:t>以联合体形</w:t>
      </w:r>
      <w:proofErr w:type="gramStart"/>
      <w:r>
        <w:rPr>
          <w:rFonts w:ascii="宋体" w:eastAsia="宋体" w:hAnsi="宋体"/>
          <w:color w:val="FF0000"/>
          <w:sz w:val="24"/>
          <w:szCs w:val="24"/>
        </w:rPr>
        <w:t>式参加</w:t>
      </w:r>
      <w:proofErr w:type="gramEnd"/>
      <w:r>
        <w:rPr>
          <w:rFonts w:ascii="宋体" w:eastAsia="宋体" w:hAnsi="宋体"/>
          <w:color w:val="FF0000"/>
          <w:sz w:val="24"/>
          <w:szCs w:val="24"/>
        </w:rPr>
        <w:t>政府采购活动，联合体各方均为中小企业的，联合体视同中小企业。其中，联合体各方均为小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的，联合体视同小微企业。</w:t>
      </w:r>
    </w:p>
    <w:p w14:paraId="2DE988E6"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4、</w:t>
      </w:r>
      <w:r>
        <w:rPr>
          <w:rFonts w:ascii="宋体" w:eastAsia="宋体" w:hAnsi="宋体"/>
          <w:color w:val="FF0000"/>
          <w:sz w:val="24"/>
          <w:szCs w:val="24"/>
        </w:rPr>
        <w:t>接受大中型企业与小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组成联合体或者允许大中型企业向一家或者多家小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分包的采购项目，对于联合协议或者分包意向协议约定小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的合同份额占到合同总金额30%以上的，对联合体或者大中型企业的报价给予</w:t>
      </w:r>
      <w:r>
        <w:rPr>
          <w:rFonts w:ascii="宋体" w:eastAsia="宋体" w:hAnsi="宋体" w:hint="eastAsia"/>
          <w:color w:val="FF0000"/>
          <w:sz w:val="24"/>
          <w:szCs w:val="24"/>
        </w:rPr>
        <w:t>2</w:t>
      </w:r>
      <w:r>
        <w:rPr>
          <w:rFonts w:ascii="宋体" w:eastAsia="宋体" w:hAnsi="宋体"/>
          <w:color w:val="FF0000"/>
          <w:sz w:val="24"/>
          <w:szCs w:val="24"/>
        </w:rPr>
        <w:t>—</w:t>
      </w:r>
      <w:r>
        <w:rPr>
          <w:rFonts w:ascii="宋体" w:eastAsia="宋体" w:hAnsi="宋体" w:hint="eastAsia"/>
          <w:color w:val="FF0000"/>
          <w:sz w:val="24"/>
          <w:szCs w:val="24"/>
        </w:rPr>
        <w:t>3</w:t>
      </w:r>
      <w:r>
        <w:rPr>
          <w:rFonts w:ascii="宋体" w:eastAsia="宋体" w:hAnsi="宋体"/>
          <w:color w:val="FF0000"/>
          <w:sz w:val="24"/>
          <w:szCs w:val="24"/>
        </w:rPr>
        <w:t>%的扣除，用扣除后的价格参加评审。组成联合体或者接受分包的小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与联合体内其他企业、分包企业之间存在直接控股、管理关系的，不享受价格扣除优惠政策。</w:t>
      </w:r>
    </w:p>
    <w:p w14:paraId="7335A516" w14:textId="77777777" w:rsidR="006B1FB1" w:rsidRDefault="00343F6B">
      <w:pPr>
        <w:topLinePunct/>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5、按照本次采购标的所属行业的划型标准，符合条件的中小企业应按照招标文件格式要求提供《中小企业声明函》，</w:t>
      </w:r>
      <w:r>
        <w:rPr>
          <w:rFonts w:ascii="宋体" w:eastAsia="宋体" w:hAnsi="宋体"/>
          <w:color w:val="FF0000"/>
          <w:sz w:val="24"/>
          <w:szCs w:val="24"/>
        </w:rPr>
        <w:t>否则不得享受相关中小企业扶持政策。</w:t>
      </w:r>
    </w:p>
    <w:p w14:paraId="6C0B2C68" w14:textId="77777777" w:rsidR="006B1FB1" w:rsidRDefault="00343F6B">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三、支持监狱企业发展</w:t>
      </w:r>
    </w:p>
    <w:p w14:paraId="03B395E2"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3" w:name="OLE_LINK6"/>
      <w:r>
        <w:rPr>
          <w:rFonts w:ascii="宋体" w:eastAsia="宋体" w:hAnsi="宋体" w:cs="仿宋_GB2312" w:hint="eastAsia"/>
          <w:sz w:val="24"/>
          <w:szCs w:val="24"/>
          <w:lang w:val="zh-CN"/>
        </w:rPr>
        <w:t>财库[2014]68号</w:t>
      </w:r>
      <w:bookmarkEnd w:id="13"/>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B89BB92"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四、促进残疾人就业</w:t>
      </w:r>
    </w:p>
    <w:p w14:paraId="0DED99EC" w14:textId="77777777" w:rsidR="006B1FB1" w:rsidRDefault="00343F6B">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Cs w:val="24"/>
        </w:rPr>
        <w:t>残疾人福利性单位属于小型、微型企业的，不重复享受政策。</w:t>
      </w:r>
    </w:p>
    <w:p w14:paraId="6F36A9F4" w14:textId="77777777" w:rsidR="006B1FB1" w:rsidRDefault="00343F6B">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Cs w:val="24"/>
          <w:lang w:val="zh-CN"/>
        </w:rPr>
        <w:t>函内容</w:t>
      </w:r>
      <w:proofErr w:type="gramEnd"/>
      <w:r>
        <w:rPr>
          <w:rFonts w:ascii="宋体" w:hAnsi="宋体" w:cs="仿宋_GB2312" w:hint="eastAsia"/>
          <w:szCs w:val="24"/>
          <w:lang w:val="zh-CN"/>
        </w:rPr>
        <w:t>的材料。</w:t>
      </w:r>
    </w:p>
    <w:p w14:paraId="1F22F0D3" w14:textId="77777777" w:rsidR="006B1FB1" w:rsidRDefault="00343F6B">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14:paraId="1A7D99C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五、支持脱贫攻坚（物业服务采购）</w:t>
      </w:r>
    </w:p>
    <w:p w14:paraId="5F8254CB"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宋体" w:eastAsia="宋体" w:hAnsi="宋体" w:cs="仿宋_GB2312" w:hint="eastAsia"/>
          <w:sz w:val="24"/>
          <w:szCs w:val="24"/>
          <w:lang w:val="zh-CN"/>
        </w:rPr>
        <w:t>卡贫困</w:t>
      </w:r>
      <w:proofErr w:type="gramEnd"/>
      <w:r>
        <w:rPr>
          <w:rFonts w:ascii="宋体" w:eastAsia="宋体" w:hAnsi="宋体"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宋体" w:eastAsia="宋体" w:hAnsi="宋体" w:cs="仿宋_GB2312" w:hint="eastAsia"/>
          <w:sz w:val="24"/>
          <w:szCs w:val="24"/>
          <w:lang w:val="zh-CN"/>
        </w:rPr>
        <w:t>卡贫困</w:t>
      </w:r>
      <w:proofErr w:type="gramEnd"/>
      <w:r>
        <w:rPr>
          <w:rFonts w:ascii="宋体" w:eastAsia="宋体" w:hAnsi="宋体" w:cs="仿宋_GB2312" w:hint="eastAsia"/>
          <w:sz w:val="24"/>
          <w:szCs w:val="24"/>
          <w:lang w:val="zh-CN"/>
        </w:rPr>
        <w:t>人员物业公司提供的物业服务。</w:t>
      </w:r>
    </w:p>
    <w:p w14:paraId="25FBCB3C"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宋体" w:eastAsia="宋体" w:hAnsi="宋体" w:cs="仿宋_GB2312" w:hint="eastAsia"/>
          <w:sz w:val="24"/>
          <w:szCs w:val="24"/>
          <w:lang w:val="zh-CN"/>
        </w:rPr>
        <w:t>卡贫困</w:t>
      </w:r>
      <w:proofErr w:type="gramEnd"/>
      <w:r>
        <w:rPr>
          <w:rFonts w:ascii="宋体" w:eastAsia="宋体" w:hAnsi="宋体" w:cs="仿宋_GB2312" w:hint="eastAsia"/>
          <w:sz w:val="24"/>
          <w:szCs w:val="24"/>
          <w:lang w:val="zh-CN"/>
        </w:rPr>
        <w:t>人员具体数量的证明，确保支持政策落到实处，接受社会监督。</w:t>
      </w:r>
    </w:p>
    <w:p w14:paraId="47B08E52" w14:textId="77777777" w:rsidR="006B1FB1" w:rsidRDefault="006B1FB1">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B50AB3E" w14:textId="77777777" w:rsidR="006B1FB1" w:rsidRDefault="006B1FB1">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0C63FFE" w14:textId="77777777" w:rsidR="006B1FB1" w:rsidRDefault="00343F6B">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1091BE48" w14:textId="77777777" w:rsidR="006B1FB1" w:rsidRDefault="00343F6B">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23D7CD0" w14:textId="77777777" w:rsidR="006B1FB1" w:rsidRDefault="00343F6B">
      <w:pPr>
        <w:pStyle w:val="ad"/>
        <w:spacing w:line="360" w:lineRule="auto"/>
        <w:ind w:firstLineChars="200" w:firstLine="480"/>
        <w:contextualSpacing/>
        <w:rPr>
          <w:rFonts w:ascii="宋体" w:hAnsi="宋体" w:cs="仿宋_GB2312"/>
          <w:szCs w:val="24"/>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r>
        <w:rPr>
          <w:rFonts w:ascii="宋体" w:hAnsi="宋体" w:cs="仿宋_GB2312" w:hint="eastAsia"/>
          <w:szCs w:val="24"/>
          <w:lang w:val="zh-CN"/>
        </w:rPr>
        <w:t>确定符合资格的投标人不少于</w:t>
      </w:r>
      <w:r>
        <w:rPr>
          <w:rFonts w:ascii="宋体" w:hAnsi="宋体" w:cs="仿宋_GB2312"/>
          <w:szCs w:val="24"/>
          <w:lang w:val="zh-CN"/>
        </w:rPr>
        <w:t>3家的，将组织评标委员会进行评标。</w:t>
      </w:r>
    </w:p>
    <w:p w14:paraId="4BEA1B4B"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6F25DD04"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6B1FB1" w14:paraId="47D89EE7" w14:textId="77777777">
        <w:trPr>
          <w:trHeight w:val="567"/>
        </w:trPr>
        <w:tc>
          <w:tcPr>
            <w:tcW w:w="675" w:type="dxa"/>
            <w:vAlign w:val="center"/>
          </w:tcPr>
          <w:p w14:paraId="1A9CDB51"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E96657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3ABEE15E"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6B1FB1" w14:paraId="6DD52AE0" w14:textId="77777777">
        <w:trPr>
          <w:trHeight w:val="567"/>
        </w:trPr>
        <w:tc>
          <w:tcPr>
            <w:tcW w:w="675" w:type="dxa"/>
            <w:vAlign w:val="center"/>
          </w:tcPr>
          <w:p w14:paraId="5C54CFE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3CB86513"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90A5E6D" w14:textId="77777777" w:rsidR="006B1FB1" w:rsidRDefault="00343F6B">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6B1FB1" w14:paraId="29815F1C" w14:textId="77777777">
        <w:tc>
          <w:tcPr>
            <w:tcW w:w="675" w:type="dxa"/>
            <w:vAlign w:val="center"/>
          </w:tcPr>
          <w:p w14:paraId="25DAC4D2"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54BD6010"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01B335D"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2E8E1954"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1C6E7B3E"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57AC593"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61FA8040"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62170E02" w14:textId="77777777" w:rsidR="006B1FB1" w:rsidRDefault="00343F6B">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6B1FB1" w14:paraId="1E7B0DE8" w14:textId="77777777">
        <w:tc>
          <w:tcPr>
            <w:tcW w:w="675" w:type="dxa"/>
            <w:vAlign w:val="center"/>
          </w:tcPr>
          <w:p w14:paraId="632A7CBA"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6FFFD751"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4F41FE8"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14:paraId="6478ED42" w14:textId="77777777" w:rsidR="006B1FB1" w:rsidRDefault="00343F6B">
            <w:pPr>
              <w:spacing w:line="360" w:lineRule="auto"/>
              <w:rPr>
                <w:rFonts w:asciiTheme="minorEastAsia" w:hAnsiTheme="minorEastAsia"/>
                <w:bCs/>
                <w:color w:val="FF0000"/>
                <w:szCs w:val="21"/>
              </w:rPr>
            </w:pPr>
            <w:r>
              <w:rPr>
                <w:rFonts w:asciiTheme="minorEastAsia" w:hAnsiTheme="minorEastAsia" w:hint="eastAsia"/>
                <w:bCs/>
                <w:szCs w:val="21"/>
              </w:rPr>
              <w:t>①</w:t>
            </w:r>
            <w:r>
              <w:rPr>
                <w:rFonts w:asciiTheme="minorEastAsia" w:hAnsiTheme="minorEastAsia" w:hint="eastAsia"/>
                <w:bCs/>
                <w:color w:val="FF0000"/>
                <w:szCs w:val="21"/>
              </w:rPr>
              <w:t>2020年度经审计的财务报告；</w:t>
            </w:r>
          </w:p>
          <w:p w14:paraId="0E32DEF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50A13380"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53419A0E" w14:textId="77777777" w:rsidR="006B1FB1" w:rsidRDefault="00343F6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14:paraId="16BFDBC9"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14:paraId="595F798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color w:val="FF0000"/>
                <w:szCs w:val="21"/>
              </w:rPr>
              <w:t xml:space="preserve"> 2020年度经审计的财务报告</w:t>
            </w:r>
            <w:r>
              <w:rPr>
                <w:rFonts w:asciiTheme="minorEastAsia" w:hAnsiTheme="minorEastAsia" w:hint="eastAsia"/>
                <w:bCs/>
                <w:szCs w:val="21"/>
              </w:rPr>
              <w:t>；</w:t>
            </w:r>
          </w:p>
          <w:p w14:paraId="3EC6CD4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6BBEA37D"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0B92EC2C" w14:textId="77777777" w:rsidR="006B1FB1" w:rsidRDefault="00343F6B">
            <w:pPr>
              <w:spacing w:line="360" w:lineRule="auto"/>
              <w:rPr>
                <w:rFonts w:ascii="宋体" w:eastAsia="宋体" w:hAnsi="宋体" w:cs="Times New Roman"/>
                <w:b/>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tc>
      </w:tr>
      <w:tr w:rsidR="006B1FB1" w14:paraId="769119A3" w14:textId="77777777">
        <w:tc>
          <w:tcPr>
            <w:tcW w:w="675" w:type="dxa"/>
            <w:vAlign w:val="center"/>
          </w:tcPr>
          <w:p w14:paraId="71D1406A"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03A11920"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64D826B" w14:textId="77777777" w:rsidR="006B1FB1" w:rsidRDefault="00343F6B">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投标截止时间前六个月内任意一个月缴纳税收凭据。（依法免税的投标人，应提供相应文件证明依法免税）</w:t>
            </w:r>
          </w:p>
        </w:tc>
      </w:tr>
      <w:tr w:rsidR="006B1FB1" w14:paraId="2F9DE50C" w14:textId="77777777">
        <w:tc>
          <w:tcPr>
            <w:tcW w:w="675" w:type="dxa"/>
            <w:vAlign w:val="center"/>
          </w:tcPr>
          <w:p w14:paraId="37916918"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60798054"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303D02B7" w14:textId="77777777" w:rsidR="006B1FB1" w:rsidRDefault="00343F6B">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投标截止时间前六个月内任意一个月缴纳社会保险凭据。（依法不需要缴纳社会保障资金的投标人，应提供相应文件证明依法不需要缴纳社会保障资金）</w:t>
            </w:r>
          </w:p>
        </w:tc>
      </w:tr>
      <w:tr w:rsidR="006B1FB1" w14:paraId="339C7808" w14:textId="77777777">
        <w:tc>
          <w:tcPr>
            <w:tcW w:w="675" w:type="dxa"/>
            <w:vAlign w:val="center"/>
          </w:tcPr>
          <w:p w14:paraId="5768CA89"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6A2EC70E"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1F974366"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9015555"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133356FA" w14:textId="77777777" w:rsidR="006B1FB1" w:rsidRDefault="00343F6B">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6B1FB1" w14:paraId="706CB43B" w14:textId="77777777">
        <w:tc>
          <w:tcPr>
            <w:tcW w:w="675" w:type="dxa"/>
            <w:vAlign w:val="center"/>
          </w:tcPr>
          <w:p w14:paraId="14B5A220"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17196996"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44F46FAA" w14:textId="77777777" w:rsidR="006B1FB1" w:rsidRDefault="00343F6B">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B1FB1" w14:paraId="1261DC15" w14:textId="77777777">
        <w:tc>
          <w:tcPr>
            <w:tcW w:w="675" w:type="dxa"/>
            <w:vAlign w:val="center"/>
          </w:tcPr>
          <w:p w14:paraId="154B35B8"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158981C"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3ED0097E" w14:textId="77777777" w:rsidR="006B1FB1" w:rsidRDefault="00343F6B">
            <w:pPr>
              <w:spacing w:line="360" w:lineRule="auto"/>
              <w:rPr>
                <w:rFonts w:ascii="宋体" w:eastAsia="宋体" w:hAnsi="宋体"/>
                <w:bCs/>
                <w:szCs w:val="21"/>
              </w:rPr>
            </w:pPr>
            <w:r>
              <w:rPr>
                <w:rFonts w:ascii="宋体" w:eastAsia="宋体" w:hAnsi="宋体" w:hint="eastAsia"/>
                <w:bCs/>
                <w:szCs w:val="21"/>
              </w:rPr>
              <w:t>政府采购活动中查询及使用投标人信用记录的具体要求为：投标人未被列入</w:t>
            </w:r>
            <w:r>
              <w:rPr>
                <w:rFonts w:ascii="宋体" w:eastAsia="宋体" w:hAnsi="宋体"/>
                <w:bCs/>
                <w:szCs w:val="21"/>
              </w:rPr>
              <w:t>“信用中国”网站</w:t>
            </w:r>
            <w:r>
              <w:rPr>
                <w:rFonts w:ascii="宋体" w:eastAsia="宋体" w:hAnsi="宋体" w:hint="eastAsia"/>
                <w:bCs/>
                <w:szCs w:val="21"/>
              </w:rPr>
              <w:t>失信被执行人、重大税收违法案件当事人名单的投标人、“</w:t>
            </w:r>
            <w:r>
              <w:rPr>
                <w:rFonts w:ascii="宋体" w:eastAsia="宋体" w:hAnsi="宋体"/>
                <w:bCs/>
                <w:szCs w:val="21"/>
              </w:rPr>
              <w:t>中国政府采购网</w:t>
            </w:r>
            <w:r>
              <w:rPr>
                <w:rFonts w:ascii="宋体" w:eastAsia="宋体" w:hAnsi="宋体" w:hint="eastAsia"/>
                <w:bCs/>
                <w:szCs w:val="21"/>
              </w:rPr>
              <w:t>”政府采购严重违法失信行为记录名单的投标人、</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w:t>
            </w:r>
            <w:r>
              <w:rPr>
                <w:rFonts w:ascii="宋体" w:eastAsia="宋体" w:hAnsi="宋体" w:cs="仿宋_GB2312" w:hint="eastAsia"/>
                <w:b/>
                <w:color w:val="000000"/>
                <w:szCs w:val="21"/>
              </w:rPr>
              <w:t>；</w:t>
            </w:r>
            <w:r>
              <w:rPr>
                <w:rFonts w:ascii="宋体" w:eastAsia="宋体" w:hAnsi="宋体" w:hint="eastAsia"/>
                <w:bCs/>
                <w:szCs w:val="21"/>
              </w:rPr>
              <w:t>（联合体形式投标的，联合体成员存在不良信用记录，视同联合体存在不良信用记录）。</w:t>
            </w:r>
          </w:p>
          <w:p w14:paraId="4E08FDC4" w14:textId="77777777" w:rsidR="006B1FB1" w:rsidRDefault="00343F6B">
            <w:pPr>
              <w:spacing w:line="360" w:lineRule="auto"/>
              <w:rPr>
                <w:rFonts w:ascii="宋体" w:eastAsia="宋体" w:hAnsi="宋体"/>
                <w:bCs/>
                <w:szCs w:val="21"/>
              </w:rPr>
            </w:pPr>
            <w:r>
              <w:rPr>
                <w:rFonts w:ascii="宋体" w:eastAsia="宋体" w:hAnsi="宋体" w:hint="eastAsia"/>
                <w:bCs/>
                <w:szCs w:val="21"/>
              </w:rPr>
              <w:t>（1）查询渠道：</w:t>
            </w:r>
          </w:p>
          <w:p w14:paraId="49FC2916" w14:textId="77777777" w:rsidR="006B1FB1" w:rsidRDefault="00343F6B">
            <w:pPr>
              <w:spacing w:line="360" w:lineRule="auto"/>
              <w:rPr>
                <w:rFonts w:ascii="宋体" w:eastAsia="宋体" w:hAnsi="宋体"/>
                <w:bCs/>
                <w:szCs w:val="21"/>
              </w:rPr>
            </w:pPr>
            <w:r>
              <w:rPr>
                <w:rFonts w:ascii="宋体" w:eastAsia="宋体" w:hAnsi="宋体" w:hint="eastAsia"/>
                <w:bCs/>
                <w:szCs w:val="21"/>
              </w:rPr>
              <w:t>①“信用中国”网站（</w:t>
            </w:r>
            <w:hyperlink r:id="rId13" w:history="1">
              <w:r>
                <w:rPr>
                  <w:rStyle w:val="aff"/>
                  <w:rFonts w:ascii="宋体" w:eastAsia="宋体" w:hAnsi="宋体" w:hint="eastAsia"/>
                  <w:bCs/>
                  <w:szCs w:val="21"/>
                </w:rPr>
                <w:t>www.creditchina.gov.cn</w:t>
              </w:r>
            </w:hyperlink>
            <w:r>
              <w:rPr>
                <w:rFonts w:ascii="宋体" w:eastAsia="宋体" w:hAnsi="宋体" w:hint="eastAsia"/>
                <w:bCs/>
                <w:szCs w:val="21"/>
              </w:rPr>
              <w:t>）</w:t>
            </w:r>
          </w:p>
          <w:p w14:paraId="69C10582" w14:textId="77777777" w:rsidR="006B1FB1" w:rsidRDefault="00343F6B">
            <w:pPr>
              <w:spacing w:line="360" w:lineRule="auto"/>
              <w:rPr>
                <w:rFonts w:ascii="宋体" w:eastAsia="宋体" w:hAnsi="宋体"/>
                <w:bCs/>
                <w:szCs w:val="21"/>
              </w:rPr>
            </w:pPr>
            <w:r>
              <w:rPr>
                <w:rFonts w:ascii="宋体" w:eastAsia="宋体" w:hAnsi="宋体" w:hint="eastAsia"/>
                <w:bCs/>
                <w:szCs w:val="21"/>
              </w:rPr>
              <w:t>②“中国政府采购网”（www.ccgp.gov.cn）</w:t>
            </w:r>
          </w:p>
          <w:p w14:paraId="2CFD483C" w14:textId="77777777" w:rsidR="006B1FB1" w:rsidRDefault="00343F6B">
            <w:pPr>
              <w:spacing w:line="360" w:lineRule="auto"/>
              <w:rPr>
                <w:rFonts w:ascii="宋体" w:eastAsia="宋体" w:hAnsi="宋体"/>
                <w:bCs/>
                <w:szCs w:val="21"/>
              </w:rPr>
            </w:pPr>
            <w:r>
              <w:rPr>
                <w:rFonts w:ascii="宋体" w:eastAsia="宋体" w:hAnsi="宋体" w:hint="eastAsia"/>
                <w:bCs/>
                <w:szCs w:val="21"/>
              </w:rPr>
              <w:t>③</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hint="eastAsia"/>
                <w:bCs/>
                <w:szCs w:val="21"/>
              </w:rPr>
              <w:t>；</w:t>
            </w:r>
          </w:p>
          <w:p w14:paraId="0BC8F0E1" w14:textId="77777777" w:rsidR="006B1FB1" w:rsidRDefault="00343F6B">
            <w:pPr>
              <w:spacing w:line="360" w:lineRule="auto"/>
              <w:rPr>
                <w:rFonts w:ascii="宋体" w:eastAsia="宋体" w:hAnsi="宋体"/>
                <w:bCs/>
                <w:szCs w:val="21"/>
              </w:rPr>
            </w:pPr>
            <w:r>
              <w:rPr>
                <w:rFonts w:ascii="宋体" w:eastAsia="宋体" w:hAnsi="宋体" w:hint="eastAsia"/>
                <w:bCs/>
                <w:szCs w:val="21"/>
              </w:rPr>
              <w:t>（2）截止时间：同投标截止时间；</w:t>
            </w:r>
          </w:p>
          <w:p w14:paraId="36CD9B5D" w14:textId="77777777" w:rsidR="006B1FB1" w:rsidRDefault="00343F6B">
            <w:pPr>
              <w:spacing w:line="360" w:lineRule="auto"/>
              <w:rPr>
                <w:rFonts w:ascii="宋体" w:eastAsia="宋体" w:hAnsi="宋体"/>
                <w:bCs/>
                <w:szCs w:val="21"/>
              </w:rPr>
            </w:pPr>
            <w:r>
              <w:rPr>
                <w:rFonts w:ascii="宋体" w:eastAsia="宋体" w:hAnsi="宋体" w:hint="eastAsia"/>
                <w:bCs/>
                <w:szCs w:val="21"/>
              </w:rPr>
              <w:lastRenderedPageBreak/>
              <w:t>（3）信用信息查询记录和证据留存具体方式：经采购人或评标委员会确认的查询结果网页截图作为查询记录和证据，与其他采购文件一并保存；</w:t>
            </w:r>
          </w:p>
          <w:p w14:paraId="08CE1E66" w14:textId="77777777" w:rsidR="006B1FB1" w:rsidRDefault="00343F6B">
            <w:pPr>
              <w:spacing w:line="360" w:lineRule="auto"/>
              <w:rPr>
                <w:rFonts w:ascii="宋体" w:eastAsia="宋体" w:hAnsi="宋体"/>
                <w:bCs/>
                <w:szCs w:val="21"/>
              </w:rPr>
            </w:pPr>
            <w:r>
              <w:rPr>
                <w:rFonts w:ascii="宋体" w:eastAsia="宋体" w:hAnsi="宋体" w:hint="eastAsia"/>
                <w:bCs/>
                <w:szCs w:val="21"/>
              </w:rPr>
              <w:t>（4）信用信息的使用原则：经采购人或评标委员会认定的被列入</w:t>
            </w:r>
            <w:r>
              <w:rPr>
                <w:rFonts w:ascii="宋体" w:eastAsia="宋体" w:hAnsi="宋体" w:cs="宋体" w:hint="eastAsia"/>
                <w:kern w:val="0"/>
                <w:szCs w:val="21"/>
              </w:rPr>
              <w:t>失信被执行人、重大税收违法案件当事人名单、</w:t>
            </w:r>
            <w:r>
              <w:rPr>
                <w:rFonts w:ascii="宋体" w:eastAsia="宋体" w:hAnsi="宋体" w:cs="仿宋_GB2312"/>
                <w:color w:val="000000"/>
                <w:szCs w:val="21"/>
                <w:shd w:val="clear" w:color="auto" w:fill="FFFFFF"/>
              </w:rPr>
              <w:t>政府采购严重违法失信行为记录名单</w:t>
            </w:r>
            <w:r>
              <w:rPr>
                <w:rFonts w:ascii="宋体" w:eastAsia="宋体" w:hAnsi="宋体" w:hint="eastAsia"/>
                <w:bCs/>
                <w:szCs w:val="21"/>
              </w:rPr>
              <w:t>的投标人</w:t>
            </w:r>
            <w:r>
              <w:rPr>
                <w:rFonts w:ascii="宋体" w:eastAsia="宋体" w:hAnsi="宋体" w:cs="仿宋_GB2312" w:hint="eastAsia"/>
                <w:color w:val="000000"/>
                <w:szCs w:val="21"/>
                <w:shd w:val="clear" w:color="auto" w:fill="FFFFFF"/>
              </w:rPr>
              <w:t>、</w:t>
            </w:r>
            <w:r>
              <w:rPr>
                <w:rFonts w:ascii="宋体" w:eastAsia="宋体" w:hAnsi="宋体" w:cs="宋体" w:hint="eastAsia"/>
                <w:kern w:val="0"/>
                <w:szCs w:val="21"/>
              </w:rPr>
              <w:t>严重违法失信社会组织</w:t>
            </w:r>
            <w:r>
              <w:rPr>
                <w:rFonts w:ascii="宋体" w:eastAsia="宋体" w:hAnsi="宋体" w:hint="eastAsia"/>
                <w:bCs/>
                <w:szCs w:val="21"/>
              </w:rPr>
              <w:t>，将拒绝其参与本次政府采购活动。</w:t>
            </w:r>
          </w:p>
          <w:p w14:paraId="6670D9D6" w14:textId="77777777" w:rsidR="006B1FB1" w:rsidRDefault="00343F6B">
            <w:pPr>
              <w:spacing w:line="360" w:lineRule="auto"/>
              <w:rPr>
                <w:rFonts w:ascii="宋体" w:eastAsia="宋体" w:hAnsi="宋体" w:cs="Times New Roman"/>
                <w:b/>
                <w:bCs/>
                <w:szCs w:val="21"/>
              </w:rPr>
            </w:pPr>
            <w:r>
              <w:rPr>
                <w:rFonts w:ascii="宋体" w:eastAsia="宋体" w:hAnsi="宋体" w:cs="宋体" w:hint="eastAsia"/>
                <w:kern w:val="0"/>
                <w:szCs w:val="21"/>
              </w:rPr>
              <w:t>（5）投标人不良信用记录以采购人查询结果为准，</w:t>
            </w:r>
            <w:r>
              <w:rPr>
                <w:rFonts w:ascii="宋体" w:eastAsia="宋体" w:hAnsi="宋体" w:hint="eastAsia"/>
                <w:bCs/>
                <w:szCs w:val="21"/>
              </w:rPr>
              <w:t>采购人或评标委员会</w:t>
            </w:r>
            <w:r>
              <w:rPr>
                <w:rFonts w:ascii="宋体" w:eastAsia="宋体" w:hAnsi="宋体" w:cs="宋体" w:hint="eastAsia"/>
                <w:kern w:val="0"/>
                <w:szCs w:val="21"/>
              </w:rPr>
              <w:t>查询之后，网站信息发生的任何变更不再作为评审依据，投标人自行提供的与网站信息不一致的其他证明材料亦不作为评审依据。</w:t>
            </w:r>
          </w:p>
        </w:tc>
      </w:tr>
      <w:tr w:rsidR="006B1FB1" w14:paraId="3028959D" w14:textId="77777777">
        <w:trPr>
          <w:trHeight w:val="624"/>
        </w:trPr>
        <w:tc>
          <w:tcPr>
            <w:tcW w:w="675" w:type="dxa"/>
            <w:vAlign w:val="center"/>
          </w:tcPr>
          <w:p w14:paraId="4F44D656"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1EDF90BD"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szCs w:val="21"/>
              </w:rPr>
              <w:t>投标人须具备的特殊</w:t>
            </w:r>
          </w:p>
          <w:p w14:paraId="01C060EE"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szCs w:val="21"/>
              </w:rPr>
              <w:t>资质证书</w:t>
            </w:r>
          </w:p>
        </w:tc>
        <w:tc>
          <w:tcPr>
            <w:tcW w:w="5954" w:type="dxa"/>
            <w:vAlign w:val="center"/>
          </w:tcPr>
          <w:p w14:paraId="4C533BC3"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w:t>
            </w:r>
          </w:p>
        </w:tc>
      </w:tr>
      <w:tr w:rsidR="006B1FB1" w14:paraId="71F72627" w14:textId="77777777">
        <w:trPr>
          <w:trHeight w:val="624"/>
        </w:trPr>
        <w:tc>
          <w:tcPr>
            <w:tcW w:w="675" w:type="dxa"/>
            <w:vAlign w:val="center"/>
          </w:tcPr>
          <w:p w14:paraId="2000767D"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4CCE53B4" w14:textId="77777777" w:rsidR="006B1FB1" w:rsidRDefault="00343F6B">
            <w:pPr>
              <w:spacing w:line="360" w:lineRule="auto"/>
              <w:rPr>
                <w:rFonts w:ascii="宋体" w:eastAsia="宋体" w:hAnsi="宋体" w:cs="仿宋_GB2312"/>
                <w:szCs w:val="21"/>
                <w:lang w:val="zh-CN"/>
              </w:rPr>
            </w:pPr>
            <w:r>
              <w:rPr>
                <w:rFonts w:asciiTheme="minorEastAsia" w:hAnsiTheme="minorEastAsia" w:hint="eastAsia"/>
                <w:b/>
                <w:szCs w:val="21"/>
              </w:rPr>
              <w:t>投标承诺函</w:t>
            </w:r>
          </w:p>
        </w:tc>
        <w:tc>
          <w:tcPr>
            <w:tcW w:w="5954" w:type="dxa"/>
            <w:vAlign w:val="center"/>
          </w:tcPr>
          <w:p w14:paraId="226E065F" w14:textId="77777777" w:rsidR="006B1FB1" w:rsidRDefault="00343F6B">
            <w:pPr>
              <w:spacing w:line="360" w:lineRule="auto"/>
              <w:rPr>
                <w:rFonts w:ascii="宋体" w:eastAsia="宋体" w:hAnsi="宋体" w:cs="仿宋_GB2312"/>
                <w:szCs w:val="21"/>
                <w:lang w:val="zh-CN"/>
              </w:rPr>
            </w:pPr>
            <w:r>
              <w:rPr>
                <w:rFonts w:asciiTheme="minorEastAsia" w:hAnsiTheme="minorEastAsia" w:hint="eastAsia"/>
                <w:szCs w:val="21"/>
              </w:rPr>
              <w:t>投标人以投标承诺函的形式替代投标保证金。</w:t>
            </w:r>
          </w:p>
        </w:tc>
      </w:tr>
      <w:tr w:rsidR="006B1FB1" w14:paraId="4F06B25C" w14:textId="77777777">
        <w:trPr>
          <w:trHeight w:val="1449"/>
        </w:trPr>
        <w:tc>
          <w:tcPr>
            <w:tcW w:w="675" w:type="dxa"/>
            <w:vAlign w:val="center"/>
          </w:tcPr>
          <w:p w14:paraId="317F967D"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6BCF7AE"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1A767F84" w14:textId="77777777" w:rsidR="006B1FB1" w:rsidRDefault="00343F6B">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6B1FB1" w14:paraId="0659B0A9" w14:textId="77777777">
        <w:trPr>
          <w:trHeight w:val="624"/>
        </w:trPr>
        <w:tc>
          <w:tcPr>
            <w:tcW w:w="675" w:type="dxa"/>
            <w:vAlign w:val="center"/>
          </w:tcPr>
          <w:p w14:paraId="4EF5513B"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343A2E29" w14:textId="77777777" w:rsidR="006B1FB1" w:rsidRDefault="00343F6B">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370999AF"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6B1FB1" w14:paraId="126A1C8C" w14:textId="77777777">
        <w:trPr>
          <w:trHeight w:val="416"/>
        </w:trPr>
        <w:tc>
          <w:tcPr>
            <w:tcW w:w="675" w:type="dxa"/>
            <w:vAlign w:val="center"/>
          </w:tcPr>
          <w:p w14:paraId="39DAEDF4"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EE78A13" w14:textId="77777777" w:rsidR="006B1FB1" w:rsidRDefault="00343F6B">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33A8CBFA"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。（法人投标提供）</w:t>
            </w:r>
          </w:p>
          <w:p w14:paraId="6DA5FDD3"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。（非法人投标提供）</w:t>
            </w:r>
          </w:p>
          <w:p w14:paraId="140776D9" w14:textId="77777777" w:rsidR="006B1FB1" w:rsidRDefault="00343F6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7D672B95" w14:textId="77777777" w:rsidR="006B1FB1" w:rsidRDefault="00343F6B">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7A0001A4" w14:textId="77777777" w:rsidR="006B1FB1" w:rsidRDefault="00343F6B">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cs="Times New Roman" w:hint="eastAsia"/>
                <w:color w:val="000000"/>
                <w:sz w:val="24"/>
                <w:szCs w:val="24"/>
              </w:rPr>
              <w:t>指代表</w:t>
            </w:r>
            <w:proofErr w:type="gramEnd"/>
            <w:r>
              <w:rPr>
                <w:rFonts w:ascii="楷体" w:eastAsia="楷体" w:hAnsi="楷体" w:cs="Times New Roman" w:hint="eastAsia"/>
                <w:color w:val="000000"/>
                <w:sz w:val="24"/>
                <w:szCs w:val="24"/>
              </w:rPr>
              <w:t>单位行使职权的主要负责人，应与实际提交的“营业执照等证明文件”载明的一致。</w:t>
            </w:r>
          </w:p>
          <w:p w14:paraId="6D4BDCFF" w14:textId="77777777" w:rsidR="006B1FB1" w:rsidRDefault="00343F6B">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6B1FB1" w14:paraId="6568FD46" w14:textId="77777777">
        <w:trPr>
          <w:trHeight w:val="567"/>
        </w:trPr>
        <w:tc>
          <w:tcPr>
            <w:tcW w:w="675" w:type="dxa"/>
            <w:vAlign w:val="center"/>
          </w:tcPr>
          <w:p w14:paraId="0BD5EEB8"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2933C3BD"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41E8FAA8"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21E4E66F" w14:textId="77777777" w:rsidR="006B1FB1" w:rsidRDefault="006B1FB1">
            <w:pPr>
              <w:spacing w:line="360" w:lineRule="auto"/>
              <w:rPr>
                <w:rFonts w:ascii="宋体" w:eastAsia="宋体" w:hAnsi="宋体" w:cs="Times New Roman"/>
                <w:b/>
                <w:szCs w:val="21"/>
              </w:rPr>
            </w:pPr>
          </w:p>
        </w:tc>
      </w:tr>
      <w:tr w:rsidR="006B1FB1" w14:paraId="50E841FB" w14:textId="77777777">
        <w:trPr>
          <w:trHeight w:val="567"/>
        </w:trPr>
        <w:tc>
          <w:tcPr>
            <w:tcW w:w="675" w:type="dxa"/>
            <w:vAlign w:val="center"/>
          </w:tcPr>
          <w:p w14:paraId="07C9552D"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51D564A8"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02835B8C"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045BCD86" w14:textId="77777777" w:rsidR="006B1FB1" w:rsidRDefault="006B1FB1">
            <w:pPr>
              <w:spacing w:line="360" w:lineRule="auto"/>
              <w:rPr>
                <w:rFonts w:ascii="宋体" w:eastAsia="宋体" w:hAnsi="宋体" w:cs="仿宋_GB2312"/>
                <w:szCs w:val="21"/>
                <w:lang w:val="zh-CN"/>
              </w:rPr>
            </w:pPr>
          </w:p>
        </w:tc>
      </w:tr>
    </w:tbl>
    <w:p w14:paraId="793822C5" w14:textId="77777777" w:rsidR="006B1FB1" w:rsidRDefault="00343F6B">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799AE65C"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46844EEF" w14:textId="77777777" w:rsidR="006B1FB1" w:rsidRDefault="00343F6B">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本项目采用综合评分法。总分为</w:t>
      </w:r>
      <w:r>
        <w:rPr>
          <w:rFonts w:ascii="宋体" w:eastAsia="宋体" w:hAnsi="宋体" w:cs="仿宋_GB2312"/>
          <w:sz w:val="24"/>
          <w:szCs w:val="24"/>
          <w:lang w:val="zh-CN"/>
        </w:rPr>
        <w:t>100分。</w:t>
      </w:r>
    </w:p>
    <w:p w14:paraId="5CD4F5D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0E95E0D" w14:textId="77777777" w:rsidR="006B1FB1" w:rsidRDefault="00343F6B">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43CA0418"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380BF1CC"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3D47FA39"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w:t>
      </w:r>
      <w:proofErr w:type="gramStart"/>
      <w:r>
        <w:rPr>
          <w:rFonts w:ascii="宋体" w:eastAsia="宋体" w:hAnsi="宋体" w:cs="仿宋_GB2312"/>
          <w:b/>
          <w:sz w:val="24"/>
          <w:szCs w:val="24"/>
          <w:lang w:val="zh-CN"/>
        </w:rPr>
        <w:t>作出</w:t>
      </w:r>
      <w:proofErr w:type="gramEnd"/>
      <w:r>
        <w:rPr>
          <w:rFonts w:ascii="宋体" w:eastAsia="宋体" w:hAnsi="宋体" w:cs="仿宋_GB2312"/>
          <w:b/>
          <w:sz w:val="24"/>
          <w:szCs w:val="24"/>
          <w:lang w:val="zh-CN"/>
        </w:rPr>
        <w:t>澄清或者说明；</w:t>
      </w:r>
    </w:p>
    <w:p w14:paraId="0D5731C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必要的澄清、说明或者补正。</w:t>
      </w:r>
    </w:p>
    <w:p w14:paraId="651C72CE"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w:t>
      </w:r>
      <w:r>
        <w:rPr>
          <w:rFonts w:ascii="宋体" w:eastAsia="宋体" w:hAnsi="宋体" w:cs="仿宋_GB2312"/>
          <w:sz w:val="24"/>
          <w:szCs w:val="24"/>
          <w:lang w:val="zh-CN"/>
        </w:rPr>
        <w:lastRenderedPageBreak/>
        <w:t>或其授权的代表签字。投标人的澄清、说明或者补正不得超出投标文件的范围或者改变投标文件的实质性内容。</w:t>
      </w:r>
    </w:p>
    <w:p w14:paraId="0F6D43CC" w14:textId="77777777" w:rsidR="006B1FB1" w:rsidRDefault="00343F6B">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6DCE9F5B"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AC4536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8BF8AAD"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737F1E6" w14:textId="77777777" w:rsidR="006B1FB1" w:rsidRDefault="00343F6B">
      <w:pPr>
        <w:spacing w:line="360" w:lineRule="auto"/>
        <w:ind w:firstLineChars="200" w:firstLine="420"/>
        <w:contextualSpacing/>
        <w:rPr>
          <w:rFonts w:ascii="ˎ̥" w:eastAsia="宋体" w:hAnsi="ˎ̥" w:cs="Times New Roman"/>
          <w:color w:val="FF0000"/>
          <w:sz w:val="24"/>
        </w:rPr>
      </w:pPr>
      <w:r>
        <w:rPr>
          <w:rFonts w:ascii="宋体" w:eastAsia="宋体" w:hAnsi="宋体" w:cs="仿宋_GB2312" w:hint="eastAsia"/>
          <w:szCs w:val="21"/>
          <w:lang w:val="zh-CN"/>
        </w:rPr>
        <w:t>1）</w:t>
      </w:r>
      <w:r>
        <w:rPr>
          <w:rFonts w:ascii="ˎ̥" w:eastAsia="宋体" w:hAnsi="ˎ̥" w:cs="Times New Roman" w:hint="eastAsia"/>
          <w:color w:val="FF0000"/>
          <w:szCs w:val="21"/>
        </w:rPr>
        <w:t>如果本项目非专门面向中小企业采购，对</w:t>
      </w:r>
      <w:r>
        <w:rPr>
          <w:rFonts w:ascii="ˎ̥" w:eastAsia="宋体" w:hAnsi="ˎ̥" w:cs="Times New Roman"/>
          <w:color w:val="FF0000"/>
          <w:szCs w:val="21"/>
        </w:rPr>
        <w:t>符合</w:t>
      </w:r>
      <w:r>
        <w:rPr>
          <w:rFonts w:ascii="ˎ̥" w:eastAsia="宋体" w:hAnsi="ˎ̥" w:cs="Times New Roman" w:hint="eastAsia"/>
          <w:color w:val="FF0000"/>
          <w:szCs w:val="21"/>
        </w:rPr>
        <w:t>《政府采购促进中小企业发展管理办法》</w:t>
      </w:r>
      <w:r>
        <w:rPr>
          <w:rFonts w:ascii="ˎ̥" w:eastAsia="宋体" w:hAnsi="ˎ̥" w:cs="Times New Roman" w:hint="eastAsia"/>
          <w:color w:val="FF0000"/>
          <w:szCs w:val="21"/>
        </w:rPr>
        <w:t>(</w:t>
      </w:r>
      <w:r>
        <w:rPr>
          <w:rFonts w:ascii="ˎ̥" w:eastAsia="宋体" w:hAnsi="ˎ̥" w:cs="Times New Roman" w:hint="eastAsia"/>
          <w:color w:val="FF0000"/>
          <w:szCs w:val="21"/>
        </w:rPr>
        <w:t>财库〔</w:t>
      </w:r>
      <w:r>
        <w:rPr>
          <w:rFonts w:ascii="ˎ̥" w:eastAsia="宋体" w:hAnsi="ˎ̥" w:cs="Times New Roman" w:hint="eastAsia"/>
          <w:color w:val="FF0000"/>
          <w:szCs w:val="21"/>
        </w:rPr>
        <w:t>2020</w:t>
      </w:r>
      <w:r>
        <w:rPr>
          <w:rFonts w:ascii="ˎ̥" w:eastAsia="宋体" w:hAnsi="ˎ̥" w:cs="Times New Roman" w:hint="eastAsia"/>
          <w:color w:val="FF0000"/>
          <w:szCs w:val="21"/>
        </w:rPr>
        <w:t>〕</w:t>
      </w:r>
      <w:r>
        <w:rPr>
          <w:rFonts w:ascii="ˎ̥" w:eastAsia="宋体" w:hAnsi="ˎ̥" w:cs="Times New Roman" w:hint="eastAsia"/>
          <w:color w:val="FF0000"/>
          <w:szCs w:val="21"/>
        </w:rPr>
        <w:t>46</w:t>
      </w:r>
      <w:r>
        <w:rPr>
          <w:rFonts w:ascii="ˎ̥" w:eastAsia="宋体" w:hAnsi="ˎ̥" w:cs="Times New Roman" w:hint="eastAsia"/>
          <w:color w:val="FF0000"/>
          <w:szCs w:val="21"/>
        </w:rPr>
        <w:t>号</w:t>
      </w:r>
      <w:r>
        <w:rPr>
          <w:rFonts w:ascii="ˎ̥" w:eastAsia="宋体" w:hAnsi="ˎ̥" w:cs="Times New Roman"/>
          <w:color w:val="FF0000"/>
          <w:szCs w:val="21"/>
        </w:rPr>
        <w:t>规定的小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报价</w:t>
      </w:r>
      <w:r>
        <w:rPr>
          <w:rFonts w:ascii="ˎ̥" w:eastAsia="宋体" w:hAnsi="ˎ̥" w:cs="Times New Roman" w:hint="eastAsia"/>
          <w:color w:val="FF0000"/>
          <w:szCs w:val="21"/>
        </w:rPr>
        <w:t>给予</w:t>
      </w:r>
      <w:r>
        <w:rPr>
          <w:rFonts w:ascii="ˎ̥" w:eastAsia="宋体" w:hAnsi="ˎ̥" w:cs="Times New Roman" w:hint="eastAsia"/>
          <w:color w:val="FF0000"/>
          <w:szCs w:val="21"/>
        </w:rPr>
        <w:t>6%</w:t>
      </w:r>
      <w:r>
        <w:rPr>
          <w:rFonts w:ascii="ˎ̥" w:eastAsia="宋体" w:hAnsi="ˎ̥" w:cs="Times New Roman" w:hint="eastAsia"/>
          <w:color w:val="FF0000"/>
          <w:szCs w:val="21"/>
        </w:rPr>
        <w:t>的扣除，用扣除后的价格参与评审。</w:t>
      </w:r>
      <w:r>
        <w:rPr>
          <w:rFonts w:ascii="ˎ̥" w:eastAsia="宋体" w:hAnsi="ˎ̥" w:cs="Times New Roman"/>
          <w:color w:val="FF0000"/>
          <w:szCs w:val="21"/>
        </w:rPr>
        <w:t>以联合体形</w:t>
      </w:r>
      <w:proofErr w:type="gramStart"/>
      <w:r>
        <w:rPr>
          <w:rFonts w:ascii="ˎ̥" w:eastAsia="宋体" w:hAnsi="ˎ̥" w:cs="Times New Roman"/>
          <w:color w:val="FF0000"/>
          <w:szCs w:val="21"/>
        </w:rPr>
        <w:t>式参加</w:t>
      </w:r>
      <w:proofErr w:type="gramEnd"/>
      <w:r>
        <w:rPr>
          <w:rFonts w:ascii="ˎ̥" w:eastAsia="宋体" w:hAnsi="ˎ̥" w:cs="Times New Roman"/>
          <w:color w:val="FF0000"/>
          <w:szCs w:val="21"/>
        </w:rPr>
        <w:t>政府采购活动，联合体各方均为中小企业的，联合体视同中小企业。其中，联合体各方均为小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的，联合体视同小微企业。接受大中型企业与小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组成联合体或者允许大中型企业向一家或者多家小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分包的采购项目，对于联合协议或者分包意向协议约定小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的合同份额占到合同总金额</w:t>
      </w:r>
      <w:r>
        <w:rPr>
          <w:rFonts w:ascii="ˎ̥" w:eastAsia="宋体" w:hAnsi="ˎ̥" w:cs="Times New Roman"/>
          <w:color w:val="FF0000"/>
          <w:szCs w:val="21"/>
        </w:rPr>
        <w:t xml:space="preserve"> 30%</w:t>
      </w:r>
      <w:r>
        <w:rPr>
          <w:rFonts w:ascii="ˎ̥" w:eastAsia="宋体" w:hAnsi="ˎ̥" w:cs="Times New Roman"/>
          <w:color w:val="FF0000"/>
          <w:szCs w:val="21"/>
        </w:rPr>
        <w:t>以上的，对联合体或者大中型企业的报价给予</w:t>
      </w:r>
      <w:r>
        <w:rPr>
          <w:rFonts w:ascii="ˎ̥" w:eastAsia="宋体" w:hAnsi="ˎ̥" w:cs="Times New Roman"/>
          <w:color w:val="FF0000"/>
          <w:szCs w:val="21"/>
        </w:rPr>
        <w:t>2%</w:t>
      </w:r>
      <w:r>
        <w:rPr>
          <w:rFonts w:ascii="ˎ̥" w:eastAsia="宋体" w:hAnsi="ˎ̥" w:cs="Times New Roman"/>
          <w:color w:val="FF0000"/>
          <w:szCs w:val="21"/>
        </w:rPr>
        <w:t>的扣除，用扣除后的价格参加评审。组成联合体或者接受分包的小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与联合体内其他企业、分包企业之间存在直接控股、管理关系的，不享受价格扣除优惠政策。</w:t>
      </w:r>
      <w:r>
        <w:rPr>
          <w:rFonts w:ascii="ˎ̥" w:eastAsia="宋体" w:hAnsi="ˎ̥" w:cs="Times New Roman" w:hint="eastAsia"/>
          <w:color w:val="FF0000"/>
          <w:szCs w:val="21"/>
        </w:rPr>
        <w:t>按照本次采购标的所属行业的划型标准，符合条件的中小企业应按照招标文件格式要求提供《中小企业声明函》，</w:t>
      </w:r>
      <w:r>
        <w:rPr>
          <w:rFonts w:ascii="ˎ̥" w:eastAsia="宋体" w:hAnsi="ˎ̥" w:cs="Times New Roman"/>
          <w:color w:val="FF0000"/>
          <w:szCs w:val="21"/>
        </w:rPr>
        <w:t>否则不得享受相关中小企业扶持政策。</w:t>
      </w:r>
    </w:p>
    <w:p w14:paraId="384809B4"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小型和微型企业不包含民办非企业单位。</w:t>
      </w:r>
    </w:p>
    <w:p w14:paraId="3EA90FB0" w14:textId="77777777" w:rsidR="006B1FB1" w:rsidRDefault="00343F6B">
      <w:pPr>
        <w:spacing w:line="360" w:lineRule="auto"/>
        <w:ind w:firstLineChars="200" w:firstLine="420"/>
        <w:contextualSpacing/>
        <w:rPr>
          <w:rFonts w:ascii="宋体" w:eastAsia="宋体" w:hAnsi="宋体" w:cs="仿宋_GB2312"/>
          <w:color w:val="FF0000"/>
          <w:szCs w:val="21"/>
          <w:lang w:val="zh-CN"/>
        </w:rPr>
      </w:pPr>
      <w:r>
        <w:rPr>
          <w:rFonts w:ascii="宋体" w:eastAsia="宋体" w:hAnsi="宋体"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6CBAFD8" w14:textId="77777777" w:rsidR="006B1FB1" w:rsidRDefault="00343F6B">
      <w:pPr>
        <w:spacing w:line="360" w:lineRule="auto"/>
        <w:ind w:firstLineChars="200" w:firstLine="420"/>
        <w:contextualSpacing/>
        <w:rPr>
          <w:rFonts w:ascii="宋体" w:eastAsia="宋体" w:hAnsi="宋体" w:cs="Times New Roman"/>
          <w:color w:val="FF0000"/>
          <w:szCs w:val="21"/>
        </w:rPr>
      </w:pPr>
      <w:r>
        <w:rPr>
          <w:rFonts w:ascii="宋体" w:eastAsia="宋体" w:hAnsi="宋体" w:cs="仿宋_GB2312" w:hint="eastAsia"/>
          <w:color w:val="FF0000"/>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FF0000"/>
          <w:szCs w:val="21"/>
        </w:rPr>
        <w:t>残疾人福利性单位属于小型、微型企业的，不重复享受政策。</w:t>
      </w:r>
    </w:p>
    <w:p w14:paraId="7F25FAA9"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（2）</w:t>
      </w:r>
      <w:r>
        <w:rPr>
          <w:rFonts w:ascii="宋体" w:eastAsia="宋体" w:hAnsi="宋体" w:cs="仿宋_GB2312"/>
          <w:b/>
          <w:szCs w:val="21"/>
          <w:lang w:val="zh-CN"/>
        </w:rPr>
        <w:t>关于相同品牌产品</w:t>
      </w:r>
      <w:r>
        <w:rPr>
          <w:rFonts w:ascii="宋体" w:eastAsia="宋体" w:hAnsi="宋体" w:cs="仿宋_GB2312"/>
          <w:b/>
          <w:bCs/>
          <w:szCs w:val="21"/>
          <w:lang w:val="zh-CN"/>
        </w:rPr>
        <w:t>（服务类项目不适用本条款规定）</w:t>
      </w:r>
    </w:p>
    <w:p w14:paraId="6F0E15B6"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Cs w:val="21"/>
          <w:lang w:val="zh-CN"/>
        </w:rPr>
        <w:t>采取随机抽取</w:t>
      </w:r>
      <w:r>
        <w:rPr>
          <w:rFonts w:ascii="宋体" w:eastAsia="宋体" w:hAnsi="宋体" w:cs="仿宋_GB2312"/>
          <w:szCs w:val="21"/>
          <w:lang w:val="zh-CN"/>
        </w:rPr>
        <w:t>方式确定一个参加评标的投标人，其他投标无效。</w:t>
      </w:r>
    </w:p>
    <w:p w14:paraId="0A63CBC0"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采用综合评分法的，提供相同品牌产品</w:t>
      </w:r>
      <w:r>
        <w:rPr>
          <w:rFonts w:ascii="宋体" w:eastAsia="宋体" w:hAnsi="宋体" w:cs="仿宋_GB2312" w:hint="eastAsia"/>
          <w:szCs w:val="21"/>
          <w:lang w:val="zh-CN"/>
        </w:rPr>
        <w:t>（</w:t>
      </w:r>
      <w:r>
        <w:rPr>
          <w:rFonts w:ascii="宋体" w:eastAsia="宋体" w:hAnsi="宋体" w:cs="仿宋_GB2312"/>
          <w:szCs w:val="21"/>
          <w:lang w:val="zh-CN"/>
        </w:rPr>
        <w:t>非单一产品采购项目，多家投标人提供的核心产品品牌相同</w:t>
      </w:r>
      <w:r>
        <w:rPr>
          <w:rFonts w:ascii="宋体" w:eastAsia="宋体" w:hAnsi="宋体" w:cs="仿宋_GB2312" w:hint="eastAsia"/>
          <w:szCs w:val="21"/>
          <w:lang w:val="zh-CN"/>
        </w:rPr>
        <w:t>）</w:t>
      </w:r>
      <w:r>
        <w:rPr>
          <w:rFonts w:ascii="宋体" w:eastAsia="宋体" w:hAnsi="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Cs w:val="21"/>
          <w:lang w:val="zh-CN"/>
        </w:rPr>
        <w:t>由采购人或者采购人委托评标委员会</w:t>
      </w:r>
      <w:r>
        <w:rPr>
          <w:rFonts w:ascii="宋体" w:eastAsia="宋体" w:hAnsi="宋体" w:cs="仿宋_GB2312"/>
          <w:szCs w:val="21"/>
          <w:lang w:val="zh-CN"/>
        </w:rPr>
        <w:t>采取随机抽取方式确定</w:t>
      </w:r>
      <w:r>
        <w:rPr>
          <w:rFonts w:ascii="宋体" w:eastAsia="宋体" w:hAnsi="宋体" w:cs="仿宋_GB2312" w:hint="eastAsia"/>
          <w:szCs w:val="21"/>
          <w:lang w:val="zh-CN"/>
        </w:rPr>
        <w:t>一个投标人获得中标人推荐资格</w:t>
      </w:r>
      <w:r>
        <w:rPr>
          <w:rFonts w:ascii="宋体" w:eastAsia="宋体" w:hAnsi="宋体" w:cs="仿宋_GB2312"/>
          <w:szCs w:val="21"/>
          <w:lang w:val="zh-CN"/>
        </w:rPr>
        <w:t>，其他同品牌投标人不作为中标候选人。</w:t>
      </w:r>
    </w:p>
    <w:p w14:paraId="318C3621"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（3）强制采购节能产品和优先采购节能产品、优先采购环保产品</w:t>
      </w:r>
    </w:p>
    <w:p w14:paraId="6B055E5C"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1）对《节能产品政府采购品目清单》所列的政府强制采购节能产品</w:t>
      </w:r>
      <w:r>
        <w:rPr>
          <w:rFonts w:ascii="宋体" w:eastAsia="宋体" w:hAnsi="宋体" w:cs="仿宋_GB2312" w:hint="eastAsia"/>
          <w:szCs w:val="21"/>
        </w:rPr>
        <w:t>，</w:t>
      </w:r>
      <w:r>
        <w:rPr>
          <w:rFonts w:ascii="宋体" w:eastAsia="宋体" w:hAnsi="宋体" w:cs="仿宋_GB2312" w:hint="eastAsia"/>
          <w:szCs w:val="21"/>
          <w:lang w:val="zh-CN"/>
        </w:rPr>
        <w:t>投标人投标文件中应提供具有国家确定的认证机构出具的、处于有效期之内的节能产品或环境标志产品认证证书，否则将承担其投标被视为非实质性响应投标的风险。</w:t>
      </w:r>
    </w:p>
    <w:p w14:paraId="4801EF79"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D4CDF22"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2）投标人所</w:t>
      </w:r>
      <w:proofErr w:type="gramStart"/>
      <w:r>
        <w:rPr>
          <w:rFonts w:ascii="宋体" w:eastAsia="宋体" w:hAnsi="宋体" w:cs="仿宋_GB2312" w:hint="eastAsia"/>
          <w:szCs w:val="21"/>
          <w:lang w:val="zh-CN"/>
        </w:rPr>
        <w:t>投产品若属于</w:t>
      </w:r>
      <w:proofErr w:type="gramEnd"/>
      <w:r>
        <w:rPr>
          <w:rFonts w:ascii="宋体" w:eastAsia="宋体" w:hAnsi="宋体" w:cs="仿宋_GB2312" w:hint="eastAsia"/>
          <w:szCs w:val="21"/>
          <w:lang w:val="zh-CN"/>
        </w:rPr>
        <w:t>《环境标志产品政府采购品目清单》内产品，投标文件中应提供具有国家确定的认证机构出具的、处于有效期之内的环境标志产品认证证书，评标委员会根据本项目评标标准予以判定并赋分。</w:t>
      </w:r>
    </w:p>
    <w:p w14:paraId="5918DD96" w14:textId="77777777" w:rsidR="006B1FB1" w:rsidRDefault="00343F6B">
      <w:pPr>
        <w:spacing w:line="360" w:lineRule="auto"/>
        <w:ind w:firstLine="465"/>
        <w:contextualSpacing/>
        <w:jc w:val="left"/>
        <w:rPr>
          <w:rFonts w:ascii="宋体" w:eastAsia="宋体" w:hAnsi="宋体" w:cs="仿宋_GB2312"/>
          <w:b/>
          <w:szCs w:val="21"/>
          <w:lang w:val="zh-CN"/>
        </w:rPr>
      </w:pPr>
      <w:r>
        <w:rPr>
          <w:rFonts w:ascii="宋体" w:eastAsia="宋体" w:hAnsi="宋体" w:cs="仿宋_GB2312" w:hint="eastAsia"/>
          <w:b/>
          <w:szCs w:val="21"/>
          <w:lang w:val="zh-CN"/>
        </w:rPr>
        <w:t>（4）关于强制性产品认证</w:t>
      </w:r>
    </w:p>
    <w:p w14:paraId="29F9B336" w14:textId="77777777" w:rsidR="006B1FB1" w:rsidRDefault="00343F6B">
      <w:pPr>
        <w:spacing w:line="360" w:lineRule="auto"/>
        <w:ind w:firstLineChars="200" w:firstLine="420"/>
        <w:contextualSpacing/>
        <w:rPr>
          <w:rFonts w:ascii="宋体" w:eastAsia="宋体" w:hAnsi="宋体" w:cs="宋体"/>
          <w:kern w:val="0"/>
          <w:szCs w:val="21"/>
        </w:rPr>
      </w:pPr>
      <w:r>
        <w:rPr>
          <w:rFonts w:ascii="宋体" w:eastAsia="宋体" w:hAnsi="宋体" w:cs="仿宋_GB2312" w:hint="eastAsia"/>
          <w:szCs w:val="21"/>
          <w:lang w:val="zh-CN"/>
        </w:rPr>
        <w:t>1）如投标人所投产</w:t>
      </w:r>
      <w:proofErr w:type="gramStart"/>
      <w:r>
        <w:rPr>
          <w:rFonts w:ascii="宋体" w:eastAsia="宋体" w:hAnsi="宋体" w:cs="仿宋_GB2312" w:hint="eastAsia"/>
          <w:szCs w:val="21"/>
          <w:lang w:val="zh-CN"/>
        </w:rPr>
        <w:t>品属于</w:t>
      </w:r>
      <w:proofErr w:type="gramEnd"/>
      <w:r>
        <w:rPr>
          <w:rFonts w:ascii="宋体" w:eastAsia="宋体" w:hAnsi="宋体" w:cs="仿宋_GB2312" w:hint="eastAsia"/>
          <w:szCs w:val="21"/>
          <w:lang w:val="zh-CN"/>
        </w:rPr>
        <w:t>“中国强制性产品认证”（3C认证）范围内,则必须承诺采用</w:t>
      </w:r>
      <w:r>
        <w:rPr>
          <w:rFonts w:ascii="宋体" w:eastAsia="宋体" w:hAnsi="宋体" w:cs="仿宋_GB2312"/>
          <w:szCs w:val="21"/>
          <w:lang w:val="zh-CN"/>
        </w:rPr>
        <w:t>《中华人民共和国实施强制性产品认证的产品目录》</w:t>
      </w:r>
      <w:r>
        <w:rPr>
          <w:rFonts w:ascii="宋体" w:eastAsia="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14:paraId="6B5CF1C9"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2)投标人所投产品如被列入</w:t>
      </w:r>
      <w:r>
        <w:rPr>
          <w:rFonts w:ascii="宋体" w:eastAsia="宋体" w:hAnsi="宋体" w:cs="宋体"/>
          <w:kern w:val="0"/>
          <w:szCs w:val="21"/>
        </w:rPr>
        <w:t>《信息安全产品强制性认证目录》，</w:t>
      </w:r>
      <w:r>
        <w:rPr>
          <w:rFonts w:ascii="宋体" w:eastAsia="宋体" w:hAnsi="宋体" w:cs="仿宋_GB2312" w:hint="eastAsia"/>
          <w:szCs w:val="21"/>
          <w:lang w:val="zh-CN"/>
        </w:rPr>
        <w:t>则投标文件中应根据本项目招标文件“第二章 项目需求”</w:t>
      </w:r>
      <w:r>
        <w:rPr>
          <w:rFonts w:ascii="宋体" w:eastAsia="宋体" w:hAnsi="宋体" w:cs="仿宋_GB2312"/>
          <w:szCs w:val="21"/>
          <w:lang w:val="zh-CN"/>
        </w:rPr>
        <w:t>提供</w:t>
      </w:r>
      <w:r>
        <w:rPr>
          <w:rFonts w:ascii="宋体" w:eastAsia="宋体" w:hAnsi="宋体" w:cs="仿宋_GB2312" w:hint="eastAsia"/>
          <w:szCs w:val="21"/>
          <w:lang w:val="zh-CN"/>
        </w:rPr>
        <w:t>：</w:t>
      </w:r>
    </w:p>
    <w:p w14:paraId="67B49DAF" w14:textId="77777777" w:rsidR="006B1FB1" w:rsidRDefault="00343F6B">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w:t>
      </w:r>
      <w:r>
        <w:rPr>
          <w:rFonts w:ascii="宋体" w:eastAsia="宋体" w:hAnsi="宋体" w:cs="宋体"/>
          <w:kern w:val="0"/>
          <w:szCs w:val="21"/>
        </w:rPr>
        <w:t>http://www.isccc.gov.cn/index.shtml</w:t>
      </w:r>
      <w:r>
        <w:rPr>
          <w:rFonts w:ascii="宋体" w:eastAsia="宋体" w:hAnsi="宋体" w:cs="宋体" w:hint="eastAsia"/>
          <w:kern w:val="0"/>
          <w:szCs w:val="21"/>
        </w:rPr>
        <w:t>）产品查询结果截图并加盖投标人公章；</w:t>
      </w:r>
    </w:p>
    <w:p w14:paraId="1712318C"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颁发的《中国国家信息安全产品认证证书》加盖投标人公章的原件扫描件（或图片）。</w:t>
      </w:r>
    </w:p>
    <w:p w14:paraId="30037BB6" w14:textId="77777777" w:rsidR="006B1FB1" w:rsidRDefault="00343F6B">
      <w:pPr>
        <w:wordWrap w:val="0"/>
        <w:spacing w:line="360" w:lineRule="auto"/>
        <w:ind w:firstLineChars="200" w:firstLine="480"/>
        <w:contextualSpacing/>
        <w:rPr>
          <w:rFonts w:ascii="楷体" w:eastAsia="楷体" w:hAnsi="楷体" w:cs="Times New Roman"/>
          <w:color w:val="000000"/>
          <w:sz w:val="24"/>
          <w:szCs w:val="24"/>
        </w:rPr>
      </w:pPr>
      <w:r>
        <w:rPr>
          <w:rFonts w:ascii="楷体" w:eastAsia="楷体" w:hAnsi="楷体" w:cs="仿宋_GB2312" w:hint="eastAsia"/>
          <w:sz w:val="24"/>
          <w:szCs w:val="24"/>
          <w:lang w:val="zh-CN"/>
        </w:rPr>
        <w:lastRenderedPageBreak/>
        <w:t>注：仅需提供序号</w:t>
      </w:r>
      <w:r>
        <w:rPr>
          <w:rFonts w:ascii="楷体" w:eastAsia="楷体" w:hAnsi="楷体" w:cs="Times New Roman" w:hint="eastAsia"/>
          <w:color w:val="000000"/>
          <w:sz w:val="24"/>
          <w:szCs w:val="24"/>
        </w:rPr>
        <w:t>①～②其中之一即可。</w:t>
      </w:r>
    </w:p>
    <w:p w14:paraId="10ADC345"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（5）支持脱贫攻坚（物业服务项目）</w:t>
      </w:r>
    </w:p>
    <w:p w14:paraId="7528F2D9"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在物业项目中，对注册地在832个国家级贫困县域内且聘用建档立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人员的物业公司，提供注册地证明材料、贫困县扶贫部门出具的聘用建档立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人员身份证明及社保材料（开标前12个月内至少连续3个月）的有效证明后，评标委员会根据本项目评标标准予以判定并赋分。</w:t>
      </w:r>
    </w:p>
    <w:p w14:paraId="3EF9654B"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（6）投标无效情形</w:t>
      </w:r>
    </w:p>
    <w:p w14:paraId="00AFCED5"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739E7A06"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2）符合性审查资料未按招标文件要求签署、盖章的；</w:t>
      </w:r>
    </w:p>
    <w:p w14:paraId="21BC1E4F"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3）有下列情形之一的，视为投标人串通投标，其投标无效：</w:t>
      </w:r>
    </w:p>
    <w:p w14:paraId="48E391E4"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a.不同投标人的投标文件由同一单位或者个人编制；</w:t>
      </w:r>
    </w:p>
    <w:p w14:paraId="5D60C5D2"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b.不同投标人委托同一单位或者个人办理投标事宜；</w:t>
      </w:r>
    </w:p>
    <w:p w14:paraId="6491FC01"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c.不同投标人的投标文件载明的项目管理成员或者联系人员为同一人；</w:t>
      </w:r>
    </w:p>
    <w:p w14:paraId="4F7D8FB9"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d.不同投标人的投标文件异常一致或者投标报价呈规律性差异；</w:t>
      </w:r>
    </w:p>
    <w:p w14:paraId="1EFF927D"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e.不同投标人的投标文件相互混装；</w:t>
      </w:r>
    </w:p>
    <w:p w14:paraId="4DA37690"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085226"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5）</w:t>
      </w:r>
      <w:r>
        <w:rPr>
          <w:rFonts w:ascii="宋体" w:eastAsia="宋体" w:hAnsi="宋体" w:cs="仿宋_GB2312"/>
          <w:szCs w:val="21"/>
          <w:lang w:val="zh-CN"/>
        </w:rPr>
        <w:t>法律、法规和招标文件规定的其他无效情形。</w:t>
      </w:r>
    </w:p>
    <w:p w14:paraId="41443B7E" w14:textId="77777777" w:rsidR="006B1FB1" w:rsidRDefault="00343F6B">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7</w:t>
      </w:r>
      <w:r>
        <w:rPr>
          <w:rFonts w:asciiTheme="minorEastAsia" w:eastAsia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6B1FB1" w14:paraId="40847F74"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71AB39B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50D3409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5361790E" w14:textId="77777777"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5D6E01A0" w14:textId="67FEAAE1"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sidR="003013D7">
              <w:rPr>
                <w:rFonts w:ascii="宋体" w:eastAsia="宋体" w:hAnsi="宋体" w:cs="宋体"/>
                <w:kern w:val="0"/>
                <w:sz w:val="24"/>
                <w:szCs w:val="24"/>
              </w:rPr>
              <w:t>30</w:t>
            </w:r>
            <w:r>
              <w:rPr>
                <w:rFonts w:ascii="宋体" w:eastAsia="宋体" w:hAnsi="宋体" w:cs="宋体" w:hint="eastAsia"/>
                <w:kern w:val="0"/>
                <w:sz w:val="24"/>
                <w:szCs w:val="24"/>
              </w:rPr>
              <w:t>分</w:t>
            </w:r>
          </w:p>
          <w:p w14:paraId="60413469" w14:textId="3BB590C3"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sidR="003013D7">
              <w:rPr>
                <w:rFonts w:ascii="宋体" w:eastAsia="宋体" w:hAnsi="宋体" w:cs="宋体"/>
                <w:kern w:val="0"/>
                <w:sz w:val="24"/>
                <w:szCs w:val="24"/>
              </w:rPr>
              <w:t>40</w:t>
            </w:r>
            <w:r>
              <w:rPr>
                <w:rFonts w:ascii="宋体" w:eastAsia="宋体" w:hAnsi="宋体" w:cs="宋体" w:hint="eastAsia"/>
                <w:kern w:val="0"/>
                <w:sz w:val="24"/>
                <w:szCs w:val="24"/>
              </w:rPr>
              <w:t>分</w:t>
            </w:r>
          </w:p>
        </w:tc>
      </w:tr>
      <w:tr w:rsidR="006B1FB1" w14:paraId="2CFF91C1"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61A60C7"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6B1FB1" w14:paraId="64B67D21"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63875C52"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EDB35E"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6C070778"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25C58D5F" w14:textId="77777777">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47EB429D"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投标报价</w:t>
            </w:r>
          </w:p>
          <w:p w14:paraId="276762E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49A736"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58A0890C"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21B687AC"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727FA40D" w14:textId="77777777" w:rsidR="006B1FB1" w:rsidRDefault="00343F6B">
            <w:pPr>
              <w:widowControl/>
              <w:spacing w:line="330" w:lineRule="atLeast"/>
              <w:jc w:val="right"/>
              <w:rPr>
                <w:rFonts w:ascii="宋体" w:eastAsia="宋体" w:hAnsi="宋体" w:cs="宋体"/>
                <w:kern w:val="0"/>
                <w:szCs w:val="21"/>
              </w:rPr>
            </w:pPr>
            <w:r>
              <w:rPr>
                <w:rFonts w:ascii="宋体" w:eastAsia="宋体" w:hAnsi="宋体" w:cs="Times New Roman"/>
                <w:sz w:val="24"/>
                <w:szCs w:val="24"/>
              </w:rPr>
              <w:t>30</w:t>
            </w:r>
            <w:r>
              <w:rPr>
                <w:rFonts w:ascii="宋体" w:eastAsia="宋体" w:hAnsi="宋体" w:cs="Times New Roman" w:hint="eastAsia"/>
                <w:sz w:val="24"/>
                <w:szCs w:val="24"/>
              </w:rPr>
              <w:t>分</w:t>
            </w:r>
          </w:p>
        </w:tc>
      </w:tr>
      <w:tr w:rsidR="006B1FB1" w14:paraId="2A05E86D"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6CD38B9" w14:textId="2EA3FDFE"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sidR="003013D7">
              <w:rPr>
                <w:rFonts w:ascii="宋体" w:eastAsia="宋体" w:hAnsi="宋体" w:cs="宋体"/>
                <w:bCs/>
                <w:kern w:val="0"/>
                <w:sz w:val="24"/>
                <w:szCs w:val="24"/>
              </w:rPr>
              <w:t>30</w:t>
            </w:r>
            <w:r>
              <w:rPr>
                <w:rFonts w:ascii="宋体" w:eastAsia="宋体" w:hAnsi="宋体" w:cs="宋体" w:hint="eastAsia"/>
                <w:bCs/>
                <w:kern w:val="0"/>
                <w:sz w:val="24"/>
                <w:szCs w:val="24"/>
              </w:rPr>
              <w:t>分）</w:t>
            </w:r>
          </w:p>
        </w:tc>
      </w:tr>
      <w:tr w:rsidR="006B1FB1" w14:paraId="703D9594"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FB2618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9557B20"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613BBD"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1ED4B617" w14:textId="77777777">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A03964"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项目业绩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EC67715" w14:textId="1BFE7BB7" w:rsidR="006B1FB1" w:rsidRPr="006D24E0" w:rsidRDefault="00343F6B" w:rsidP="006D24E0">
            <w:pPr>
              <w:widowControl/>
              <w:spacing w:line="360" w:lineRule="auto"/>
              <w:jc w:val="left"/>
              <w:rPr>
                <w:rFonts w:ascii="宋体" w:eastAsia="宋体" w:hAnsi="宋体" w:cs="宋体"/>
                <w:sz w:val="24"/>
                <w:szCs w:val="24"/>
              </w:rPr>
            </w:pPr>
            <w:r w:rsidRPr="00392FFE">
              <w:rPr>
                <w:rFonts w:ascii="宋体" w:eastAsia="宋体" w:hAnsi="宋体" w:cs="宋体" w:hint="eastAsia"/>
                <w:sz w:val="24"/>
                <w:szCs w:val="24"/>
              </w:rPr>
              <w:t>投标人201</w:t>
            </w:r>
            <w:r w:rsidRPr="00392FFE">
              <w:rPr>
                <w:rFonts w:ascii="宋体" w:eastAsia="宋体" w:hAnsi="宋体" w:cs="宋体"/>
                <w:sz w:val="24"/>
                <w:szCs w:val="24"/>
              </w:rPr>
              <w:t>8</w:t>
            </w:r>
            <w:r w:rsidRPr="00392FFE">
              <w:rPr>
                <w:rFonts w:ascii="宋体" w:eastAsia="宋体" w:hAnsi="宋体" w:cs="宋体" w:hint="eastAsia"/>
                <w:sz w:val="24"/>
                <w:szCs w:val="24"/>
              </w:rPr>
              <w:t>年</w:t>
            </w:r>
            <w:r w:rsidR="000879D6">
              <w:rPr>
                <w:rFonts w:ascii="宋体" w:eastAsia="宋体" w:hAnsi="宋体" w:cs="宋体"/>
                <w:sz w:val="24"/>
                <w:szCs w:val="24"/>
              </w:rPr>
              <w:t>10</w:t>
            </w:r>
            <w:r w:rsidRPr="00392FFE">
              <w:rPr>
                <w:rFonts w:ascii="宋体" w:eastAsia="宋体" w:hAnsi="宋体" w:cs="宋体" w:hint="eastAsia"/>
                <w:sz w:val="24"/>
                <w:szCs w:val="24"/>
              </w:rPr>
              <w:t>月01日以来（以合同签订日期为准），具有</w:t>
            </w:r>
            <w:r w:rsidR="00A21537" w:rsidRPr="00392FFE">
              <w:rPr>
                <w:rFonts w:ascii="宋体" w:eastAsia="宋体" w:hAnsi="宋体" w:cs="宋体" w:hint="eastAsia"/>
                <w:sz w:val="24"/>
                <w:szCs w:val="24"/>
              </w:rPr>
              <w:t>医疗</w:t>
            </w:r>
            <w:r w:rsidR="00D86DD4" w:rsidRPr="00392FFE">
              <w:rPr>
                <w:rFonts w:ascii="宋体" w:eastAsia="宋体" w:hAnsi="宋体" w:cs="宋体" w:hint="eastAsia"/>
                <w:sz w:val="24"/>
                <w:szCs w:val="24"/>
              </w:rPr>
              <w:t>设备</w:t>
            </w:r>
            <w:r w:rsidR="00A21537" w:rsidRPr="00392FFE">
              <w:rPr>
                <w:rFonts w:ascii="宋体" w:eastAsia="宋体" w:hAnsi="宋体" w:cs="宋体" w:hint="eastAsia"/>
                <w:sz w:val="24"/>
                <w:szCs w:val="24"/>
              </w:rPr>
              <w:t>供货</w:t>
            </w:r>
            <w:r w:rsidRPr="00392FFE">
              <w:rPr>
                <w:rFonts w:ascii="宋体" w:eastAsia="宋体" w:hAnsi="宋体" w:cs="宋体" w:hint="eastAsia"/>
                <w:sz w:val="24"/>
                <w:szCs w:val="24"/>
              </w:rPr>
              <w:t>业绩的</w:t>
            </w:r>
            <w:r w:rsidR="00A21537" w:rsidRPr="00392FFE">
              <w:rPr>
                <w:rFonts w:ascii="宋体" w:eastAsia="宋体" w:hAnsi="宋体" w:cs="宋体" w:hint="eastAsia"/>
                <w:sz w:val="24"/>
                <w:szCs w:val="24"/>
              </w:rPr>
              <w:t>（</w:t>
            </w:r>
            <w:r w:rsidR="00831CD6" w:rsidRPr="00392FFE">
              <w:rPr>
                <w:rFonts w:ascii="宋体" w:eastAsia="宋体" w:hAnsi="宋体" w:cs="宋体" w:hint="eastAsia"/>
                <w:sz w:val="24"/>
                <w:szCs w:val="24"/>
              </w:rPr>
              <w:t>合同金额不少于所投标段招标控制价</w:t>
            </w:r>
            <w:r w:rsidR="006D24E0" w:rsidRPr="00392FFE">
              <w:rPr>
                <w:rFonts w:ascii="宋体" w:eastAsia="宋体" w:hAnsi="宋体" w:cs="宋体" w:hint="eastAsia"/>
                <w:sz w:val="24"/>
                <w:szCs w:val="24"/>
              </w:rPr>
              <w:t>）</w:t>
            </w:r>
            <w:r w:rsidRPr="00392FFE">
              <w:rPr>
                <w:rFonts w:ascii="宋体" w:eastAsia="宋体" w:hAnsi="宋体" w:cs="宋体" w:hint="eastAsia"/>
                <w:sz w:val="24"/>
                <w:szCs w:val="24"/>
              </w:rPr>
              <w:t>，合同、中标通知书及网上中标公告截图齐全者每份得</w:t>
            </w:r>
            <w:r w:rsidR="006E78EF" w:rsidRPr="00392FFE">
              <w:rPr>
                <w:rFonts w:ascii="宋体" w:eastAsia="宋体" w:hAnsi="宋体" w:cs="宋体"/>
                <w:sz w:val="24"/>
                <w:szCs w:val="24"/>
              </w:rPr>
              <w:t>4</w:t>
            </w:r>
            <w:r w:rsidRPr="00392FFE">
              <w:rPr>
                <w:rFonts w:ascii="宋体" w:eastAsia="宋体" w:hAnsi="宋体" w:cs="宋体" w:hint="eastAsia"/>
                <w:sz w:val="24"/>
                <w:szCs w:val="24"/>
              </w:rPr>
              <w:t>分，最多得</w:t>
            </w:r>
            <w:r w:rsidR="006E78EF" w:rsidRPr="00392FFE">
              <w:rPr>
                <w:rFonts w:ascii="宋体" w:eastAsia="宋体" w:hAnsi="宋体" w:cs="宋体"/>
                <w:sz w:val="24"/>
                <w:szCs w:val="24"/>
              </w:rPr>
              <w:t>8</w:t>
            </w:r>
            <w:r w:rsidRPr="00392FFE">
              <w:rPr>
                <w:rFonts w:ascii="宋体" w:eastAsia="宋体" w:hAnsi="宋体" w:cs="宋体" w:hint="eastAsia"/>
                <w:sz w:val="24"/>
                <w:szCs w:val="24"/>
              </w:rPr>
              <w:t>分，不提供者为0分。(所提供业绩仅限于与医疗机构签订的合同）</w:t>
            </w:r>
          </w:p>
        </w:tc>
        <w:tc>
          <w:tcPr>
            <w:tcW w:w="956" w:type="dxa"/>
            <w:tcBorders>
              <w:top w:val="single" w:sz="4" w:space="0" w:color="auto"/>
              <w:left w:val="single" w:sz="4" w:space="0" w:color="auto"/>
              <w:bottom w:val="single" w:sz="4" w:space="0" w:color="auto"/>
              <w:right w:val="single" w:sz="4" w:space="0" w:color="auto"/>
            </w:tcBorders>
            <w:vAlign w:val="center"/>
          </w:tcPr>
          <w:p w14:paraId="4ED364F4" w14:textId="7726C4BB" w:rsidR="006B1FB1" w:rsidRDefault="006E78EF">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8</w:t>
            </w:r>
            <w:r w:rsidR="00343F6B">
              <w:rPr>
                <w:rFonts w:ascii="宋体" w:eastAsia="宋体" w:hAnsi="宋体" w:cs="Times New Roman" w:hint="eastAsia"/>
                <w:sz w:val="24"/>
                <w:szCs w:val="24"/>
              </w:rPr>
              <w:t>分</w:t>
            </w:r>
          </w:p>
        </w:tc>
      </w:tr>
      <w:tr w:rsidR="006B1FB1" w14:paraId="132914CB" w14:textId="77777777">
        <w:trPr>
          <w:trHeight w:val="18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5A54D7"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02289400" w14:textId="179B2283" w:rsidR="006B1FB1" w:rsidRDefault="00803A0D" w:rsidP="00803A0D">
            <w:pPr>
              <w:pStyle w:val="a4"/>
              <w:widowControl/>
              <w:spacing w:line="360" w:lineRule="auto"/>
              <w:rPr>
                <w:rFonts w:ascii="宋体" w:eastAsia="宋体" w:hAnsi="宋体" w:cs="Times New Roman"/>
                <w:sz w:val="24"/>
                <w:szCs w:val="24"/>
              </w:rPr>
            </w:pPr>
            <w:r w:rsidRPr="00803A0D">
              <w:rPr>
                <w:rFonts w:ascii="宋体" w:eastAsia="宋体" w:hAnsi="宋体" w:cs="Times New Roman" w:hint="eastAsia"/>
                <w:sz w:val="24"/>
                <w:szCs w:val="24"/>
              </w:rPr>
              <w:t>1、</w:t>
            </w:r>
            <w:r w:rsidR="00343F6B">
              <w:rPr>
                <w:rFonts w:ascii="宋体" w:eastAsia="宋体" w:hAnsi="宋体" w:cs="Times New Roman"/>
                <w:sz w:val="24"/>
                <w:szCs w:val="24"/>
              </w:rPr>
              <w:t>生产厂家或投标人提供</w:t>
            </w:r>
            <w:r w:rsidR="00343F6B">
              <w:rPr>
                <w:rFonts w:ascii="宋体" w:eastAsia="宋体" w:hAnsi="宋体" w:cs="Times New Roman" w:hint="eastAsia"/>
                <w:sz w:val="24"/>
                <w:szCs w:val="24"/>
              </w:rPr>
              <w:t>有效的</w:t>
            </w:r>
            <w:r w:rsidR="00343F6B">
              <w:rPr>
                <w:rFonts w:ascii="宋体" w:eastAsia="宋体" w:hAnsi="宋体" w:cs="Times New Roman"/>
                <w:sz w:val="24"/>
                <w:szCs w:val="24"/>
              </w:rPr>
              <w:t>质量管理体系认证证书、医疗器械质量管理体系认证证书、环境体系认证证书、职业健康安全管理体系认证证书的，每提供一项得</w:t>
            </w:r>
            <w:r w:rsidR="006E78EF">
              <w:rPr>
                <w:rFonts w:ascii="宋体" w:eastAsia="宋体" w:hAnsi="宋体" w:cs="Times New Roman"/>
                <w:sz w:val="24"/>
                <w:szCs w:val="24"/>
              </w:rPr>
              <w:t>1</w:t>
            </w:r>
            <w:r w:rsidR="00343F6B">
              <w:rPr>
                <w:rFonts w:ascii="宋体" w:eastAsia="宋体" w:hAnsi="宋体" w:cs="Times New Roman"/>
                <w:sz w:val="24"/>
                <w:szCs w:val="24"/>
              </w:rPr>
              <w:t>分，满分</w:t>
            </w:r>
            <w:r w:rsidR="006E78EF">
              <w:rPr>
                <w:rFonts w:ascii="宋体" w:eastAsia="宋体" w:hAnsi="宋体" w:cs="Times New Roman"/>
                <w:sz w:val="24"/>
                <w:szCs w:val="24"/>
              </w:rPr>
              <w:t>4</w:t>
            </w:r>
            <w:r w:rsidR="00343F6B">
              <w:rPr>
                <w:rFonts w:ascii="宋体" w:eastAsia="宋体" w:hAnsi="宋体" w:cs="Times New Roman"/>
                <w:sz w:val="24"/>
                <w:szCs w:val="24"/>
              </w:rPr>
              <w:t>分，不提供不得分。</w:t>
            </w:r>
          </w:p>
          <w:p w14:paraId="617596B1" w14:textId="55E710E3" w:rsidR="00803A0D" w:rsidRPr="00803A0D" w:rsidRDefault="00803A0D" w:rsidP="00803A0D">
            <w:pPr>
              <w:pStyle w:val="a4"/>
              <w:widowControl/>
              <w:spacing w:line="360" w:lineRule="auto"/>
              <w:rPr>
                <w:rFonts w:ascii="宋体" w:eastAsia="宋体" w:hAnsi="宋体" w:cs="Times New Roman"/>
                <w:sz w:val="24"/>
                <w:szCs w:val="24"/>
              </w:rPr>
            </w:pPr>
            <w:r w:rsidRPr="00803A0D">
              <w:rPr>
                <w:rFonts w:ascii="宋体" w:eastAsia="宋体" w:hAnsi="宋体" w:cs="Times New Roman" w:hint="eastAsia"/>
                <w:sz w:val="24"/>
                <w:szCs w:val="24"/>
              </w:rPr>
              <w:t>（如认证证书注明应进行年度监审，须附监审标识或年审报告等有关证明材料）。</w:t>
            </w:r>
          </w:p>
        </w:tc>
        <w:tc>
          <w:tcPr>
            <w:tcW w:w="956" w:type="dxa"/>
            <w:tcBorders>
              <w:top w:val="single" w:sz="4" w:space="0" w:color="auto"/>
              <w:left w:val="single" w:sz="4" w:space="0" w:color="auto"/>
              <w:bottom w:val="single" w:sz="4" w:space="0" w:color="auto"/>
              <w:right w:val="single" w:sz="4" w:space="0" w:color="auto"/>
            </w:tcBorders>
            <w:vAlign w:val="center"/>
          </w:tcPr>
          <w:p w14:paraId="7722F54A" w14:textId="18311608" w:rsidR="006B1FB1" w:rsidRDefault="006E78EF">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4</w:t>
            </w:r>
            <w:r w:rsidR="00343F6B">
              <w:rPr>
                <w:rFonts w:ascii="宋体" w:eastAsia="宋体" w:hAnsi="宋体" w:cs="Times New Roman" w:hint="eastAsia"/>
                <w:sz w:val="24"/>
                <w:szCs w:val="24"/>
              </w:rPr>
              <w:t>分</w:t>
            </w:r>
          </w:p>
        </w:tc>
      </w:tr>
      <w:tr w:rsidR="006E78EF" w14:paraId="2DA9FC9D" w14:textId="77777777">
        <w:trPr>
          <w:trHeight w:val="18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400A71" w14:textId="35B772AA" w:rsidR="006E78EF" w:rsidRPr="006E78EF" w:rsidRDefault="006E78EF">
            <w:pPr>
              <w:widowControl/>
              <w:spacing w:line="360" w:lineRule="auto"/>
              <w:jc w:val="center"/>
              <w:rPr>
                <w:rFonts w:ascii="宋体" w:eastAsia="宋体" w:hAnsi="宋体" w:cstheme="majorEastAsia"/>
                <w:kern w:val="0"/>
                <w:sz w:val="24"/>
                <w:szCs w:val="24"/>
              </w:rPr>
            </w:pPr>
            <w:r w:rsidRPr="006E78EF">
              <w:rPr>
                <w:rFonts w:ascii="宋体" w:eastAsia="宋体" w:hAnsi="宋体" w:cstheme="majorEastAsia" w:hint="eastAsia"/>
                <w:kern w:val="0"/>
                <w:sz w:val="24"/>
                <w:szCs w:val="24"/>
              </w:rPr>
              <w:t>节约能源、保护环境政策加分</w:t>
            </w:r>
          </w:p>
        </w:tc>
        <w:tc>
          <w:tcPr>
            <w:tcW w:w="6662" w:type="dxa"/>
            <w:tcBorders>
              <w:top w:val="single" w:sz="4" w:space="0" w:color="auto"/>
              <w:left w:val="nil"/>
              <w:bottom w:val="single" w:sz="4" w:space="0" w:color="auto"/>
              <w:right w:val="single" w:sz="4" w:space="0" w:color="auto"/>
            </w:tcBorders>
            <w:shd w:val="clear" w:color="auto" w:fill="auto"/>
            <w:vAlign w:val="center"/>
          </w:tcPr>
          <w:p w14:paraId="0E434BF1" w14:textId="77777777" w:rsidR="006E78EF" w:rsidRPr="006E78EF" w:rsidRDefault="006E78EF" w:rsidP="006E78EF">
            <w:pPr>
              <w:pStyle w:val="a4"/>
              <w:widowControl/>
              <w:spacing w:line="360" w:lineRule="auto"/>
              <w:rPr>
                <w:rFonts w:ascii="宋体" w:eastAsia="宋体" w:hAnsi="宋体" w:cs="Times New Roman"/>
                <w:sz w:val="24"/>
                <w:szCs w:val="24"/>
              </w:rPr>
            </w:pPr>
            <w:r w:rsidRPr="006E78EF">
              <w:rPr>
                <w:rFonts w:ascii="宋体" w:eastAsia="宋体" w:hAnsi="宋体" w:cs="Times New Roman"/>
                <w:sz w:val="24"/>
                <w:szCs w:val="24"/>
              </w:rPr>
              <w:t>1、除政府强制采购的节能产品外，投标人所投产品属于“节能产品政府采购品目清单”优先采购产品，投标文件中提供具有国家确定的认证机构出具的、处于有效期之内的节能产品认证证书。满分1分。</w:t>
            </w:r>
          </w:p>
          <w:p w14:paraId="04DD34F2" w14:textId="46C50C5B" w:rsidR="006E78EF" w:rsidRDefault="006E78EF" w:rsidP="006E78EF">
            <w:pPr>
              <w:pStyle w:val="a4"/>
              <w:widowControl/>
              <w:spacing w:line="360" w:lineRule="auto"/>
              <w:rPr>
                <w:rFonts w:ascii="宋体" w:eastAsia="宋体" w:hAnsi="宋体" w:cs="Times New Roman"/>
                <w:sz w:val="24"/>
                <w:szCs w:val="24"/>
              </w:rPr>
            </w:pPr>
            <w:r w:rsidRPr="006E78EF">
              <w:rPr>
                <w:rFonts w:ascii="宋体" w:eastAsia="宋体" w:hAnsi="宋体" w:cs="Times New Roman"/>
                <w:sz w:val="24"/>
                <w:szCs w:val="24"/>
              </w:rPr>
              <w:t>2、投标人所投产品属于“环境标志产品政府采购品目清单”内产品，投标文件中提供具有国家确定的认证机构出具的、处于有效期之内的环境标志产品认证证书。满分1分。</w:t>
            </w:r>
          </w:p>
        </w:tc>
        <w:tc>
          <w:tcPr>
            <w:tcW w:w="956" w:type="dxa"/>
            <w:tcBorders>
              <w:top w:val="single" w:sz="4" w:space="0" w:color="auto"/>
              <w:left w:val="single" w:sz="4" w:space="0" w:color="auto"/>
              <w:bottom w:val="single" w:sz="4" w:space="0" w:color="auto"/>
              <w:right w:val="single" w:sz="4" w:space="0" w:color="auto"/>
            </w:tcBorders>
            <w:vAlign w:val="center"/>
          </w:tcPr>
          <w:p w14:paraId="3544DB9E" w14:textId="602208BA" w:rsidR="006E78EF" w:rsidRDefault="006E78EF">
            <w:pPr>
              <w:widowControl/>
              <w:spacing w:line="330" w:lineRule="atLeast"/>
              <w:jc w:val="right"/>
              <w:rPr>
                <w:rFonts w:ascii="宋体" w:eastAsia="宋体" w:hAnsi="宋体" w:cs="Times New Roman"/>
                <w:sz w:val="24"/>
                <w:szCs w:val="24"/>
              </w:rPr>
            </w:pPr>
            <w:r>
              <w:rPr>
                <w:rFonts w:ascii="宋体" w:eastAsia="宋体" w:hAnsi="宋体" w:cs="Times New Roman" w:hint="eastAsia"/>
                <w:sz w:val="24"/>
                <w:szCs w:val="24"/>
              </w:rPr>
              <w:t>2分</w:t>
            </w:r>
          </w:p>
        </w:tc>
      </w:tr>
      <w:tr w:rsidR="006B1FB1" w14:paraId="4AF91EA0" w14:textId="77777777">
        <w:trPr>
          <w:trHeight w:val="140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A0F5B6E"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售后服务人员</w:t>
            </w:r>
          </w:p>
        </w:tc>
        <w:tc>
          <w:tcPr>
            <w:tcW w:w="6662" w:type="dxa"/>
            <w:tcBorders>
              <w:top w:val="single" w:sz="4" w:space="0" w:color="auto"/>
              <w:left w:val="nil"/>
              <w:bottom w:val="single" w:sz="4" w:space="0" w:color="auto"/>
              <w:right w:val="single" w:sz="4" w:space="0" w:color="auto"/>
            </w:tcBorders>
            <w:shd w:val="clear" w:color="auto" w:fill="auto"/>
            <w:vAlign w:val="center"/>
          </w:tcPr>
          <w:p w14:paraId="2A3360D5" w14:textId="27C23B9C" w:rsidR="006B1FB1" w:rsidRDefault="00343F6B">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供应商为本项目拟派专职售后人员的，每提供一人得</w:t>
            </w:r>
            <w:r>
              <w:rPr>
                <w:rFonts w:ascii="宋体" w:eastAsia="宋体" w:hAnsi="宋体" w:cstheme="minorEastAsia"/>
                <w:sz w:val="24"/>
                <w:szCs w:val="24"/>
              </w:rPr>
              <w:t>2分，该项最多得</w:t>
            </w:r>
            <w:r w:rsidR="00CC0968">
              <w:rPr>
                <w:rFonts w:ascii="宋体" w:eastAsia="宋体" w:hAnsi="宋体" w:cstheme="minorEastAsia"/>
                <w:sz w:val="24"/>
                <w:szCs w:val="24"/>
              </w:rPr>
              <w:t>6</w:t>
            </w:r>
            <w:r>
              <w:rPr>
                <w:rFonts w:ascii="宋体" w:eastAsia="宋体" w:hAnsi="宋体" w:cstheme="minorEastAsia"/>
                <w:sz w:val="24"/>
                <w:szCs w:val="24"/>
              </w:rPr>
              <w:t>分，标书中须附</w:t>
            </w:r>
            <w:r>
              <w:rPr>
                <w:rFonts w:ascii="宋体" w:eastAsia="宋体" w:hAnsi="宋体" w:cstheme="minorEastAsia" w:hint="eastAsia"/>
                <w:sz w:val="24"/>
                <w:szCs w:val="24"/>
              </w:rPr>
              <w:t>所投产品生产厂家聘用证书和培训上岗证原件扫描件或图片，</w:t>
            </w:r>
            <w:r>
              <w:rPr>
                <w:rFonts w:ascii="宋体" w:eastAsia="宋体" w:hAnsi="宋体" w:cstheme="minorEastAsia"/>
                <w:sz w:val="24"/>
                <w:szCs w:val="24"/>
              </w:rPr>
              <w:t>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10168501" w14:textId="7925E192" w:rsidR="006B1FB1" w:rsidRDefault="00CC0968">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6</w:t>
            </w:r>
            <w:r w:rsidR="00343F6B">
              <w:rPr>
                <w:rFonts w:ascii="宋体" w:eastAsia="宋体" w:hAnsi="宋体" w:cs="Times New Roman" w:hint="eastAsia"/>
                <w:sz w:val="24"/>
                <w:szCs w:val="24"/>
              </w:rPr>
              <w:t>分</w:t>
            </w:r>
          </w:p>
        </w:tc>
      </w:tr>
      <w:tr w:rsidR="006B1FB1" w14:paraId="4BF3A814" w14:textId="77777777">
        <w:trPr>
          <w:trHeight w:val="144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218C0DB"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质保期</w:t>
            </w:r>
          </w:p>
        </w:tc>
        <w:tc>
          <w:tcPr>
            <w:tcW w:w="6662" w:type="dxa"/>
            <w:tcBorders>
              <w:top w:val="single" w:sz="4" w:space="0" w:color="auto"/>
              <w:left w:val="nil"/>
              <w:bottom w:val="single" w:sz="4" w:space="0" w:color="auto"/>
              <w:right w:val="single" w:sz="4" w:space="0" w:color="auto"/>
            </w:tcBorders>
            <w:shd w:val="clear" w:color="auto" w:fill="auto"/>
            <w:vAlign w:val="center"/>
          </w:tcPr>
          <w:p w14:paraId="1AAB7E82" w14:textId="77777777" w:rsidR="006B1FB1" w:rsidRDefault="00343F6B">
            <w:pPr>
              <w:spacing w:line="360" w:lineRule="auto"/>
              <w:contextualSpacing/>
              <w:rPr>
                <w:rFonts w:ascii="宋体" w:eastAsia="宋体" w:hAnsi="宋体" w:cstheme="minorEastAsia"/>
                <w:sz w:val="24"/>
                <w:szCs w:val="24"/>
              </w:rPr>
            </w:pPr>
            <w:r>
              <w:rPr>
                <w:rFonts w:ascii="宋体" w:eastAsia="宋体" w:hAnsi="宋体" w:cstheme="minorEastAsia" w:hint="eastAsia"/>
                <w:sz w:val="24"/>
                <w:szCs w:val="24"/>
              </w:rPr>
              <w:t>评标委员会根据投标人承诺产品质保期优于招标人要求的进行对比，优于其他供应商的承诺得</w:t>
            </w:r>
            <w:r>
              <w:rPr>
                <w:rFonts w:ascii="宋体" w:eastAsia="宋体" w:hAnsi="宋体" w:cstheme="minorEastAsia"/>
                <w:sz w:val="24"/>
                <w:szCs w:val="24"/>
              </w:rPr>
              <w:t>5</w:t>
            </w:r>
            <w:r>
              <w:rPr>
                <w:rFonts w:ascii="宋体" w:eastAsia="宋体" w:hAnsi="宋体" w:cstheme="minorEastAsia" w:hint="eastAsia"/>
                <w:sz w:val="24"/>
                <w:szCs w:val="24"/>
              </w:rPr>
              <w:t>分；比较优秀的得</w:t>
            </w:r>
            <w:r>
              <w:rPr>
                <w:rFonts w:ascii="宋体" w:eastAsia="宋体" w:hAnsi="宋体" w:cstheme="minorEastAsia"/>
                <w:sz w:val="24"/>
                <w:szCs w:val="24"/>
              </w:rPr>
              <w:t>3-4</w:t>
            </w:r>
            <w:r>
              <w:rPr>
                <w:rFonts w:ascii="宋体" w:eastAsia="宋体" w:hAnsi="宋体" w:cstheme="minorEastAsia" w:hint="eastAsia"/>
                <w:sz w:val="24"/>
                <w:szCs w:val="24"/>
              </w:rPr>
              <w:t>分；一般得1</w:t>
            </w:r>
            <w:r>
              <w:rPr>
                <w:rFonts w:ascii="宋体" w:eastAsia="宋体" w:hAnsi="宋体" w:cstheme="minorEastAsia"/>
                <w:sz w:val="24"/>
                <w:szCs w:val="24"/>
              </w:rPr>
              <w:t>-2</w:t>
            </w:r>
            <w:r>
              <w:rPr>
                <w:rFonts w:ascii="宋体" w:eastAsia="宋体" w:hAnsi="宋体" w:cstheme="minorEastAsia" w:hint="eastAsia"/>
                <w:sz w:val="24"/>
                <w:szCs w:val="24"/>
              </w:rPr>
              <w:t>分；未提供本项承诺的不得分。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4020F8C0" w14:textId="77777777" w:rsidR="006B1FB1" w:rsidRDefault="00343F6B">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6B1FB1" w14:paraId="3E99D23D" w14:textId="77777777" w:rsidTr="003013D7">
        <w:trPr>
          <w:trHeight w:val="2171"/>
        </w:trPr>
        <w:tc>
          <w:tcPr>
            <w:tcW w:w="1668" w:type="dxa"/>
            <w:tcBorders>
              <w:top w:val="single" w:sz="4" w:space="0" w:color="auto"/>
              <w:left w:val="single" w:sz="4" w:space="0" w:color="auto"/>
              <w:bottom w:val="single" w:sz="4" w:space="0" w:color="auto"/>
              <w:right w:val="single" w:sz="4" w:space="0" w:color="auto"/>
            </w:tcBorders>
            <w:vAlign w:val="center"/>
          </w:tcPr>
          <w:p w14:paraId="3DC1B62A"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B764605" w14:textId="77777777" w:rsidR="006B1FB1" w:rsidRDefault="00343F6B">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投标文件编制：投标文件按招标文件规定的格式、顺序编制，有目录、编页码，装订成册，书面整洁无涂改，没有缺漏项，价格数量等计算准确的，计5分。不符合要求的，每处扣0.5分，扣完为止。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136902B7" w14:textId="77777777" w:rsidR="006B1FB1" w:rsidRDefault="00343F6B">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6B1FB1" w14:paraId="1B00F480" w14:textId="77777777">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E234AFF" w14:textId="018C1A18"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sidR="003013D7">
              <w:rPr>
                <w:rFonts w:ascii="宋体" w:eastAsia="宋体" w:hAnsi="宋体" w:cs="宋体"/>
                <w:bCs/>
                <w:kern w:val="0"/>
                <w:sz w:val="24"/>
                <w:szCs w:val="24"/>
              </w:rPr>
              <w:t>40</w:t>
            </w:r>
            <w:r>
              <w:rPr>
                <w:rFonts w:ascii="宋体" w:eastAsia="宋体" w:hAnsi="宋体" w:cs="宋体" w:hint="eastAsia"/>
                <w:bCs/>
                <w:kern w:val="0"/>
                <w:sz w:val="24"/>
                <w:szCs w:val="24"/>
              </w:rPr>
              <w:t>分）</w:t>
            </w:r>
          </w:p>
        </w:tc>
      </w:tr>
      <w:tr w:rsidR="006B1FB1" w14:paraId="3CE01143" w14:textId="77777777">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EB0A081"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90A2BB6"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63BBD76" w14:textId="77777777" w:rsidR="006B1FB1" w:rsidRDefault="00343F6B">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6B1FB1" w14:paraId="69A7A08C" w14:textId="77777777">
        <w:trPr>
          <w:trHeight w:val="567"/>
        </w:trPr>
        <w:tc>
          <w:tcPr>
            <w:tcW w:w="1668" w:type="dxa"/>
            <w:tcBorders>
              <w:top w:val="single" w:sz="4" w:space="0" w:color="auto"/>
              <w:left w:val="single" w:sz="4" w:space="0" w:color="auto"/>
              <w:right w:val="single" w:sz="4" w:space="0" w:color="auto"/>
            </w:tcBorders>
            <w:vAlign w:val="center"/>
          </w:tcPr>
          <w:p w14:paraId="7B03166C"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40801A55" w14:textId="77777777" w:rsidR="006B1FB1" w:rsidRDefault="00343F6B">
            <w:pPr>
              <w:spacing w:line="360" w:lineRule="auto"/>
              <w:rPr>
                <w:rFonts w:ascii="宋体" w:eastAsia="宋体" w:hAnsi="宋体" w:cs="宋体"/>
                <w:sz w:val="24"/>
                <w:szCs w:val="24"/>
              </w:rPr>
            </w:pPr>
            <w:r>
              <w:rPr>
                <w:rFonts w:ascii="宋体" w:eastAsia="宋体" w:hAnsi="宋体" w:cs="宋体"/>
                <w:sz w:val="24"/>
                <w:szCs w:val="24"/>
              </w:rPr>
              <w:t>1、根据供应商提供售后承诺的科学性、合理性、本项目针对性、完善程度非常优秀，优于其他供应商的承诺，得5分；比较优秀的得3-4分；一般得1-2分；未提供本项承诺的不得分。</w:t>
            </w:r>
          </w:p>
          <w:p w14:paraId="0D7EF457" w14:textId="77777777" w:rsidR="006B1FB1" w:rsidRDefault="00343F6B">
            <w:pPr>
              <w:spacing w:line="360" w:lineRule="auto"/>
              <w:rPr>
                <w:rFonts w:ascii="宋体" w:eastAsia="宋体" w:hAnsi="宋体" w:cs="宋体"/>
                <w:sz w:val="24"/>
                <w:szCs w:val="24"/>
              </w:rPr>
            </w:pPr>
            <w:r>
              <w:rPr>
                <w:rFonts w:ascii="宋体" w:eastAsia="宋体" w:hAnsi="宋体" w:cs="宋体"/>
                <w:sz w:val="24"/>
                <w:szCs w:val="24"/>
              </w:rPr>
              <w:t>2、根据供应商的售后服务承诺，具体的违约责任承诺和针对性保证措施得4分；具有其中一项的</w:t>
            </w:r>
            <w:proofErr w:type="gramStart"/>
            <w:r>
              <w:rPr>
                <w:rFonts w:ascii="宋体" w:eastAsia="宋体" w:hAnsi="宋体" w:cs="宋体"/>
                <w:sz w:val="24"/>
                <w:szCs w:val="24"/>
              </w:rPr>
              <w:t>的</w:t>
            </w:r>
            <w:proofErr w:type="gramEnd"/>
            <w:r>
              <w:rPr>
                <w:rFonts w:ascii="宋体" w:eastAsia="宋体" w:hAnsi="宋体" w:cs="宋体"/>
                <w:sz w:val="24"/>
                <w:szCs w:val="24"/>
              </w:rPr>
              <w:t>2分；未提供本项承诺和保证措施的不得分。</w:t>
            </w:r>
          </w:p>
          <w:p w14:paraId="5A706FB1" w14:textId="2FD16FBA" w:rsidR="006B1FB1" w:rsidRDefault="00343F6B">
            <w:pPr>
              <w:spacing w:line="360" w:lineRule="auto"/>
              <w:rPr>
                <w:rFonts w:ascii="宋体" w:eastAsia="宋体" w:hAnsi="宋体" w:cs="宋体"/>
                <w:sz w:val="24"/>
                <w:szCs w:val="24"/>
              </w:rPr>
            </w:pPr>
            <w:r>
              <w:rPr>
                <w:rFonts w:ascii="宋体" w:eastAsia="宋体" w:hAnsi="宋体" w:cs="宋体"/>
                <w:sz w:val="24"/>
                <w:szCs w:val="24"/>
              </w:rPr>
              <w:t>3、投标人提供的供货应急预案是否科学合理性优于其他供应商的得</w:t>
            </w:r>
            <w:r w:rsidR="003013D7">
              <w:rPr>
                <w:rFonts w:ascii="宋体" w:eastAsia="宋体" w:hAnsi="宋体" w:cs="宋体"/>
                <w:sz w:val="24"/>
                <w:szCs w:val="24"/>
              </w:rPr>
              <w:t>2</w:t>
            </w:r>
            <w:r>
              <w:rPr>
                <w:rFonts w:ascii="宋体" w:eastAsia="宋体" w:hAnsi="宋体" w:cs="宋体"/>
                <w:sz w:val="24"/>
                <w:szCs w:val="24"/>
              </w:rPr>
              <w:t>分；未提供的不得分。</w:t>
            </w:r>
          </w:p>
          <w:p w14:paraId="2679BB16" w14:textId="77777777" w:rsidR="006B1FB1" w:rsidRDefault="00343F6B">
            <w:pPr>
              <w:spacing w:line="360" w:lineRule="auto"/>
              <w:rPr>
                <w:rFonts w:ascii="宋体" w:eastAsia="宋体" w:hAnsi="宋体" w:cs="宋体"/>
                <w:sz w:val="24"/>
                <w:szCs w:val="24"/>
              </w:rPr>
            </w:pPr>
            <w:r>
              <w:rPr>
                <w:rFonts w:ascii="宋体" w:eastAsia="宋体" w:hAnsi="宋体" w:cs="宋体"/>
                <w:sz w:val="24"/>
                <w:szCs w:val="24"/>
              </w:rPr>
              <w:t>4、其他优惠承诺3分。（售后人员构成、到达时间、</w:t>
            </w:r>
            <w:r>
              <w:rPr>
                <w:rFonts w:ascii="宋体" w:eastAsia="宋体" w:hAnsi="宋体" w:cs="宋体" w:hint="eastAsia"/>
                <w:sz w:val="24"/>
                <w:szCs w:val="24"/>
              </w:rPr>
              <w:t>免费培训</w:t>
            </w:r>
            <w:r>
              <w:rPr>
                <w:rFonts w:ascii="宋体" w:eastAsia="宋体" w:hAnsi="宋体" w:cs="宋体"/>
                <w:sz w:val="24"/>
                <w:szCs w:val="24"/>
              </w:rPr>
              <w:t>、提出的优惠承诺等方面综合评价）投标人缺少一项内容扣1分，扣完为止。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270AF00B" w14:textId="2F4C2C52" w:rsidR="006B1FB1" w:rsidRDefault="003013D7">
            <w:pPr>
              <w:widowControl/>
              <w:spacing w:line="330" w:lineRule="atLeast"/>
              <w:jc w:val="right"/>
              <w:rPr>
                <w:rFonts w:ascii="宋体" w:eastAsia="宋体" w:hAnsi="宋体" w:cs="宋体"/>
                <w:kern w:val="0"/>
                <w:szCs w:val="21"/>
              </w:rPr>
            </w:pPr>
            <w:r>
              <w:rPr>
                <w:rFonts w:ascii="宋体" w:eastAsia="宋体" w:hAnsi="宋体" w:cs="仿宋"/>
                <w:kern w:val="0"/>
                <w:sz w:val="24"/>
                <w:szCs w:val="24"/>
              </w:rPr>
              <w:t>14</w:t>
            </w:r>
            <w:r w:rsidR="00343F6B">
              <w:rPr>
                <w:rFonts w:ascii="宋体" w:eastAsia="宋体" w:hAnsi="宋体" w:cs="仿宋" w:hint="eastAsia"/>
                <w:kern w:val="0"/>
                <w:sz w:val="24"/>
                <w:szCs w:val="24"/>
              </w:rPr>
              <w:t>分</w:t>
            </w:r>
          </w:p>
        </w:tc>
      </w:tr>
      <w:tr w:rsidR="006B1FB1" w14:paraId="7AB19534" w14:textId="77777777">
        <w:trPr>
          <w:trHeight w:val="2094"/>
        </w:trPr>
        <w:tc>
          <w:tcPr>
            <w:tcW w:w="1668" w:type="dxa"/>
            <w:tcBorders>
              <w:left w:val="single" w:sz="4" w:space="0" w:color="auto"/>
              <w:right w:val="single" w:sz="4" w:space="0" w:color="auto"/>
            </w:tcBorders>
            <w:vAlign w:val="center"/>
          </w:tcPr>
          <w:p w14:paraId="5EC710CC" w14:textId="77777777" w:rsidR="006B1FB1" w:rsidRPr="000F3FD1" w:rsidRDefault="00343F6B">
            <w:pPr>
              <w:spacing w:line="360" w:lineRule="auto"/>
              <w:jc w:val="center"/>
              <w:rPr>
                <w:rFonts w:ascii="宋体" w:eastAsia="宋体" w:hAnsi="宋体" w:cstheme="majorEastAsia"/>
                <w:kern w:val="0"/>
                <w:sz w:val="24"/>
                <w:szCs w:val="24"/>
              </w:rPr>
            </w:pPr>
            <w:r w:rsidRPr="000F3FD1">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15DC3834" w14:textId="77777777" w:rsidR="006B1FB1" w:rsidRPr="000F3FD1" w:rsidRDefault="00343F6B">
            <w:pPr>
              <w:spacing w:line="360" w:lineRule="auto"/>
              <w:rPr>
                <w:rFonts w:ascii="宋体" w:eastAsia="宋体" w:hAnsi="宋体" w:cs="宋体"/>
                <w:sz w:val="24"/>
                <w:szCs w:val="24"/>
              </w:rPr>
            </w:pPr>
            <w:r w:rsidRPr="000F3FD1">
              <w:rPr>
                <w:rFonts w:ascii="宋体" w:eastAsia="宋体" w:hAnsi="宋体" w:cs="宋体" w:hint="eastAsia"/>
                <w:sz w:val="24"/>
                <w:szCs w:val="24"/>
              </w:rPr>
              <w:t>1、加“*”的技术参数每有一项优于招标文件要求的，每一项加2分，最高加</w:t>
            </w:r>
            <w:r w:rsidRPr="000F3FD1">
              <w:rPr>
                <w:rFonts w:ascii="宋体" w:eastAsia="宋体" w:hAnsi="宋体" w:cs="宋体"/>
                <w:sz w:val="24"/>
                <w:szCs w:val="24"/>
              </w:rPr>
              <w:t>10</w:t>
            </w:r>
            <w:r w:rsidRPr="000F3FD1">
              <w:rPr>
                <w:rFonts w:ascii="宋体" w:eastAsia="宋体" w:hAnsi="宋体" w:cs="宋体" w:hint="eastAsia"/>
                <w:sz w:val="24"/>
                <w:szCs w:val="24"/>
              </w:rPr>
              <w:t>分。须在投标文件中准确的描述所述产品的技术参数并附厂家证明文件且加盖厂家公章（产品的彩页或技术说明书或检验报告等证明材料）的扫描件。</w:t>
            </w:r>
          </w:p>
          <w:p w14:paraId="3C64F16B" w14:textId="77777777" w:rsidR="006B1FB1" w:rsidRPr="000F3FD1" w:rsidRDefault="00343F6B">
            <w:pPr>
              <w:widowControl/>
              <w:spacing w:line="360" w:lineRule="auto"/>
              <w:jc w:val="left"/>
              <w:rPr>
                <w:rFonts w:ascii="宋体" w:eastAsia="宋体" w:hAnsi="宋体" w:cs="宋体"/>
                <w:kern w:val="0"/>
                <w:sz w:val="24"/>
                <w:szCs w:val="24"/>
              </w:rPr>
            </w:pPr>
            <w:r w:rsidRPr="000F3FD1">
              <w:rPr>
                <w:rFonts w:ascii="宋体" w:eastAsia="宋体" w:hAnsi="宋体" w:cs="宋体" w:hint="eastAsia"/>
                <w:sz w:val="24"/>
                <w:szCs w:val="24"/>
              </w:rPr>
              <w:t>2、保证整机设备兼容及售后保障，设备的核心部件和配备的软件为同一厂家生产的得</w:t>
            </w:r>
            <w:r w:rsidRPr="000F3FD1">
              <w:rPr>
                <w:rFonts w:ascii="宋体" w:eastAsia="宋体" w:hAnsi="宋体" w:cs="宋体"/>
                <w:sz w:val="24"/>
                <w:szCs w:val="24"/>
              </w:rPr>
              <w:t>3</w:t>
            </w:r>
            <w:r w:rsidRPr="000F3FD1">
              <w:rPr>
                <w:rFonts w:ascii="宋体" w:eastAsia="宋体" w:hAnsi="宋体" w:cs="宋体" w:hint="eastAsia"/>
                <w:sz w:val="24"/>
                <w:szCs w:val="24"/>
              </w:rPr>
              <w:t>分，提供厂家证明文件且加盖厂家公章否则不得分。（注：投标文件中须附相关证件的原件扫描件）；</w:t>
            </w:r>
          </w:p>
        </w:tc>
        <w:tc>
          <w:tcPr>
            <w:tcW w:w="956" w:type="dxa"/>
            <w:tcBorders>
              <w:top w:val="single" w:sz="4" w:space="0" w:color="auto"/>
              <w:left w:val="single" w:sz="4" w:space="0" w:color="auto"/>
              <w:bottom w:val="single" w:sz="4" w:space="0" w:color="auto"/>
              <w:right w:val="single" w:sz="4" w:space="0" w:color="auto"/>
            </w:tcBorders>
            <w:vAlign w:val="center"/>
          </w:tcPr>
          <w:p w14:paraId="078E5723" w14:textId="77777777" w:rsidR="006B1FB1" w:rsidRDefault="00343F6B">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13</w:t>
            </w:r>
            <w:r>
              <w:rPr>
                <w:rFonts w:ascii="宋体" w:eastAsia="宋体" w:hAnsi="宋体" w:cs="宋体" w:hint="eastAsia"/>
                <w:kern w:val="0"/>
                <w:sz w:val="24"/>
                <w:szCs w:val="24"/>
              </w:rPr>
              <w:t>分</w:t>
            </w:r>
          </w:p>
        </w:tc>
      </w:tr>
      <w:tr w:rsidR="006B1FB1" w14:paraId="05C3EEA3" w14:textId="77777777">
        <w:trPr>
          <w:trHeight w:val="1040"/>
        </w:trPr>
        <w:tc>
          <w:tcPr>
            <w:tcW w:w="1668" w:type="dxa"/>
            <w:tcBorders>
              <w:top w:val="single" w:sz="4" w:space="0" w:color="auto"/>
              <w:left w:val="single" w:sz="4" w:space="0" w:color="auto"/>
              <w:right w:val="single" w:sz="4" w:space="0" w:color="auto"/>
            </w:tcBorders>
            <w:vAlign w:val="center"/>
          </w:tcPr>
          <w:p w14:paraId="09B5F4A3" w14:textId="3D9EDF19" w:rsidR="006B1FB1" w:rsidRPr="003013D7" w:rsidRDefault="00343F6B">
            <w:pPr>
              <w:spacing w:line="360" w:lineRule="auto"/>
              <w:jc w:val="center"/>
              <w:rPr>
                <w:rFonts w:ascii="宋体" w:eastAsia="宋体" w:hAnsi="宋体" w:cs="宋体"/>
                <w:sz w:val="24"/>
                <w:szCs w:val="24"/>
              </w:rPr>
            </w:pPr>
            <w:r w:rsidRPr="003013D7">
              <w:rPr>
                <w:rFonts w:ascii="宋体" w:eastAsia="宋体" w:hAnsi="宋体" w:cs="宋体" w:hint="eastAsia"/>
                <w:sz w:val="24"/>
                <w:szCs w:val="24"/>
              </w:rPr>
              <w:lastRenderedPageBreak/>
              <w:t>供货</w:t>
            </w:r>
            <w:r w:rsidR="003013D7" w:rsidRPr="003013D7">
              <w:rPr>
                <w:rFonts w:ascii="宋体" w:eastAsia="宋体" w:hAnsi="宋体" w:cs="宋体" w:hint="eastAsia"/>
                <w:sz w:val="24"/>
                <w:szCs w:val="24"/>
              </w:rPr>
              <w:t>保障、进度安排</w:t>
            </w:r>
          </w:p>
        </w:tc>
        <w:tc>
          <w:tcPr>
            <w:tcW w:w="6662" w:type="dxa"/>
            <w:tcBorders>
              <w:top w:val="nil"/>
              <w:left w:val="nil"/>
              <w:bottom w:val="single" w:sz="4" w:space="0" w:color="auto"/>
              <w:right w:val="single" w:sz="4" w:space="0" w:color="auto"/>
            </w:tcBorders>
            <w:shd w:val="clear" w:color="auto" w:fill="auto"/>
            <w:vAlign w:val="center"/>
          </w:tcPr>
          <w:p w14:paraId="5FF20B16" w14:textId="39CBFEA4" w:rsidR="003013D7" w:rsidRPr="003013D7" w:rsidRDefault="003013D7" w:rsidP="003013D7">
            <w:pPr>
              <w:widowControl/>
              <w:spacing w:line="312" w:lineRule="auto"/>
              <w:jc w:val="left"/>
              <w:rPr>
                <w:rFonts w:ascii="宋体" w:eastAsia="宋体" w:hAnsi="宋体" w:cs="宋体"/>
                <w:sz w:val="24"/>
                <w:szCs w:val="24"/>
              </w:rPr>
            </w:pPr>
            <w:r w:rsidRPr="003013D7">
              <w:rPr>
                <w:rFonts w:ascii="宋体" w:eastAsia="宋体" w:hAnsi="宋体" w:cs="宋体" w:hint="eastAsia"/>
                <w:sz w:val="24"/>
                <w:szCs w:val="24"/>
              </w:rPr>
              <w:t>各主要阶段进度安排基本满足招标文件的要求，有简单的保证</w:t>
            </w:r>
            <w:r>
              <w:rPr>
                <w:rFonts w:ascii="宋体" w:eastAsia="宋体" w:hAnsi="宋体" w:cs="宋体" w:hint="eastAsia"/>
                <w:sz w:val="24"/>
                <w:szCs w:val="24"/>
              </w:rPr>
              <w:t>供货</w:t>
            </w:r>
            <w:r w:rsidRPr="003013D7">
              <w:rPr>
                <w:rFonts w:ascii="宋体" w:eastAsia="宋体" w:hAnsi="宋体" w:cs="宋体" w:hint="eastAsia"/>
                <w:sz w:val="24"/>
                <w:szCs w:val="24"/>
              </w:rPr>
              <w:t>期的措施（0～</w:t>
            </w:r>
            <w:r w:rsidRPr="003013D7">
              <w:rPr>
                <w:rFonts w:ascii="宋体" w:eastAsia="宋体" w:hAnsi="宋体" w:cs="宋体"/>
                <w:sz w:val="24"/>
                <w:szCs w:val="24"/>
              </w:rPr>
              <w:t>2</w:t>
            </w:r>
            <w:r w:rsidRPr="003013D7">
              <w:rPr>
                <w:rFonts w:ascii="宋体" w:eastAsia="宋体" w:hAnsi="宋体" w:cs="宋体" w:hint="eastAsia"/>
                <w:sz w:val="24"/>
                <w:szCs w:val="24"/>
              </w:rPr>
              <w:t>分）；</w:t>
            </w:r>
          </w:p>
          <w:p w14:paraId="5AD256F7" w14:textId="77777777" w:rsidR="00735731" w:rsidRDefault="003013D7" w:rsidP="003013D7">
            <w:pPr>
              <w:widowControl/>
              <w:spacing w:line="360" w:lineRule="auto"/>
              <w:jc w:val="left"/>
              <w:rPr>
                <w:rFonts w:ascii="宋体" w:eastAsia="宋体" w:hAnsi="宋体" w:cs="宋体"/>
                <w:sz w:val="24"/>
                <w:szCs w:val="24"/>
              </w:rPr>
            </w:pPr>
            <w:r w:rsidRPr="003013D7">
              <w:rPr>
                <w:rFonts w:ascii="宋体" w:eastAsia="宋体" w:hAnsi="宋体" w:cs="宋体" w:hint="eastAsia"/>
                <w:sz w:val="24"/>
                <w:szCs w:val="24"/>
              </w:rPr>
              <w:t>项目进度安排满足招标文件中工期要求，制定明确的进度计划表，项目进度保障措施合理，科学有效，具有明确的进度控制制度，完全满足本项目总体要求（</w:t>
            </w:r>
            <w:r>
              <w:rPr>
                <w:rFonts w:ascii="宋体" w:eastAsia="宋体" w:hAnsi="宋体" w:cs="宋体"/>
                <w:sz w:val="24"/>
                <w:szCs w:val="24"/>
              </w:rPr>
              <w:t>3</w:t>
            </w:r>
            <w:r w:rsidRPr="003013D7">
              <w:rPr>
                <w:rFonts w:ascii="宋体" w:eastAsia="宋体" w:hAnsi="宋体" w:cs="宋体" w:hint="eastAsia"/>
                <w:sz w:val="24"/>
                <w:szCs w:val="24"/>
              </w:rPr>
              <w:t>～</w:t>
            </w:r>
            <w:r>
              <w:rPr>
                <w:rFonts w:ascii="宋体" w:eastAsia="宋体" w:hAnsi="宋体" w:cs="宋体"/>
                <w:sz w:val="24"/>
                <w:szCs w:val="24"/>
              </w:rPr>
              <w:t>5</w:t>
            </w:r>
            <w:r w:rsidRPr="003013D7">
              <w:rPr>
                <w:rFonts w:ascii="宋体" w:eastAsia="宋体" w:hAnsi="宋体" w:cs="宋体" w:hint="eastAsia"/>
                <w:sz w:val="24"/>
                <w:szCs w:val="24"/>
              </w:rPr>
              <w:t>分）。</w:t>
            </w:r>
          </w:p>
          <w:p w14:paraId="7E3EAB1F" w14:textId="4EC79CAC" w:rsidR="006B1FB1" w:rsidRPr="003013D7" w:rsidRDefault="00735731" w:rsidP="003013D7">
            <w:pPr>
              <w:widowControl/>
              <w:spacing w:line="360" w:lineRule="auto"/>
              <w:jc w:val="left"/>
              <w:rPr>
                <w:rFonts w:ascii="宋体" w:eastAsia="宋体" w:hAnsi="宋体" w:cs="宋体"/>
                <w:sz w:val="24"/>
                <w:szCs w:val="24"/>
              </w:rPr>
            </w:pPr>
            <w:r>
              <w:rPr>
                <w:rFonts w:ascii="宋体" w:eastAsia="宋体" w:hAnsi="宋体" w:cs="宋体" w:hint="eastAsia"/>
                <w:sz w:val="24"/>
                <w:szCs w:val="24"/>
              </w:rPr>
              <w:t>本项最多得5分</w:t>
            </w:r>
          </w:p>
        </w:tc>
        <w:tc>
          <w:tcPr>
            <w:tcW w:w="956" w:type="dxa"/>
            <w:tcBorders>
              <w:top w:val="single" w:sz="4" w:space="0" w:color="auto"/>
              <w:left w:val="single" w:sz="4" w:space="0" w:color="auto"/>
              <w:bottom w:val="single" w:sz="4" w:space="0" w:color="auto"/>
              <w:right w:val="single" w:sz="4" w:space="0" w:color="auto"/>
            </w:tcBorders>
            <w:vAlign w:val="center"/>
          </w:tcPr>
          <w:p w14:paraId="4537B913" w14:textId="4D21FCFD" w:rsidR="006B1FB1" w:rsidRDefault="003013D7">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343F6B">
              <w:rPr>
                <w:rFonts w:ascii="宋体" w:eastAsia="宋体" w:hAnsi="宋体" w:cs="仿宋" w:hint="eastAsia"/>
                <w:kern w:val="0"/>
                <w:sz w:val="24"/>
                <w:szCs w:val="24"/>
              </w:rPr>
              <w:t>分</w:t>
            </w:r>
          </w:p>
        </w:tc>
      </w:tr>
      <w:tr w:rsidR="006B1FB1" w14:paraId="300F58C4" w14:textId="77777777" w:rsidTr="003013D7">
        <w:trPr>
          <w:trHeight w:val="557"/>
        </w:trPr>
        <w:tc>
          <w:tcPr>
            <w:tcW w:w="1668" w:type="dxa"/>
            <w:tcBorders>
              <w:left w:val="single" w:sz="4" w:space="0" w:color="auto"/>
              <w:right w:val="single" w:sz="4" w:space="0" w:color="auto"/>
            </w:tcBorders>
            <w:vAlign w:val="center"/>
          </w:tcPr>
          <w:p w14:paraId="48A6A9CC" w14:textId="58F5CD62"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w:t>
            </w:r>
            <w:r w:rsidR="002720A2">
              <w:rPr>
                <w:rFonts w:ascii="宋体" w:eastAsia="宋体" w:hAnsi="宋体" w:cstheme="majorEastAsia" w:hint="eastAsia"/>
                <w:kern w:val="0"/>
                <w:sz w:val="24"/>
                <w:szCs w:val="24"/>
              </w:rPr>
              <w:t>标准和质量</w:t>
            </w:r>
            <w:r>
              <w:rPr>
                <w:rFonts w:ascii="宋体" w:eastAsia="宋体" w:hAnsi="宋体" w:cstheme="majorEastAsia" w:hint="eastAsia"/>
                <w:kern w:val="0"/>
                <w:sz w:val="24"/>
                <w:szCs w:val="24"/>
              </w:rPr>
              <w:t>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5146BE24" w14:textId="2B07590A" w:rsidR="002720A2" w:rsidRDefault="002720A2">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1、投标人有充分的理由，说明其在产品材质、制造工艺水平和安全防护措施等方面的优势，进行综合对比，</w:t>
            </w:r>
            <w:r w:rsidRPr="002720A2">
              <w:rPr>
                <w:rFonts w:ascii="宋体" w:eastAsia="宋体" w:hAnsi="宋体" w:cs="宋体" w:hint="eastAsia"/>
                <w:kern w:val="0"/>
                <w:sz w:val="24"/>
                <w:szCs w:val="24"/>
              </w:rPr>
              <w:t>优于其他供应商的得</w:t>
            </w:r>
            <w:r>
              <w:rPr>
                <w:rFonts w:ascii="宋体" w:eastAsia="宋体" w:hAnsi="宋体" w:cs="宋体"/>
                <w:kern w:val="0"/>
                <w:sz w:val="24"/>
                <w:szCs w:val="24"/>
              </w:rPr>
              <w:t>4</w:t>
            </w:r>
            <w:r w:rsidRPr="002720A2">
              <w:rPr>
                <w:rFonts w:ascii="宋体" w:eastAsia="宋体" w:hAnsi="宋体" w:cs="宋体"/>
                <w:kern w:val="0"/>
                <w:sz w:val="24"/>
                <w:szCs w:val="24"/>
              </w:rPr>
              <w:t>分；比较优秀的得</w:t>
            </w:r>
            <w:r>
              <w:rPr>
                <w:rFonts w:ascii="宋体" w:eastAsia="宋体" w:hAnsi="宋体" w:cs="宋体"/>
                <w:kern w:val="0"/>
                <w:sz w:val="24"/>
                <w:szCs w:val="24"/>
              </w:rPr>
              <w:t>2</w:t>
            </w:r>
            <w:r w:rsidRPr="002720A2">
              <w:rPr>
                <w:rFonts w:ascii="宋体" w:eastAsia="宋体" w:hAnsi="宋体" w:cs="宋体"/>
                <w:kern w:val="0"/>
                <w:sz w:val="24"/>
                <w:szCs w:val="24"/>
              </w:rPr>
              <w:t>-</w:t>
            </w:r>
            <w:r>
              <w:rPr>
                <w:rFonts w:ascii="宋体" w:eastAsia="宋体" w:hAnsi="宋体" w:cs="宋体"/>
                <w:kern w:val="0"/>
                <w:sz w:val="24"/>
                <w:szCs w:val="24"/>
              </w:rPr>
              <w:t>3</w:t>
            </w:r>
            <w:r w:rsidRPr="002720A2">
              <w:rPr>
                <w:rFonts w:ascii="宋体" w:eastAsia="宋体" w:hAnsi="宋体" w:cs="宋体"/>
                <w:kern w:val="0"/>
                <w:sz w:val="24"/>
                <w:szCs w:val="24"/>
              </w:rPr>
              <w:t>分；一般得</w:t>
            </w:r>
            <w:r>
              <w:rPr>
                <w:rFonts w:ascii="宋体" w:eastAsia="宋体" w:hAnsi="宋体" w:cs="宋体"/>
                <w:kern w:val="0"/>
                <w:sz w:val="24"/>
                <w:szCs w:val="24"/>
              </w:rPr>
              <w:t>0</w:t>
            </w:r>
            <w:r w:rsidRPr="002720A2">
              <w:rPr>
                <w:rFonts w:ascii="宋体" w:eastAsia="宋体" w:hAnsi="宋体" w:cs="宋体"/>
                <w:kern w:val="0"/>
                <w:sz w:val="24"/>
                <w:szCs w:val="24"/>
              </w:rPr>
              <w:t>-</w:t>
            </w:r>
            <w:r>
              <w:rPr>
                <w:rFonts w:ascii="宋体" w:eastAsia="宋体" w:hAnsi="宋体" w:cs="宋体"/>
                <w:kern w:val="0"/>
                <w:sz w:val="24"/>
                <w:szCs w:val="24"/>
              </w:rPr>
              <w:t>1</w:t>
            </w:r>
            <w:r w:rsidRPr="002720A2">
              <w:rPr>
                <w:rFonts w:ascii="宋体" w:eastAsia="宋体" w:hAnsi="宋体" w:cs="宋体"/>
                <w:kern w:val="0"/>
                <w:sz w:val="24"/>
                <w:szCs w:val="24"/>
              </w:rPr>
              <w:t>分；</w:t>
            </w:r>
          </w:p>
          <w:p w14:paraId="03832CF0" w14:textId="77777777" w:rsidR="006B1FB1" w:rsidRDefault="002720A2">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2、投标人其投标产品临床应用方面的优势，评委进行综合对比</w:t>
            </w:r>
            <w:r w:rsidR="00343F6B">
              <w:rPr>
                <w:rFonts w:ascii="宋体" w:eastAsia="宋体" w:hAnsi="宋体" w:cs="宋体" w:hint="eastAsia"/>
                <w:kern w:val="0"/>
                <w:sz w:val="24"/>
                <w:szCs w:val="24"/>
              </w:rPr>
              <w:t>，优于其他供应商的得</w:t>
            </w:r>
            <w:r>
              <w:rPr>
                <w:rFonts w:ascii="宋体" w:eastAsia="宋体" w:hAnsi="宋体" w:cs="宋体"/>
                <w:kern w:val="0"/>
                <w:sz w:val="24"/>
                <w:szCs w:val="24"/>
              </w:rPr>
              <w:t>4</w:t>
            </w:r>
            <w:r w:rsidR="00343F6B">
              <w:rPr>
                <w:rFonts w:ascii="宋体" w:eastAsia="宋体" w:hAnsi="宋体" w:cs="宋体" w:hint="eastAsia"/>
                <w:kern w:val="0"/>
                <w:sz w:val="24"/>
                <w:szCs w:val="24"/>
              </w:rPr>
              <w:t>分；比较优秀的得</w:t>
            </w:r>
            <w:r>
              <w:rPr>
                <w:rFonts w:ascii="宋体" w:eastAsia="宋体" w:hAnsi="宋体" w:cs="宋体"/>
                <w:kern w:val="0"/>
                <w:sz w:val="24"/>
                <w:szCs w:val="24"/>
              </w:rPr>
              <w:t>2</w:t>
            </w:r>
            <w:r w:rsidR="00343F6B">
              <w:rPr>
                <w:rFonts w:ascii="宋体" w:eastAsia="宋体" w:hAnsi="宋体" w:cs="宋体"/>
                <w:kern w:val="0"/>
                <w:sz w:val="24"/>
                <w:szCs w:val="24"/>
              </w:rPr>
              <w:t>-</w:t>
            </w:r>
            <w:r>
              <w:rPr>
                <w:rFonts w:ascii="宋体" w:eastAsia="宋体" w:hAnsi="宋体" w:cs="宋体"/>
                <w:kern w:val="0"/>
                <w:sz w:val="24"/>
                <w:szCs w:val="24"/>
              </w:rPr>
              <w:t>3</w:t>
            </w:r>
            <w:r w:rsidR="00343F6B">
              <w:rPr>
                <w:rFonts w:ascii="宋体" w:eastAsia="宋体" w:hAnsi="宋体" w:cs="宋体" w:hint="eastAsia"/>
                <w:kern w:val="0"/>
                <w:sz w:val="24"/>
                <w:szCs w:val="24"/>
              </w:rPr>
              <w:t>分；一般得</w:t>
            </w:r>
            <w:r>
              <w:rPr>
                <w:rFonts w:ascii="宋体" w:eastAsia="宋体" w:hAnsi="宋体" w:cs="宋体"/>
                <w:kern w:val="0"/>
                <w:sz w:val="24"/>
                <w:szCs w:val="24"/>
              </w:rPr>
              <w:t>0</w:t>
            </w:r>
            <w:r w:rsidR="00343F6B">
              <w:rPr>
                <w:rFonts w:ascii="宋体" w:eastAsia="宋体" w:hAnsi="宋体" w:cs="宋体"/>
                <w:kern w:val="0"/>
                <w:sz w:val="24"/>
                <w:szCs w:val="24"/>
              </w:rPr>
              <w:t>-</w:t>
            </w:r>
            <w:r>
              <w:rPr>
                <w:rFonts w:ascii="宋体" w:eastAsia="宋体" w:hAnsi="宋体" w:cs="宋体"/>
                <w:kern w:val="0"/>
                <w:sz w:val="24"/>
                <w:szCs w:val="24"/>
              </w:rPr>
              <w:t>1</w:t>
            </w:r>
            <w:r w:rsidR="00343F6B">
              <w:rPr>
                <w:rFonts w:ascii="宋体" w:eastAsia="宋体" w:hAnsi="宋体" w:cs="宋体" w:hint="eastAsia"/>
                <w:kern w:val="0"/>
                <w:sz w:val="24"/>
                <w:szCs w:val="24"/>
              </w:rPr>
              <w:t>分；未提供本项承诺的不得分。</w:t>
            </w:r>
          </w:p>
          <w:p w14:paraId="3CCCD4FF" w14:textId="4D021F57" w:rsidR="003013D7" w:rsidRPr="003013D7" w:rsidRDefault="003013D7" w:rsidP="003013D7">
            <w:pPr>
              <w:pStyle w:val="a4"/>
            </w:pPr>
            <w:r w:rsidRPr="003013D7">
              <w:rPr>
                <w:rFonts w:ascii="宋体" w:eastAsia="宋体" w:hAnsi="宋体" w:cs="宋体" w:hint="eastAsia"/>
                <w:kern w:val="0"/>
                <w:sz w:val="24"/>
                <w:szCs w:val="24"/>
              </w:rPr>
              <w:t>注：（投标人需对产品详细描述，检测报告，需和所投产品的规格型号一致）</w:t>
            </w:r>
          </w:p>
        </w:tc>
        <w:tc>
          <w:tcPr>
            <w:tcW w:w="956" w:type="dxa"/>
            <w:tcBorders>
              <w:top w:val="single" w:sz="4" w:space="0" w:color="auto"/>
              <w:left w:val="single" w:sz="4" w:space="0" w:color="auto"/>
              <w:bottom w:val="single" w:sz="4" w:space="0" w:color="auto"/>
              <w:right w:val="single" w:sz="4" w:space="0" w:color="auto"/>
            </w:tcBorders>
            <w:vAlign w:val="center"/>
          </w:tcPr>
          <w:p w14:paraId="191404F8" w14:textId="191098FC" w:rsidR="006B1FB1" w:rsidRDefault="002720A2">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sidR="00343F6B">
              <w:rPr>
                <w:rFonts w:ascii="宋体" w:eastAsia="宋体" w:hAnsi="宋体" w:cs="仿宋" w:hint="eastAsia"/>
                <w:kern w:val="0"/>
                <w:sz w:val="24"/>
                <w:szCs w:val="24"/>
              </w:rPr>
              <w:t>分</w:t>
            </w:r>
          </w:p>
        </w:tc>
      </w:tr>
    </w:tbl>
    <w:p w14:paraId="57CD134B" w14:textId="77777777" w:rsidR="006B1FB1" w:rsidRDefault="006B1FB1">
      <w:pPr>
        <w:spacing w:line="400" w:lineRule="exact"/>
        <w:rPr>
          <w:rFonts w:ascii="新宋体" w:eastAsia="新宋体" w:hAnsi="新宋体" w:cs="新宋体"/>
          <w:sz w:val="24"/>
          <w:szCs w:val="24"/>
        </w:rPr>
      </w:pPr>
    </w:p>
    <w:p w14:paraId="716A1802" w14:textId="77777777" w:rsidR="006B1FB1" w:rsidRDefault="00343F6B">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823"/>
        <w:gridCol w:w="2552"/>
        <w:gridCol w:w="2835"/>
      </w:tblGrid>
      <w:tr w:rsidR="006B1FB1" w14:paraId="563EC500" w14:textId="77777777">
        <w:trPr>
          <w:trHeight w:val="557"/>
        </w:trPr>
        <w:tc>
          <w:tcPr>
            <w:tcW w:w="721" w:type="dxa"/>
            <w:vAlign w:val="center"/>
          </w:tcPr>
          <w:p w14:paraId="0E27F6EC"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序号</w:t>
            </w:r>
          </w:p>
        </w:tc>
        <w:tc>
          <w:tcPr>
            <w:tcW w:w="2823" w:type="dxa"/>
            <w:vAlign w:val="center"/>
          </w:tcPr>
          <w:p w14:paraId="2E386851"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情形</w:t>
            </w:r>
          </w:p>
        </w:tc>
        <w:tc>
          <w:tcPr>
            <w:tcW w:w="2552" w:type="dxa"/>
            <w:vAlign w:val="center"/>
          </w:tcPr>
          <w:p w14:paraId="4506C830"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rPr>
              <w:t>价格扣除</w:t>
            </w:r>
            <w:r>
              <w:rPr>
                <w:rFonts w:ascii="宋体" w:eastAsia="宋体" w:hAnsi="宋体" w:cs="Times New Roman" w:hint="eastAsia"/>
                <w:b/>
                <w:color w:val="000000"/>
                <w:szCs w:val="21"/>
                <w:lang w:val="en-GB"/>
              </w:rPr>
              <w:t>比例</w:t>
            </w:r>
          </w:p>
        </w:tc>
        <w:tc>
          <w:tcPr>
            <w:tcW w:w="2835" w:type="dxa"/>
            <w:vAlign w:val="center"/>
          </w:tcPr>
          <w:p w14:paraId="303AAE55"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计算公式</w:t>
            </w:r>
          </w:p>
        </w:tc>
      </w:tr>
      <w:tr w:rsidR="006B1FB1" w14:paraId="6EF52D6B" w14:textId="77777777">
        <w:trPr>
          <w:trHeight w:val="891"/>
        </w:trPr>
        <w:tc>
          <w:tcPr>
            <w:tcW w:w="721" w:type="dxa"/>
            <w:vAlign w:val="center"/>
          </w:tcPr>
          <w:p w14:paraId="41186DD6"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1</w:t>
            </w:r>
          </w:p>
        </w:tc>
        <w:tc>
          <w:tcPr>
            <w:tcW w:w="2823" w:type="dxa"/>
            <w:vAlign w:val="center"/>
          </w:tcPr>
          <w:p w14:paraId="613A869A"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color w:val="000000"/>
                <w:szCs w:val="21"/>
                <w:lang w:val="en-GB"/>
              </w:rPr>
              <w:t>非联合体投标人</w:t>
            </w:r>
          </w:p>
        </w:tc>
        <w:tc>
          <w:tcPr>
            <w:tcW w:w="2552" w:type="dxa"/>
            <w:vAlign w:val="center"/>
          </w:tcPr>
          <w:p w14:paraId="1D4AB650" w14:textId="77777777" w:rsidR="006B1FB1" w:rsidRDefault="00343F6B">
            <w:pPr>
              <w:jc w:val="center"/>
              <w:rPr>
                <w:rFonts w:ascii="ˎ̥" w:eastAsia="宋体" w:hAnsi="ˎ̥" w:cs="Times New Roman"/>
                <w:color w:val="FF0000"/>
                <w:szCs w:val="21"/>
              </w:rPr>
            </w:pPr>
            <w:r>
              <w:rPr>
                <w:rFonts w:ascii="ˎ̥" w:eastAsia="宋体" w:hAnsi="ˎ̥" w:cs="Times New Roman" w:hint="eastAsia"/>
                <w:color w:val="FF0000"/>
                <w:szCs w:val="21"/>
              </w:rPr>
              <w:t>对小型和微型企业报价</w:t>
            </w:r>
          </w:p>
          <w:p w14:paraId="5640D1E9" w14:textId="77777777" w:rsidR="006B1FB1" w:rsidRDefault="00343F6B">
            <w:pPr>
              <w:jc w:val="center"/>
              <w:rPr>
                <w:rFonts w:ascii="宋体" w:eastAsia="宋体" w:hAnsi="宋体" w:cs="Times New Roman"/>
                <w:b/>
                <w:szCs w:val="21"/>
                <w:lang w:val="en-GB"/>
              </w:rPr>
            </w:pPr>
            <w:r>
              <w:rPr>
                <w:rFonts w:ascii="ˎ̥" w:eastAsia="宋体" w:hAnsi="ˎ̥" w:cs="Times New Roman" w:hint="eastAsia"/>
                <w:color w:val="FF0000"/>
                <w:szCs w:val="21"/>
              </w:rPr>
              <w:t>扣除</w:t>
            </w:r>
            <w:r>
              <w:rPr>
                <w:rFonts w:ascii="ˎ̥" w:eastAsia="宋体" w:hAnsi="ˎ̥" w:cs="Times New Roman" w:hint="eastAsia"/>
                <w:color w:val="FF0000"/>
                <w:szCs w:val="21"/>
              </w:rPr>
              <w:t>6%</w:t>
            </w:r>
          </w:p>
        </w:tc>
        <w:tc>
          <w:tcPr>
            <w:tcW w:w="2835" w:type="dxa"/>
            <w:vMerge w:val="restart"/>
            <w:shd w:val="clear" w:color="auto" w:fill="auto"/>
            <w:vAlign w:val="center"/>
          </w:tcPr>
          <w:p w14:paraId="0FC1AFFD" w14:textId="77777777" w:rsidR="006B1FB1" w:rsidRDefault="00343F6B">
            <w:pPr>
              <w:jc w:val="center"/>
              <w:rPr>
                <w:rFonts w:ascii="Calibri" w:eastAsia="宋体" w:hAnsi="Calibri" w:cs="Times New Roman"/>
                <w:color w:val="000000"/>
                <w:szCs w:val="21"/>
                <w:lang w:val="en-GB"/>
              </w:rPr>
            </w:pPr>
            <w:r>
              <w:rPr>
                <w:rFonts w:ascii="Calibri" w:eastAsia="宋体" w:hAnsi="Calibri" w:cs="Times New Roman" w:hint="eastAsia"/>
                <w:color w:val="000000"/>
                <w:szCs w:val="21"/>
                <w:lang w:val="en-GB"/>
              </w:rPr>
              <w:t>评标价格＝</w:t>
            </w:r>
            <w:r>
              <w:rPr>
                <w:rFonts w:ascii="ˎ̥" w:eastAsia="宋体" w:hAnsi="ˎ̥" w:cs="Times New Roman" w:hint="eastAsia"/>
                <w:color w:val="FF0000"/>
                <w:szCs w:val="21"/>
              </w:rPr>
              <w:t>小型和微型企业报价</w:t>
            </w:r>
            <w:r>
              <w:rPr>
                <w:rFonts w:ascii="宋体" w:eastAsia="宋体" w:hAnsi="宋体" w:cs="Times New Roman" w:hint="eastAsia"/>
                <w:color w:val="000000"/>
                <w:szCs w:val="21"/>
                <w:lang w:val="en-GB"/>
              </w:rPr>
              <w:t>×（1-</w:t>
            </w:r>
            <w:r>
              <w:rPr>
                <w:rFonts w:ascii="Calibri" w:eastAsia="宋体" w:hAnsi="Calibri" w:cs="Times New Roman" w:hint="eastAsia"/>
                <w:color w:val="000000"/>
                <w:szCs w:val="21"/>
                <w:lang w:val="en-GB"/>
              </w:rPr>
              <w:t>6%</w:t>
            </w:r>
            <w:r>
              <w:rPr>
                <w:rFonts w:ascii="宋体" w:eastAsia="宋体" w:hAnsi="宋体" w:cs="Times New Roman" w:hint="eastAsia"/>
                <w:color w:val="000000"/>
                <w:szCs w:val="21"/>
                <w:lang w:val="en-GB"/>
              </w:rPr>
              <w:t>）</w:t>
            </w:r>
          </w:p>
          <w:p w14:paraId="1489364F" w14:textId="77777777" w:rsidR="006B1FB1" w:rsidRDefault="006B1FB1">
            <w:pPr>
              <w:jc w:val="center"/>
              <w:rPr>
                <w:rFonts w:ascii="宋体" w:eastAsia="宋体" w:hAnsi="宋体" w:cs="Times New Roman"/>
                <w:b/>
                <w:color w:val="000000"/>
                <w:szCs w:val="21"/>
                <w:lang w:val="en-GB"/>
              </w:rPr>
            </w:pPr>
          </w:p>
        </w:tc>
      </w:tr>
      <w:tr w:rsidR="006B1FB1" w14:paraId="0DF9593F" w14:textId="77777777">
        <w:trPr>
          <w:trHeight w:val="1414"/>
        </w:trPr>
        <w:tc>
          <w:tcPr>
            <w:tcW w:w="721" w:type="dxa"/>
            <w:vAlign w:val="center"/>
          </w:tcPr>
          <w:p w14:paraId="4EDC4EF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2</w:t>
            </w:r>
          </w:p>
        </w:tc>
        <w:tc>
          <w:tcPr>
            <w:tcW w:w="2823" w:type="dxa"/>
            <w:vAlign w:val="center"/>
          </w:tcPr>
          <w:p w14:paraId="74CE458D"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联合体各方均为</w:t>
            </w:r>
          </w:p>
          <w:p w14:paraId="284F1AAD" w14:textId="77777777" w:rsidR="006B1FB1" w:rsidRDefault="00343F6B">
            <w:pPr>
              <w:jc w:val="center"/>
              <w:rPr>
                <w:rFonts w:ascii="宋体" w:eastAsia="宋体" w:hAnsi="宋体" w:cs="Times New Roman"/>
                <w:b/>
                <w:color w:val="000000"/>
                <w:szCs w:val="21"/>
              </w:rPr>
            </w:pPr>
            <w:r>
              <w:rPr>
                <w:rFonts w:ascii="宋体" w:eastAsia="宋体" w:hAnsi="宋体" w:cs="Times New Roman" w:hint="eastAsia"/>
                <w:color w:val="000000"/>
                <w:szCs w:val="21"/>
                <w:lang w:val="en-GB"/>
              </w:rPr>
              <w:t>小型、微型企业</w:t>
            </w:r>
          </w:p>
        </w:tc>
        <w:tc>
          <w:tcPr>
            <w:tcW w:w="2552" w:type="dxa"/>
            <w:vAlign w:val="center"/>
          </w:tcPr>
          <w:p w14:paraId="7DBF1A6A" w14:textId="77777777" w:rsidR="006B1FB1" w:rsidRDefault="00343F6B">
            <w:pPr>
              <w:jc w:val="center"/>
              <w:rPr>
                <w:rFonts w:ascii="宋体" w:eastAsia="宋体" w:hAnsi="宋体" w:cs="Times New Roman"/>
                <w:color w:val="000000"/>
                <w:szCs w:val="21"/>
              </w:rPr>
            </w:pPr>
            <w:r>
              <w:rPr>
                <w:rFonts w:ascii="ˎ̥" w:eastAsia="宋体" w:hAnsi="ˎ̥" w:cs="Times New Roman" w:hint="eastAsia"/>
                <w:color w:val="FF0000"/>
                <w:szCs w:val="21"/>
              </w:rPr>
              <w:t>对小型和微型企业报价</w:t>
            </w:r>
          </w:p>
          <w:p w14:paraId="27653DDC" w14:textId="77777777" w:rsidR="006B1FB1" w:rsidRDefault="00343F6B">
            <w:pPr>
              <w:jc w:val="center"/>
              <w:rPr>
                <w:rFonts w:ascii="宋体" w:eastAsia="宋体" w:hAnsi="宋体" w:cs="Times New Roman"/>
                <w:szCs w:val="21"/>
              </w:rPr>
            </w:pPr>
            <w:r>
              <w:rPr>
                <w:rFonts w:ascii="宋体" w:eastAsia="宋体" w:hAnsi="宋体" w:cs="Times New Roman" w:hint="eastAsia"/>
                <w:color w:val="000000"/>
                <w:szCs w:val="21"/>
              </w:rPr>
              <w:t>扣除</w:t>
            </w:r>
            <w:r>
              <w:rPr>
                <w:rFonts w:ascii="宋体" w:eastAsia="宋体" w:hAnsi="宋体" w:cs="Times New Roman" w:hint="eastAsia"/>
                <w:szCs w:val="21"/>
              </w:rPr>
              <w:t>6%</w:t>
            </w:r>
          </w:p>
          <w:p w14:paraId="7202E361" w14:textId="77777777" w:rsidR="006B1FB1" w:rsidRDefault="00343F6B">
            <w:pPr>
              <w:jc w:val="center"/>
              <w:rPr>
                <w:rFonts w:ascii="宋体" w:eastAsia="宋体" w:hAnsi="宋体" w:cs="Times New Roman"/>
                <w:b/>
                <w:szCs w:val="21"/>
                <w:lang w:val="en-GB"/>
              </w:rPr>
            </w:pPr>
            <w:r>
              <w:rPr>
                <w:rFonts w:ascii="宋体" w:eastAsia="宋体" w:hAnsi="宋体" w:cs="Times New Roman" w:hint="eastAsia"/>
                <w:szCs w:val="21"/>
              </w:rPr>
              <w:t>（不再享受序号3的价格折扣）</w:t>
            </w:r>
          </w:p>
        </w:tc>
        <w:tc>
          <w:tcPr>
            <w:tcW w:w="2835" w:type="dxa"/>
            <w:vMerge/>
            <w:shd w:val="clear" w:color="auto" w:fill="auto"/>
          </w:tcPr>
          <w:p w14:paraId="73DA04DC" w14:textId="77777777" w:rsidR="006B1FB1" w:rsidRDefault="006B1FB1">
            <w:pPr>
              <w:rPr>
                <w:rFonts w:ascii="宋体" w:eastAsia="宋体" w:hAnsi="宋体" w:cs="Times New Roman"/>
                <w:color w:val="000000"/>
                <w:szCs w:val="21"/>
                <w:lang w:val="en-GB"/>
              </w:rPr>
            </w:pPr>
          </w:p>
        </w:tc>
      </w:tr>
      <w:tr w:rsidR="006B1FB1" w14:paraId="58638993" w14:textId="77777777">
        <w:trPr>
          <w:trHeight w:val="707"/>
        </w:trPr>
        <w:tc>
          <w:tcPr>
            <w:tcW w:w="721" w:type="dxa"/>
            <w:vAlign w:val="center"/>
          </w:tcPr>
          <w:p w14:paraId="31E179F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3</w:t>
            </w:r>
          </w:p>
        </w:tc>
        <w:tc>
          <w:tcPr>
            <w:tcW w:w="2823" w:type="dxa"/>
            <w:vAlign w:val="center"/>
          </w:tcPr>
          <w:p w14:paraId="3210B56C" w14:textId="77777777" w:rsidR="006B1FB1" w:rsidRDefault="00343F6B">
            <w:pPr>
              <w:jc w:val="center"/>
              <w:rPr>
                <w:rFonts w:ascii="宋体" w:eastAsia="宋体" w:hAnsi="宋体" w:cs="Times New Roman"/>
                <w:b/>
                <w:color w:val="000000"/>
                <w:szCs w:val="21"/>
                <w:lang w:val="en-GB"/>
              </w:rPr>
            </w:pPr>
            <w:r>
              <w:rPr>
                <w:rFonts w:ascii="ˎ̥" w:eastAsia="宋体" w:hAnsi="ˎ̥" w:cs="Times New Roman"/>
                <w:color w:val="FF0000"/>
                <w:szCs w:val="21"/>
              </w:rPr>
              <w:t>接受大中型企业与小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组成联合体或者允许大中型企业向一家或者多家小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分包的采购项目，对于联合协议或者分包意向协议约定小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的合同份额占到合同总金额</w:t>
            </w:r>
            <w:r>
              <w:rPr>
                <w:rFonts w:ascii="ˎ̥" w:eastAsia="宋体" w:hAnsi="ˎ̥" w:cs="Times New Roman"/>
                <w:color w:val="FF0000"/>
                <w:szCs w:val="21"/>
              </w:rPr>
              <w:t xml:space="preserve"> 30%</w:t>
            </w:r>
            <w:r>
              <w:rPr>
                <w:rFonts w:ascii="ˎ̥" w:eastAsia="宋体" w:hAnsi="ˎ̥" w:cs="Times New Roman"/>
                <w:color w:val="FF0000"/>
                <w:szCs w:val="21"/>
              </w:rPr>
              <w:t>以上</w:t>
            </w:r>
          </w:p>
        </w:tc>
        <w:tc>
          <w:tcPr>
            <w:tcW w:w="2552" w:type="dxa"/>
            <w:vAlign w:val="center"/>
          </w:tcPr>
          <w:p w14:paraId="460CCF05" w14:textId="77777777" w:rsidR="006B1FB1" w:rsidRDefault="00343F6B">
            <w:pPr>
              <w:jc w:val="center"/>
              <w:rPr>
                <w:rFonts w:ascii="宋体" w:eastAsia="宋体" w:hAnsi="宋体" w:cs="Times New Roman"/>
                <w:b/>
                <w:szCs w:val="21"/>
                <w:lang w:val="en-GB"/>
              </w:rPr>
            </w:pPr>
            <w:r>
              <w:rPr>
                <w:rFonts w:ascii="ˎ̥" w:eastAsia="宋体" w:hAnsi="ˎ̥" w:cs="Times New Roman"/>
                <w:color w:val="FF0000"/>
                <w:szCs w:val="21"/>
              </w:rPr>
              <w:t>对联合体或者大中型企业的报价</w:t>
            </w:r>
            <w:r>
              <w:rPr>
                <w:rFonts w:ascii="宋体" w:eastAsia="宋体" w:hAnsi="宋体" w:cs="Times New Roman" w:hint="eastAsia"/>
                <w:color w:val="000000"/>
                <w:szCs w:val="21"/>
                <w:lang w:val="en-GB"/>
              </w:rPr>
              <w:t>扣除</w:t>
            </w:r>
            <w:r>
              <w:rPr>
                <w:rFonts w:ascii="宋体" w:eastAsia="宋体" w:hAnsi="宋体" w:cs="Times New Roman"/>
                <w:szCs w:val="21"/>
              </w:rPr>
              <w:t>2</w:t>
            </w:r>
            <w:r>
              <w:rPr>
                <w:rFonts w:ascii="宋体" w:eastAsia="宋体" w:hAnsi="宋体" w:cs="Times New Roman" w:hint="eastAsia"/>
                <w:szCs w:val="21"/>
              </w:rPr>
              <w:t>%</w:t>
            </w:r>
          </w:p>
        </w:tc>
        <w:tc>
          <w:tcPr>
            <w:tcW w:w="2835" w:type="dxa"/>
            <w:shd w:val="clear" w:color="auto" w:fill="auto"/>
            <w:vAlign w:val="center"/>
          </w:tcPr>
          <w:p w14:paraId="746EC409"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color w:val="000000"/>
                <w:szCs w:val="21"/>
                <w:lang w:val="en-GB"/>
              </w:rPr>
              <w:t>评标价格＝投标报价×</w:t>
            </w:r>
            <w:r>
              <w:rPr>
                <w:rFonts w:ascii="宋体" w:eastAsia="宋体" w:hAnsi="宋体" w:cs="Times New Roman" w:hint="eastAsia"/>
                <w:color w:val="000000"/>
                <w:szCs w:val="21"/>
              </w:rPr>
              <w:t>(1-</w:t>
            </w:r>
            <w:r>
              <w:rPr>
                <w:rFonts w:ascii="Calibri" w:eastAsia="宋体" w:hAnsi="Calibri" w:cs="Times New Roman"/>
                <w:color w:val="000000"/>
                <w:szCs w:val="21"/>
                <w:lang w:val="en-GB"/>
              </w:rPr>
              <w:t>2</w:t>
            </w:r>
            <w:r>
              <w:rPr>
                <w:rFonts w:ascii="Calibri" w:eastAsia="宋体" w:hAnsi="Calibri" w:cs="Times New Roman" w:hint="eastAsia"/>
                <w:color w:val="000000"/>
                <w:szCs w:val="21"/>
                <w:lang w:val="en-GB"/>
              </w:rPr>
              <w:t>%)</w:t>
            </w:r>
          </w:p>
        </w:tc>
      </w:tr>
      <w:tr w:rsidR="006B1FB1" w14:paraId="5D10DE0A" w14:textId="77777777">
        <w:trPr>
          <w:trHeight w:val="707"/>
        </w:trPr>
        <w:tc>
          <w:tcPr>
            <w:tcW w:w="721" w:type="dxa"/>
            <w:vAlign w:val="center"/>
          </w:tcPr>
          <w:p w14:paraId="7DA1B36D"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4</w:t>
            </w:r>
          </w:p>
        </w:tc>
        <w:tc>
          <w:tcPr>
            <w:tcW w:w="2823" w:type="dxa"/>
            <w:vAlign w:val="center"/>
          </w:tcPr>
          <w:p w14:paraId="3F6D536F"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监狱企业</w:t>
            </w:r>
          </w:p>
        </w:tc>
        <w:tc>
          <w:tcPr>
            <w:tcW w:w="2552" w:type="dxa"/>
            <w:vAlign w:val="center"/>
          </w:tcPr>
          <w:p w14:paraId="6026A675"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对监狱企业产品价格扣除</w:t>
            </w:r>
            <w:r>
              <w:rPr>
                <w:rFonts w:ascii="宋体" w:eastAsia="宋体" w:hAnsi="宋体" w:cs="Times New Roman"/>
                <w:szCs w:val="21"/>
              </w:rPr>
              <w:t>6</w:t>
            </w:r>
            <w:r>
              <w:rPr>
                <w:rFonts w:ascii="宋体" w:eastAsia="宋体" w:hAnsi="宋体" w:cs="Times New Roman" w:hint="eastAsia"/>
                <w:szCs w:val="21"/>
              </w:rPr>
              <w:t>%</w:t>
            </w:r>
          </w:p>
        </w:tc>
        <w:tc>
          <w:tcPr>
            <w:tcW w:w="2835" w:type="dxa"/>
            <w:shd w:val="clear" w:color="auto" w:fill="auto"/>
            <w:vAlign w:val="center"/>
          </w:tcPr>
          <w:p w14:paraId="45CCCE3D" w14:textId="77777777" w:rsidR="006B1FB1" w:rsidRDefault="00343F6B">
            <w:pPr>
              <w:jc w:val="center"/>
              <w:rPr>
                <w:rFonts w:ascii="宋体" w:eastAsia="宋体" w:hAnsi="宋体" w:cs="Times New Roman"/>
                <w:color w:val="000000"/>
                <w:szCs w:val="21"/>
                <w:lang w:val="en-GB"/>
              </w:rPr>
            </w:pPr>
            <w:r>
              <w:rPr>
                <w:rFonts w:ascii="Calibri" w:eastAsia="宋体" w:hAnsi="Calibri" w:cs="Times New Roman" w:hint="eastAsia"/>
                <w:color w:val="000000"/>
                <w:szCs w:val="21"/>
                <w:lang w:val="en-GB"/>
              </w:rPr>
              <w:t>评标价格＝投标报价—</w:t>
            </w:r>
            <w:r>
              <w:rPr>
                <w:rFonts w:ascii="Calibri" w:eastAsia="宋体" w:hAnsi="Calibri" w:cs="Times New Roman" w:hint="eastAsia"/>
                <w:color w:val="000000"/>
                <w:szCs w:val="21"/>
              </w:rPr>
              <w:t>监狱企业产品的价格</w:t>
            </w:r>
            <w:r>
              <w:rPr>
                <w:rFonts w:ascii="宋体" w:eastAsia="宋体" w:hAnsi="宋体" w:cs="Times New Roman" w:hint="eastAsia"/>
                <w:color w:val="000000"/>
                <w:szCs w:val="21"/>
                <w:lang w:val="en-GB"/>
              </w:rPr>
              <w:t>×</w:t>
            </w:r>
            <w:r>
              <w:rPr>
                <w:rFonts w:ascii="Calibri" w:eastAsia="宋体" w:hAnsi="Calibri" w:cs="Times New Roman" w:hint="eastAsia"/>
                <w:color w:val="000000"/>
                <w:szCs w:val="21"/>
                <w:lang w:val="en-GB"/>
              </w:rPr>
              <w:t>6%</w:t>
            </w:r>
          </w:p>
        </w:tc>
      </w:tr>
      <w:tr w:rsidR="006B1FB1" w14:paraId="4D6DA85C" w14:textId="77777777">
        <w:trPr>
          <w:trHeight w:val="707"/>
        </w:trPr>
        <w:tc>
          <w:tcPr>
            <w:tcW w:w="721" w:type="dxa"/>
            <w:vAlign w:val="center"/>
          </w:tcPr>
          <w:p w14:paraId="6B23045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5</w:t>
            </w:r>
          </w:p>
        </w:tc>
        <w:tc>
          <w:tcPr>
            <w:tcW w:w="2823" w:type="dxa"/>
            <w:vAlign w:val="center"/>
          </w:tcPr>
          <w:p w14:paraId="396A6E39"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残疾人福利性单位</w:t>
            </w:r>
          </w:p>
        </w:tc>
        <w:tc>
          <w:tcPr>
            <w:tcW w:w="2552" w:type="dxa"/>
            <w:vAlign w:val="center"/>
          </w:tcPr>
          <w:p w14:paraId="43135AD9"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对残疾人福利性单位产品价格扣除</w:t>
            </w:r>
            <w:r>
              <w:rPr>
                <w:rFonts w:ascii="宋体" w:eastAsia="宋体" w:hAnsi="宋体" w:cs="Times New Roman"/>
                <w:szCs w:val="21"/>
                <w:u w:val="single"/>
              </w:rPr>
              <w:t>6</w:t>
            </w:r>
            <w:r>
              <w:rPr>
                <w:rFonts w:ascii="宋体" w:eastAsia="宋体" w:hAnsi="宋体" w:cs="Times New Roman" w:hint="eastAsia"/>
                <w:szCs w:val="21"/>
              </w:rPr>
              <w:t>%</w:t>
            </w:r>
          </w:p>
        </w:tc>
        <w:tc>
          <w:tcPr>
            <w:tcW w:w="2835" w:type="dxa"/>
            <w:shd w:val="clear" w:color="auto" w:fill="auto"/>
            <w:vAlign w:val="center"/>
          </w:tcPr>
          <w:p w14:paraId="5890FE03" w14:textId="77777777" w:rsidR="006B1FB1" w:rsidRDefault="00343F6B">
            <w:pPr>
              <w:jc w:val="center"/>
              <w:rPr>
                <w:rFonts w:ascii="Calibri" w:eastAsia="宋体" w:hAnsi="Calibri" w:cs="Times New Roman"/>
                <w:color w:val="000000"/>
                <w:szCs w:val="21"/>
                <w:lang w:val="en-GB"/>
              </w:rPr>
            </w:pPr>
            <w:r>
              <w:rPr>
                <w:rFonts w:ascii="Calibri" w:eastAsia="宋体" w:hAnsi="Calibri" w:cs="Times New Roman" w:hint="eastAsia"/>
                <w:color w:val="000000"/>
                <w:szCs w:val="21"/>
                <w:lang w:val="en-GB"/>
              </w:rPr>
              <w:t>评标价格＝投标报价—</w:t>
            </w:r>
            <w:r>
              <w:rPr>
                <w:rFonts w:ascii="Calibri" w:eastAsia="宋体" w:hAnsi="Calibri" w:cs="Times New Roman" w:hint="eastAsia"/>
                <w:color w:val="000000"/>
                <w:szCs w:val="21"/>
              </w:rPr>
              <w:t>残疾人福利性单位产品的价格</w:t>
            </w:r>
            <w:r>
              <w:rPr>
                <w:rFonts w:ascii="宋体" w:eastAsia="宋体" w:hAnsi="宋体" w:cs="Times New Roman" w:hint="eastAsia"/>
                <w:color w:val="000000"/>
                <w:szCs w:val="21"/>
                <w:lang w:val="en-GB"/>
              </w:rPr>
              <w:t>×</w:t>
            </w:r>
            <w:r>
              <w:rPr>
                <w:rFonts w:ascii="Calibri" w:eastAsia="宋体" w:hAnsi="Calibri" w:cs="Times New Roman" w:hint="eastAsia"/>
                <w:color w:val="000000"/>
                <w:szCs w:val="21"/>
                <w:lang w:val="en-GB"/>
              </w:rPr>
              <w:t>6%</w:t>
            </w:r>
          </w:p>
        </w:tc>
      </w:tr>
      <w:tr w:rsidR="006B1FB1" w14:paraId="352BDAC0" w14:textId="77777777">
        <w:trPr>
          <w:trHeight w:val="2582"/>
        </w:trPr>
        <w:tc>
          <w:tcPr>
            <w:tcW w:w="8931" w:type="dxa"/>
            <w:gridSpan w:val="4"/>
            <w:vAlign w:val="center"/>
          </w:tcPr>
          <w:p w14:paraId="02E0A126" w14:textId="77777777" w:rsidR="006B1FB1" w:rsidRDefault="00343F6B">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lastRenderedPageBreak/>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14:paraId="7E92EC78" w14:textId="77777777" w:rsidR="006B1FB1" w:rsidRDefault="00343F6B">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经评标委员会</w:t>
            </w:r>
            <w:r>
              <w:rPr>
                <w:rFonts w:ascii="宋体" w:eastAsia="宋体" w:hAnsi="宋体" w:cs="仿宋_GB2312" w:hint="eastAsia"/>
                <w:szCs w:val="21"/>
                <w:lang w:val="zh-CN"/>
              </w:rPr>
              <w:t>审查、评价</w:t>
            </w:r>
            <w:r>
              <w:rPr>
                <w:rFonts w:ascii="宋体" w:eastAsia="宋体" w:hAnsi="宋体" w:cs="仿宋_GB2312"/>
                <w:szCs w:val="21"/>
                <w:lang w:val="zh-CN"/>
              </w:rPr>
              <w:t>，</w:t>
            </w:r>
            <w:r>
              <w:rPr>
                <w:rFonts w:ascii="宋体" w:eastAsia="宋体" w:hAnsi="宋体" w:cs="仿宋_GB2312" w:hint="eastAsia"/>
                <w:szCs w:val="21"/>
                <w:lang w:val="zh-CN"/>
              </w:rPr>
              <w:t>投标文件符合</w:t>
            </w:r>
            <w:r>
              <w:rPr>
                <w:rFonts w:ascii="宋体" w:eastAsia="宋体" w:hAnsi="宋体" w:cs="仿宋_GB2312"/>
                <w:szCs w:val="21"/>
                <w:lang w:val="zh-CN"/>
              </w:rPr>
              <w:t>招标文件</w:t>
            </w:r>
            <w:r>
              <w:rPr>
                <w:rFonts w:ascii="宋体" w:eastAsia="宋体" w:hAnsi="宋体" w:cs="仿宋_GB2312" w:hint="eastAsia"/>
                <w:szCs w:val="21"/>
                <w:lang w:val="zh-CN"/>
              </w:rPr>
              <w:t>实质性</w:t>
            </w:r>
            <w:r>
              <w:rPr>
                <w:rFonts w:ascii="宋体" w:eastAsia="宋体" w:hAnsi="宋体" w:cs="仿宋_GB2312"/>
                <w:szCs w:val="21"/>
                <w:lang w:val="zh-CN"/>
              </w:rPr>
              <w:t>要求且</w:t>
            </w:r>
            <w:r>
              <w:rPr>
                <w:rFonts w:ascii="宋体" w:eastAsia="宋体" w:hAnsi="宋体" w:cs="仿宋_GB2312" w:hint="eastAsia"/>
                <w:szCs w:val="21"/>
                <w:lang w:val="zh-CN"/>
              </w:rPr>
              <w:t>进行了政策性价格扣除后，</w:t>
            </w:r>
            <w:r>
              <w:rPr>
                <w:rFonts w:ascii="宋体" w:eastAsia="宋体" w:hAnsi="宋体" w:cs="仿宋_GB2312"/>
                <w:szCs w:val="21"/>
                <w:lang w:val="zh-CN"/>
              </w:rPr>
              <w:t>以</w:t>
            </w:r>
            <w:r>
              <w:rPr>
                <w:rFonts w:ascii="宋体" w:eastAsia="宋体" w:hAnsi="宋体" w:cs="仿宋_GB2312" w:hint="eastAsia"/>
                <w:szCs w:val="21"/>
                <w:lang w:val="zh-CN"/>
              </w:rPr>
              <w:t>评标价格的</w:t>
            </w:r>
            <w:r>
              <w:rPr>
                <w:rFonts w:ascii="宋体" w:eastAsia="宋体" w:hAnsi="宋体" w:cs="仿宋_GB2312"/>
                <w:szCs w:val="21"/>
                <w:lang w:val="zh-CN"/>
              </w:rPr>
              <w:t>最低价者定为评标基准价，其价格分为满分。其他投标人的价格</w:t>
            </w:r>
            <w:proofErr w:type="gramStart"/>
            <w:r>
              <w:rPr>
                <w:rFonts w:ascii="宋体" w:eastAsia="宋体" w:hAnsi="宋体" w:cs="仿宋_GB2312"/>
                <w:szCs w:val="21"/>
                <w:lang w:val="zh-CN"/>
              </w:rPr>
              <w:t>分统一</w:t>
            </w:r>
            <w:proofErr w:type="gramEnd"/>
            <w:r>
              <w:rPr>
                <w:rFonts w:ascii="宋体" w:eastAsia="宋体" w:hAnsi="宋体" w:cs="仿宋_GB2312"/>
                <w:szCs w:val="21"/>
                <w:lang w:val="zh-CN"/>
              </w:rPr>
              <w:t>按下列公式</w:t>
            </w:r>
            <w:r>
              <w:rPr>
                <w:rFonts w:ascii="宋体" w:eastAsia="宋体" w:hAnsi="宋体" w:cs="仿宋_GB2312" w:hint="eastAsia"/>
                <w:szCs w:val="21"/>
                <w:lang w:val="zh-CN"/>
              </w:rPr>
              <w:t>计算</w:t>
            </w:r>
            <w:r>
              <w:rPr>
                <w:rFonts w:ascii="宋体" w:eastAsia="宋体" w:hAnsi="宋体" w:cs="仿宋_GB2312"/>
                <w:szCs w:val="21"/>
                <w:lang w:val="zh-CN"/>
              </w:rPr>
              <w:t>。即：</w:t>
            </w:r>
          </w:p>
          <w:p w14:paraId="6586A43D" w14:textId="77777777" w:rsidR="006B1FB1" w:rsidRDefault="00343F6B">
            <w:pPr>
              <w:widowControl/>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评标基准价</w:t>
            </w:r>
            <w:r>
              <w:rPr>
                <w:rFonts w:ascii="宋体" w:eastAsia="宋体" w:hAnsi="宋体" w:cs="仿宋_GB2312" w:hint="eastAsia"/>
                <w:szCs w:val="21"/>
                <w:lang w:val="zh-CN"/>
              </w:rPr>
              <w:t>=评标价格的最低价</w:t>
            </w:r>
          </w:p>
          <w:p w14:paraId="7957B79C" w14:textId="77777777" w:rsidR="006B1FB1" w:rsidRDefault="00343F6B">
            <w:pPr>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其他投标报价得分</w:t>
            </w:r>
            <w:r>
              <w:rPr>
                <w:rFonts w:ascii="宋体" w:eastAsia="宋体" w:hAnsi="宋体" w:cs="仿宋_GB2312" w:hint="eastAsia"/>
                <w:szCs w:val="21"/>
                <w:lang w:val="zh-CN"/>
              </w:rPr>
              <w:t>=（</w:t>
            </w:r>
            <w:r>
              <w:rPr>
                <w:rFonts w:ascii="宋体" w:eastAsia="宋体" w:hAnsi="宋体" w:cs="仿宋_GB2312"/>
                <w:szCs w:val="21"/>
                <w:lang w:val="zh-CN"/>
              </w:rPr>
              <w:t>评标基准价</w:t>
            </w:r>
            <w:r>
              <w:rPr>
                <w:rFonts w:ascii="宋体" w:eastAsia="宋体" w:hAnsi="宋体" w:cs="仿宋_GB2312" w:hint="eastAsia"/>
                <w:szCs w:val="21"/>
                <w:lang w:val="zh-CN"/>
              </w:rPr>
              <w:t>/评标价格）</w:t>
            </w:r>
            <w:r>
              <w:rPr>
                <w:rFonts w:ascii="宋体" w:eastAsia="宋体" w:hAnsi="宋体" w:cs="仿宋_GB2312"/>
                <w:szCs w:val="21"/>
                <w:lang w:val="zh-CN"/>
              </w:rPr>
              <w:t>×</w:t>
            </w:r>
            <w:r>
              <w:rPr>
                <w:rFonts w:ascii="宋体" w:eastAsia="宋体" w:hAnsi="宋体" w:cs="仿宋_GB2312" w:hint="eastAsia"/>
                <w:szCs w:val="21"/>
                <w:lang w:val="zh-CN"/>
              </w:rPr>
              <w:t>评标标准中价格分值</w:t>
            </w:r>
          </w:p>
        </w:tc>
      </w:tr>
    </w:tbl>
    <w:p w14:paraId="6E73D3FC" w14:textId="77777777" w:rsidR="006B1FB1" w:rsidRDefault="00343F6B">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6C985B63"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14:paraId="2BF6D416"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14:paraId="373311DB"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14:paraId="3D40CB6F"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d</w:t>
      </w:r>
      <w:r>
        <w:rPr>
          <w:rFonts w:ascii="宋体" w:hAnsi="宋体" w:hint="eastAsia"/>
          <w:bCs/>
          <w:szCs w:val="21"/>
          <w:lang w:val="en-GB"/>
        </w:rPr>
        <w:t>、残疾人福利性单位属于小型、微型企业的，不重复享受政策。</w:t>
      </w:r>
    </w:p>
    <w:p w14:paraId="79C94919" w14:textId="77777777" w:rsidR="006B1FB1" w:rsidRDefault="00343F6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14:paraId="3A0633E0" w14:textId="77777777" w:rsidR="006B1FB1" w:rsidRDefault="00343F6B">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8</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1B00F28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E647923"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3F87FC9F"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5EF32F7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w:t>
      </w:r>
      <w:proofErr w:type="gramStart"/>
      <w:r>
        <w:rPr>
          <w:rFonts w:ascii="宋体" w:eastAsia="宋体" w:hAnsi="宋体" w:cs="仿宋_GB2312"/>
          <w:sz w:val="24"/>
          <w:szCs w:val="24"/>
          <w:lang w:val="zh-CN"/>
        </w:rPr>
        <w:t>畸</w:t>
      </w:r>
      <w:proofErr w:type="gramEnd"/>
      <w:r>
        <w:rPr>
          <w:rFonts w:ascii="宋体" w:eastAsia="宋体" w:hAnsi="宋体" w:cs="仿宋_GB2312"/>
          <w:sz w:val="24"/>
          <w:szCs w:val="24"/>
          <w:lang w:val="zh-CN"/>
        </w:rPr>
        <w:t>低的。</w:t>
      </w:r>
    </w:p>
    <w:p w14:paraId="32718C1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917A18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A9D603C" w14:textId="77777777" w:rsidR="006B1FB1" w:rsidRDefault="00343F6B">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9</w:t>
      </w:r>
      <w:r>
        <w:rPr>
          <w:rFonts w:ascii="宋体" w:eastAsia="宋体" w:hAnsi="宋体" w:cs="仿宋_GB2312" w:hint="eastAsia"/>
          <w:sz w:val="24"/>
          <w:szCs w:val="24"/>
          <w:lang w:val="zh-CN"/>
        </w:rPr>
        <w:t>）按照《关于推进全流程电子化交易和在线监管工作有关问题的通知》（许公管办[2019]3号）规定：评标专家应严格按照要求查看“硬件特征码”相关信息并进行评</w:t>
      </w:r>
      <w:r>
        <w:rPr>
          <w:rFonts w:ascii="宋体" w:eastAsia="宋体" w:hAnsi="宋体" w:cs="仿宋_GB2312" w:hint="eastAsia"/>
          <w:sz w:val="24"/>
          <w:szCs w:val="24"/>
          <w:lang w:val="zh-CN"/>
        </w:rPr>
        <w:lastRenderedPageBreak/>
        <w:t>审，在评审报告中显示“不同投标人电子投标文件制作硬件特征码”是否雷同的分析及判定结果。</w:t>
      </w:r>
    </w:p>
    <w:p w14:paraId="7281B89B" w14:textId="77777777" w:rsidR="006B1FB1" w:rsidRDefault="00343F6B">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10</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75941834" w14:textId="77777777" w:rsidR="006B1FB1" w:rsidRDefault="00343F6B">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结论。持不同意见的评标委员会成员应当在评标报告上签署不同意见及理由，否则视为同意评标报告。</w:t>
      </w:r>
    </w:p>
    <w:p w14:paraId="4D717382" w14:textId="77777777" w:rsidR="006B1FB1" w:rsidRDefault="00343F6B">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14691C5E" w14:textId="77777777" w:rsidR="006B1FB1" w:rsidRDefault="006B1FB1">
      <w:pPr>
        <w:spacing w:line="360" w:lineRule="auto"/>
        <w:rPr>
          <w:rFonts w:ascii="宋体" w:hAnsi="宋体"/>
          <w:bCs/>
          <w:color w:val="FF0000"/>
          <w:sz w:val="24"/>
          <w:szCs w:val="24"/>
          <w:lang w:val="en-GB"/>
        </w:rPr>
      </w:pPr>
    </w:p>
    <w:p w14:paraId="1F720955" w14:textId="77777777" w:rsidR="006B1FB1" w:rsidRDefault="006B1FB1">
      <w:pPr>
        <w:pStyle w:val="a4"/>
        <w:rPr>
          <w:lang w:val="en-GB"/>
        </w:rPr>
      </w:pPr>
    </w:p>
    <w:p w14:paraId="74DCCAC8" w14:textId="76AD42F8" w:rsidR="006B1FB1" w:rsidRDefault="006B1FB1">
      <w:pPr>
        <w:pStyle w:val="a4"/>
        <w:rPr>
          <w:lang w:val="en-GB"/>
        </w:rPr>
      </w:pPr>
    </w:p>
    <w:p w14:paraId="6FEF0F17" w14:textId="4122CDE1" w:rsidR="001031A6" w:rsidRDefault="001031A6">
      <w:pPr>
        <w:pStyle w:val="a4"/>
        <w:rPr>
          <w:lang w:val="en-GB"/>
        </w:rPr>
      </w:pPr>
    </w:p>
    <w:p w14:paraId="6F41198F" w14:textId="2F7E8793" w:rsidR="001031A6" w:rsidRDefault="001031A6">
      <w:pPr>
        <w:pStyle w:val="a4"/>
        <w:rPr>
          <w:lang w:val="en-GB"/>
        </w:rPr>
      </w:pPr>
    </w:p>
    <w:p w14:paraId="2423D95D" w14:textId="0E5678CA" w:rsidR="001031A6" w:rsidRDefault="001031A6">
      <w:pPr>
        <w:pStyle w:val="a4"/>
        <w:rPr>
          <w:lang w:val="en-GB"/>
        </w:rPr>
      </w:pPr>
    </w:p>
    <w:p w14:paraId="2664931C" w14:textId="7B6C55B6" w:rsidR="001031A6" w:rsidRDefault="001031A6">
      <w:pPr>
        <w:pStyle w:val="a4"/>
        <w:rPr>
          <w:lang w:val="en-GB"/>
        </w:rPr>
      </w:pPr>
    </w:p>
    <w:p w14:paraId="06211E55" w14:textId="3F95560E" w:rsidR="001031A6" w:rsidRDefault="001031A6">
      <w:pPr>
        <w:pStyle w:val="a4"/>
        <w:rPr>
          <w:lang w:val="en-GB"/>
        </w:rPr>
      </w:pPr>
    </w:p>
    <w:p w14:paraId="5F13333F" w14:textId="7EA1E1C2" w:rsidR="001031A6" w:rsidRDefault="001031A6">
      <w:pPr>
        <w:pStyle w:val="a4"/>
        <w:rPr>
          <w:lang w:val="en-GB"/>
        </w:rPr>
      </w:pPr>
    </w:p>
    <w:p w14:paraId="235EC292" w14:textId="055B0E85" w:rsidR="001031A6" w:rsidRDefault="001031A6">
      <w:pPr>
        <w:pStyle w:val="a4"/>
        <w:rPr>
          <w:lang w:val="en-GB"/>
        </w:rPr>
      </w:pPr>
    </w:p>
    <w:p w14:paraId="1148AFA1" w14:textId="2C866684" w:rsidR="001031A6" w:rsidRDefault="001031A6">
      <w:pPr>
        <w:pStyle w:val="a4"/>
        <w:rPr>
          <w:lang w:val="en-GB"/>
        </w:rPr>
      </w:pPr>
    </w:p>
    <w:p w14:paraId="3B17A42E" w14:textId="15024477" w:rsidR="001031A6" w:rsidRDefault="001031A6">
      <w:pPr>
        <w:pStyle w:val="a4"/>
        <w:rPr>
          <w:lang w:val="en-GB"/>
        </w:rPr>
      </w:pPr>
    </w:p>
    <w:p w14:paraId="13095536" w14:textId="6816B322" w:rsidR="001031A6" w:rsidRDefault="001031A6">
      <w:pPr>
        <w:pStyle w:val="a4"/>
        <w:rPr>
          <w:lang w:val="en-GB"/>
        </w:rPr>
      </w:pPr>
    </w:p>
    <w:p w14:paraId="49E31A3C" w14:textId="28724571" w:rsidR="001031A6" w:rsidRDefault="001031A6">
      <w:pPr>
        <w:pStyle w:val="a4"/>
        <w:rPr>
          <w:lang w:val="en-GB"/>
        </w:rPr>
      </w:pPr>
    </w:p>
    <w:p w14:paraId="42DECB21" w14:textId="78238AF9" w:rsidR="001031A6" w:rsidRDefault="001031A6">
      <w:pPr>
        <w:pStyle w:val="a4"/>
        <w:rPr>
          <w:lang w:val="en-GB"/>
        </w:rPr>
      </w:pPr>
    </w:p>
    <w:p w14:paraId="0697786F" w14:textId="7BF3E51B" w:rsidR="001031A6" w:rsidRDefault="001031A6">
      <w:pPr>
        <w:pStyle w:val="a4"/>
        <w:rPr>
          <w:lang w:val="en-GB"/>
        </w:rPr>
      </w:pPr>
    </w:p>
    <w:p w14:paraId="56A93225" w14:textId="33F5A0AA" w:rsidR="001031A6" w:rsidRDefault="001031A6">
      <w:pPr>
        <w:pStyle w:val="a4"/>
        <w:rPr>
          <w:lang w:val="en-GB"/>
        </w:rPr>
      </w:pPr>
    </w:p>
    <w:p w14:paraId="712170D2" w14:textId="2AF22B0A" w:rsidR="001031A6" w:rsidRDefault="001031A6">
      <w:pPr>
        <w:pStyle w:val="a4"/>
        <w:rPr>
          <w:lang w:val="en-GB"/>
        </w:rPr>
      </w:pPr>
    </w:p>
    <w:p w14:paraId="2769F720" w14:textId="273A4DF5" w:rsidR="001031A6" w:rsidRDefault="001031A6">
      <w:pPr>
        <w:pStyle w:val="a4"/>
        <w:rPr>
          <w:lang w:val="en-GB"/>
        </w:rPr>
      </w:pPr>
    </w:p>
    <w:p w14:paraId="02CD86DA" w14:textId="21BAFA51" w:rsidR="001031A6" w:rsidRDefault="001031A6">
      <w:pPr>
        <w:pStyle w:val="a4"/>
        <w:rPr>
          <w:lang w:val="en-GB"/>
        </w:rPr>
      </w:pPr>
    </w:p>
    <w:p w14:paraId="1D21B3D9" w14:textId="30FD3BB6" w:rsidR="001031A6" w:rsidRDefault="001031A6">
      <w:pPr>
        <w:pStyle w:val="a4"/>
        <w:rPr>
          <w:lang w:val="en-GB"/>
        </w:rPr>
      </w:pPr>
    </w:p>
    <w:p w14:paraId="7DE89193" w14:textId="5E25BA26" w:rsidR="001031A6" w:rsidRDefault="001031A6">
      <w:pPr>
        <w:pStyle w:val="a4"/>
        <w:rPr>
          <w:lang w:val="en-GB"/>
        </w:rPr>
      </w:pPr>
    </w:p>
    <w:p w14:paraId="6863267C" w14:textId="77777777" w:rsidR="001031A6" w:rsidRDefault="001031A6">
      <w:pPr>
        <w:pStyle w:val="a4"/>
        <w:rPr>
          <w:lang w:val="en-GB"/>
        </w:rPr>
      </w:pPr>
    </w:p>
    <w:p w14:paraId="555C50BE" w14:textId="77777777" w:rsidR="006B1FB1" w:rsidRDefault="006B1FB1">
      <w:pPr>
        <w:pStyle w:val="a4"/>
        <w:rPr>
          <w:lang w:val="en-GB"/>
        </w:rPr>
      </w:pPr>
    </w:p>
    <w:p w14:paraId="7295A509" w14:textId="77777777" w:rsidR="006B1FB1" w:rsidRDefault="00343F6B">
      <w:pPr>
        <w:widowControl/>
        <w:ind w:firstLineChars="700" w:firstLine="2521"/>
        <w:jc w:val="left"/>
        <w:rPr>
          <w:rFonts w:asciiTheme="majorEastAsia" w:eastAsiaTheme="majorEastAsia" w:hAnsiTheme="majorEastAsia" w:cs="宋体"/>
          <w:b/>
          <w:color w:val="FF0000"/>
          <w:kern w:val="0"/>
          <w:sz w:val="36"/>
          <w:szCs w:val="36"/>
        </w:rPr>
      </w:pPr>
      <w:r>
        <w:rPr>
          <w:rFonts w:asciiTheme="majorEastAsia" w:eastAsiaTheme="majorEastAsia" w:hAnsiTheme="majorEastAsia" w:cs="宋体" w:hint="eastAsia"/>
          <w:b/>
          <w:color w:val="FF0000"/>
          <w:kern w:val="0"/>
          <w:sz w:val="36"/>
          <w:szCs w:val="36"/>
        </w:rPr>
        <w:lastRenderedPageBreak/>
        <w:t xml:space="preserve">第七章 </w:t>
      </w:r>
      <w:proofErr w:type="gramStart"/>
      <w:r>
        <w:rPr>
          <w:rFonts w:asciiTheme="majorEastAsia" w:eastAsiaTheme="majorEastAsia" w:hAnsiTheme="majorEastAsia" w:cs="宋体" w:hint="eastAsia"/>
          <w:b/>
          <w:color w:val="FF0000"/>
          <w:kern w:val="0"/>
          <w:sz w:val="36"/>
          <w:szCs w:val="36"/>
        </w:rPr>
        <w:t>拟签订</w:t>
      </w:r>
      <w:proofErr w:type="gramEnd"/>
      <w:r>
        <w:rPr>
          <w:rFonts w:asciiTheme="majorEastAsia" w:eastAsiaTheme="majorEastAsia" w:hAnsiTheme="majorEastAsia" w:cs="宋体" w:hint="eastAsia"/>
          <w:b/>
          <w:color w:val="FF0000"/>
          <w:kern w:val="0"/>
          <w:sz w:val="36"/>
          <w:szCs w:val="36"/>
        </w:rPr>
        <w:t>的合同文本</w:t>
      </w:r>
    </w:p>
    <w:p w14:paraId="71E93171"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的合同条款为准进行公示，</w:t>
      </w:r>
    </w:p>
    <w:p w14:paraId="1A1AC0E7"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合同的主要条款不能与招标文件有冲突）</w:t>
      </w:r>
    </w:p>
    <w:p w14:paraId="0F671358"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005DDE01"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2C1A8755"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0C69FD9"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2EEF132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24BDEE3F"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2569BA2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14:paraId="64167C9F"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4DB7CA89"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1EE1BD6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2B741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7F10F96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93DECD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67B2F18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56E7CB10"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1565FF8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05099CC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14:paraId="5CD0BFA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F566F4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41F87E77"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14:paraId="75187C7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76C986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14:paraId="2C1FB54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577978E5"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14:paraId="6A1FD3D0"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620DBE9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44563DAA"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3B88782D"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7D7732E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0E7EE7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3CB3B6C7"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77B39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6C3112F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1B0DA7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68BA713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5396C86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5A9263A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3D05771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15B5EE5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F8562A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3B26CC2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A73D20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14:paraId="284C73A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17FD170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14:paraId="6369F13D"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72588EB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4A690A35"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3AB95E6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74679CB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5F4DA26"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5D61B566"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87902D8"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6EC474"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25736185"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5670FAD0"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4752F30D"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54430C5E"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2B3E5967"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11F88370"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5D709F3"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A573D7"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5759BA4C"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284CE27B" w14:textId="77777777" w:rsidR="006B1FB1" w:rsidRDefault="006B1FB1">
      <w:pPr>
        <w:pStyle w:val="ad"/>
        <w:spacing w:line="360" w:lineRule="auto"/>
        <w:contextualSpacing/>
        <w:jc w:val="center"/>
        <w:rPr>
          <w:rFonts w:asciiTheme="majorEastAsia" w:eastAsiaTheme="majorEastAsia" w:hAnsiTheme="majorEastAsia" w:cs="宋体"/>
          <w:b/>
          <w:kern w:val="0"/>
          <w:sz w:val="36"/>
          <w:szCs w:val="36"/>
        </w:rPr>
      </w:pPr>
    </w:p>
    <w:p w14:paraId="28995F9A" w14:textId="77777777" w:rsidR="006B1FB1" w:rsidRDefault="006B1FB1">
      <w:pPr>
        <w:pStyle w:val="ad"/>
        <w:spacing w:line="360" w:lineRule="auto"/>
        <w:contextualSpacing/>
        <w:jc w:val="center"/>
        <w:rPr>
          <w:rFonts w:asciiTheme="majorEastAsia" w:eastAsiaTheme="majorEastAsia" w:hAnsiTheme="majorEastAsia" w:cs="宋体"/>
          <w:b/>
          <w:kern w:val="0"/>
          <w:sz w:val="36"/>
          <w:szCs w:val="36"/>
        </w:rPr>
      </w:pPr>
    </w:p>
    <w:p w14:paraId="1EF56566" w14:textId="77777777" w:rsidR="006B1FB1" w:rsidRDefault="00343F6B">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473FB459" w14:textId="77777777" w:rsidR="006B1FB1" w:rsidRDefault="00343F6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71F6A04F" w14:textId="77777777" w:rsidR="006B1FB1" w:rsidRDefault="00343F6B">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1D70D8B5"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0D3661B6"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7A4F414E"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894466"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611C8A9"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134BB970"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5B15C073"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6C84CF8B"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3E1B0A8C"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E706ADC" w14:textId="77777777" w:rsidR="006B1FB1" w:rsidRDefault="00343F6B">
      <w:pPr>
        <w:widowControl/>
        <w:jc w:val="left"/>
        <w:rPr>
          <w:rFonts w:asciiTheme="minorEastAsia" w:hAnsiTheme="minorEastAsia" w:cs="黑体"/>
          <w:sz w:val="36"/>
          <w:szCs w:val="36"/>
          <w:lang w:val="zh-CN"/>
        </w:rPr>
      </w:pPr>
      <w:bookmarkStart w:id="14" w:name="_Toc186274126"/>
      <w:bookmarkStart w:id="15" w:name="_Toc174185203"/>
      <w:bookmarkStart w:id="16" w:name="_Toc184023138"/>
      <w:r>
        <w:rPr>
          <w:rFonts w:asciiTheme="minorEastAsia" w:hAnsiTheme="minorEastAsia" w:cs="黑体"/>
          <w:sz w:val="36"/>
          <w:szCs w:val="36"/>
          <w:lang w:val="zh-CN"/>
        </w:rPr>
        <w:br w:type="page"/>
      </w:r>
    </w:p>
    <w:p w14:paraId="29C05722" w14:textId="77777777" w:rsidR="006B1FB1" w:rsidRDefault="006B1FB1">
      <w:pPr>
        <w:spacing w:after="120"/>
        <w:ind w:left="63" w:right="63" w:firstLineChars="100" w:firstLine="240"/>
        <w:rPr>
          <w:rFonts w:ascii="宋体" w:eastAsia="宋体" w:hAnsi="宋体" w:cs="宋体"/>
          <w:kern w:val="0"/>
          <w:sz w:val="24"/>
          <w:szCs w:val="20"/>
        </w:rPr>
      </w:pPr>
    </w:p>
    <w:p w14:paraId="52DB8BB1" w14:textId="65884F1A" w:rsidR="006B1FB1" w:rsidRDefault="00343F6B">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（项目名称、标段）</w:t>
      </w:r>
      <w:r>
        <w:rPr>
          <w:rFonts w:ascii="宋体" w:hAnsi="宋体" w:cs="宋体" w:hint="eastAsia"/>
          <w:sz w:val="36"/>
          <w:szCs w:val="36"/>
          <w:u w:val="single"/>
        </w:rPr>
        <w:t xml:space="preserve"> </w:t>
      </w:r>
      <w:r>
        <w:rPr>
          <w:rFonts w:ascii="宋体" w:hAnsi="宋体" w:cs="宋体"/>
          <w:sz w:val="36"/>
          <w:szCs w:val="36"/>
          <w:u w:val="single"/>
        </w:rPr>
        <w:t xml:space="preserve">    </w:t>
      </w:r>
    </w:p>
    <w:p w14:paraId="4B8AE50F" w14:textId="77777777" w:rsidR="006B1FB1" w:rsidRDefault="006B1FB1">
      <w:pPr>
        <w:spacing w:line="380" w:lineRule="exact"/>
        <w:rPr>
          <w:rFonts w:ascii="宋体" w:hAnsi="宋体" w:cs="宋体"/>
          <w:sz w:val="24"/>
        </w:rPr>
      </w:pPr>
    </w:p>
    <w:p w14:paraId="2A824F89" w14:textId="77777777" w:rsidR="006B1FB1" w:rsidRDefault="006B1FB1">
      <w:pPr>
        <w:spacing w:line="380" w:lineRule="exact"/>
        <w:rPr>
          <w:rFonts w:ascii="宋体" w:hAnsi="宋体" w:cs="宋体"/>
          <w:sz w:val="24"/>
        </w:rPr>
      </w:pPr>
    </w:p>
    <w:p w14:paraId="64320180" w14:textId="77777777" w:rsidR="006B1FB1" w:rsidRDefault="006B1FB1">
      <w:pPr>
        <w:spacing w:line="380" w:lineRule="exact"/>
        <w:rPr>
          <w:rFonts w:ascii="宋体" w:hAnsi="宋体" w:cs="宋体"/>
          <w:sz w:val="24"/>
        </w:rPr>
      </w:pPr>
    </w:p>
    <w:p w14:paraId="6D707752" w14:textId="77777777" w:rsidR="006B1FB1" w:rsidRDefault="006B1FB1">
      <w:pPr>
        <w:spacing w:line="380" w:lineRule="exact"/>
        <w:rPr>
          <w:rFonts w:ascii="宋体" w:hAnsi="宋体" w:cs="宋体"/>
          <w:sz w:val="24"/>
        </w:rPr>
      </w:pPr>
    </w:p>
    <w:p w14:paraId="0E9E6D3E" w14:textId="77777777" w:rsidR="006B1FB1" w:rsidRDefault="006B1FB1">
      <w:pPr>
        <w:spacing w:line="380" w:lineRule="exact"/>
        <w:jc w:val="center"/>
        <w:rPr>
          <w:rFonts w:ascii="宋体" w:hAnsi="宋体" w:cs="宋体"/>
          <w:b/>
          <w:bCs/>
          <w:sz w:val="48"/>
          <w:szCs w:val="48"/>
        </w:rPr>
      </w:pPr>
    </w:p>
    <w:p w14:paraId="6ED19F17" w14:textId="77777777" w:rsidR="006B1FB1" w:rsidRDefault="006B1FB1">
      <w:pPr>
        <w:spacing w:line="380" w:lineRule="exact"/>
        <w:jc w:val="center"/>
        <w:rPr>
          <w:rFonts w:ascii="宋体" w:hAnsi="宋体" w:cs="宋体"/>
          <w:b/>
          <w:bCs/>
          <w:sz w:val="48"/>
          <w:szCs w:val="48"/>
        </w:rPr>
      </w:pPr>
    </w:p>
    <w:p w14:paraId="7AD11EB4" w14:textId="77777777" w:rsidR="006B1FB1" w:rsidRDefault="006B1FB1">
      <w:pPr>
        <w:spacing w:line="380" w:lineRule="exact"/>
        <w:jc w:val="center"/>
        <w:rPr>
          <w:rFonts w:ascii="宋体" w:hAnsi="宋体" w:cs="宋体"/>
          <w:b/>
          <w:bCs/>
          <w:sz w:val="48"/>
          <w:szCs w:val="48"/>
        </w:rPr>
      </w:pPr>
    </w:p>
    <w:p w14:paraId="4393C837" w14:textId="77777777" w:rsidR="006B1FB1" w:rsidRDefault="00343F6B">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1774C451" w14:textId="77777777" w:rsidR="006B1FB1" w:rsidRDefault="006B1FB1">
      <w:pPr>
        <w:spacing w:line="380" w:lineRule="exact"/>
        <w:rPr>
          <w:rFonts w:ascii="宋体" w:hAnsi="宋体" w:cs="宋体"/>
          <w:sz w:val="24"/>
        </w:rPr>
      </w:pPr>
    </w:p>
    <w:p w14:paraId="759C2533" w14:textId="77777777" w:rsidR="006B1FB1" w:rsidRDefault="006B1FB1">
      <w:pPr>
        <w:spacing w:line="380" w:lineRule="exact"/>
        <w:rPr>
          <w:rFonts w:ascii="宋体" w:hAnsi="宋体" w:cs="宋体"/>
          <w:sz w:val="24"/>
        </w:rPr>
      </w:pPr>
    </w:p>
    <w:p w14:paraId="024C0433" w14:textId="77777777" w:rsidR="006B1FB1" w:rsidRDefault="006B1FB1">
      <w:pPr>
        <w:spacing w:line="380" w:lineRule="exact"/>
        <w:rPr>
          <w:rFonts w:ascii="宋体" w:hAnsi="宋体" w:cs="宋体"/>
          <w:sz w:val="24"/>
        </w:rPr>
      </w:pPr>
    </w:p>
    <w:p w14:paraId="3949D6F1" w14:textId="77777777" w:rsidR="006B1FB1" w:rsidRDefault="006B1FB1">
      <w:pPr>
        <w:spacing w:line="380" w:lineRule="exact"/>
        <w:rPr>
          <w:rFonts w:ascii="宋体" w:hAnsi="宋体" w:cs="宋体"/>
          <w:sz w:val="24"/>
        </w:rPr>
      </w:pPr>
    </w:p>
    <w:p w14:paraId="60C7C127" w14:textId="77777777" w:rsidR="006B1FB1" w:rsidRDefault="006B1FB1">
      <w:pPr>
        <w:spacing w:line="380" w:lineRule="exact"/>
        <w:rPr>
          <w:rFonts w:ascii="宋体" w:hAnsi="宋体" w:cs="宋体"/>
          <w:sz w:val="24"/>
        </w:rPr>
      </w:pPr>
    </w:p>
    <w:p w14:paraId="6A49F1B2" w14:textId="77777777" w:rsidR="006B1FB1" w:rsidRDefault="006B1FB1">
      <w:pPr>
        <w:spacing w:line="380" w:lineRule="exact"/>
        <w:rPr>
          <w:rFonts w:ascii="宋体" w:hAnsi="宋体" w:cs="宋体"/>
          <w:sz w:val="24"/>
        </w:rPr>
      </w:pPr>
    </w:p>
    <w:p w14:paraId="31CA3586" w14:textId="77777777" w:rsidR="006B1FB1" w:rsidRDefault="006B1FB1">
      <w:pPr>
        <w:spacing w:line="380" w:lineRule="exact"/>
        <w:rPr>
          <w:rFonts w:ascii="宋体" w:hAnsi="宋体" w:cs="宋体"/>
          <w:sz w:val="24"/>
        </w:rPr>
      </w:pPr>
    </w:p>
    <w:p w14:paraId="357412D2" w14:textId="77777777" w:rsidR="006B1FB1" w:rsidRDefault="006B1FB1">
      <w:pPr>
        <w:spacing w:line="380" w:lineRule="exact"/>
        <w:rPr>
          <w:rFonts w:ascii="宋体" w:hAnsi="宋体" w:cs="宋体"/>
          <w:sz w:val="24"/>
        </w:rPr>
      </w:pPr>
    </w:p>
    <w:p w14:paraId="4102E485" w14:textId="77777777" w:rsidR="006B1FB1" w:rsidRDefault="006B1FB1">
      <w:pPr>
        <w:spacing w:after="120"/>
        <w:ind w:left="63" w:right="63" w:firstLineChars="100" w:firstLine="340"/>
        <w:rPr>
          <w:rFonts w:ascii="宋体" w:eastAsia="宋体" w:hAnsi="Times New Roman" w:cs="Times New Roman"/>
          <w:kern w:val="0"/>
          <w:sz w:val="34"/>
          <w:szCs w:val="20"/>
        </w:rPr>
      </w:pPr>
    </w:p>
    <w:p w14:paraId="2705A12D" w14:textId="77777777" w:rsidR="006B1FB1" w:rsidRDefault="006B1FB1">
      <w:pPr>
        <w:spacing w:line="380" w:lineRule="exact"/>
        <w:rPr>
          <w:rFonts w:ascii="宋体" w:hAnsi="宋体" w:cs="宋体"/>
          <w:sz w:val="24"/>
        </w:rPr>
      </w:pPr>
    </w:p>
    <w:p w14:paraId="1E05138A" w14:textId="77777777" w:rsidR="006B1FB1" w:rsidRDefault="00343F6B">
      <w:pPr>
        <w:spacing w:line="380" w:lineRule="exact"/>
        <w:rPr>
          <w:rFonts w:ascii="宋体" w:hAnsi="宋体" w:cs="宋体"/>
          <w:sz w:val="24"/>
        </w:rPr>
      </w:pPr>
      <w:r>
        <w:rPr>
          <w:rFonts w:ascii="宋体" w:hAnsi="宋体" w:cs="宋体" w:hint="eastAsia"/>
          <w:sz w:val="24"/>
        </w:rPr>
        <w:t xml:space="preserve">                </w:t>
      </w:r>
    </w:p>
    <w:p w14:paraId="43CB66F4" w14:textId="77777777" w:rsidR="006B1FB1" w:rsidRDefault="00343F6B">
      <w:pPr>
        <w:spacing w:line="480" w:lineRule="auto"/>
        <w:rPr>
          <w:rFonts w:ascii="宋体" w:hAnsi="宋体" w:cs="宋体"/>
          <w:sz w:val="24"/>
        </w:rPr>
      </w:pPr>
      <w:r>
        <w:rPr>
          <w:rFonts w:ascii="宋体" w:hAnsi="宋体" w:cs="宋体" w:hint="eastAsia"/>
          <w:sz w:val="28"/>
          <w:szCs w:val="28"/>
        </w:rPr>
        <w:t xml:space="preserve">                </w:t>
      </w:r>
      <w:bookmarkStart w:id="17" w:name="_Toc7428_WPSOffice_Level1"/>
      <w:bookmarkStart w:id="18" w:name="_Toc27760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7"/>
      <w:bookmarkEnd w:id="18"/>
    </w:p>
    <w:p w14:paraId="6D3985F7" w14:textId="77777777" w:rsidR="006B1FB1" w:rsidRDefault="00343F6B">
      <w:pPr>
        <w:spacing w:line="480" w:lineRule="auto"/>
        <w:rPr>
          <w:rFonts w:ascii="宋体" w:hAnsi="宋体" w:cs="宋体"/>
          <w:b/>
          <w:bCs/>
          <w:sz w:val="28"/>
          <w:szCs w:val="28"/>
        </w:rPr>
      </w:pPr>
      <w:r>
        <w:rPr>
          <w:rFonts w:ascii="宋体" w:hAnsi="宋体" w:cs="宋体" w:hint="eastAsia"/>
          <w:sz w:val="28"/>
          <w:szCs w:val="28"/>
        </w:rPr>
        <w:t xml:space="preserve">                </w:t>
      </w:r>
      <w:bookmarkStart w:id="19" w:name="_Toc28157_WPSOffice_Level1"/>
      <w:bookmarkStart w:id="20" w:name="_Toc4840_WPSOffice_Level1"/>
      <w:r>
        <w:rPr>
          <w:rFonts w:ascii="宋体" w:hAnsi="宋体" w:cs="宋体" w:hint="eastAsia"/>
          <w:sz w:val="28"/>
          <w:szCs w:val="28"/>
        </w:rPr>
        <w:t>法定代表人或委托代理人（签字）：</w:t>
      </w:r>
      <w:bookmarkEnd w:id="19"/>
      <w:bookmarkEnd w:id="20"/>
      <w:r>
        <w:rPr>
          <w:rFonts w:ascii="宋体" w:hAnsi="宋体" w:cs="宋体" w:hint="eastAsia"/>
          <w:sz w:val="28"/>
          <w:szCs w:val="28"/>
          <w:u w:val="single"/>
        </w:rPr>
        <w:t xml:space="preserve">         </w:t>
      </w:r>
    </w:p>
    <w:p w14:paraId="52D54113" w14:textId="77777777" w:rsidR="006B1FB1" w:rsidRDefault="00343F6B">
      <w:pPr>
        <w:spacing w:line="480" w:lineRule="auto"/>
        <w:rPr>
          <w:rFonts w:ascii="宋体" w:hAnsi="宋体" w:cs="宋体"/>
          <w:sz w:val="24"/>
        </w:rPr>
      </w:pPr>
      <w:r>
        <w:rPr>
          <w:rFonts w:ascii="宋体" w:hAnsi="宋体" w:cs="宋体" w:hint="eastAsia"/>
          <w:sz w:val="28"/>
          <w:szCs w:val="28"/>
        </w:rPr>
        <w:t xml:space="preserve">                </w:t>
      </w:r>
      <w:bookmarkStart w:id="21" w:name="_Toc2311_WPSOffice_Level1"/>
      <w:bookmarkStart w:id="22" w:name="_Toc15640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1"/>
      <w:bookmarkEnd w:id="22"/>
      <w:r>
        <w:rPr>
          <w:rFonts w:ascii="宋体" w:hAnsi="宋体" w:cs="宋体" w:hint="eastAsia"/>
          <w:sz w:val="28"/>
          <w:szCs w:val="28"/>
        </w:rPr>
        <w:t xml:space="preserve">   </w:t>
      </w:r>
    </w:p>
    <w:p w14:paraId="5A2E68EA" w14:textId="77777777" w:rsidR="006B1FB1" w:rsidRDefault="006B1FB1">
      <w:pPr>
        <w:spacing w:after="120"/>
        <w:ind w:left="63" w:right="63" w:firstLineChars="100" w:firstLine="240"/>
        <w:rPr>
          <w:rFonts w:ascii="宋体" w:eastAsia="宋体" w:hAnsi="宋体" w:cs="宋体"/>
          <w:kern w:val="0"/>
          <w:sz w:val="24"/>
          <w:szCs w:val="20"/>
        </w:rPr>
      </w:pPr>
    </w:p>
    <w:p w14:paraId="417BD23E" w14:textId="77777777" w:rsidR="006B1FB1" w:rsidRDefault="006B1FB1">
      <w:pPr>
        <w:pStyle w:val="a4"/>
        <w:rPr>
          <w:lang w:val="zh-CN"/>
        </w:rPr>
      </w:pPr>
    </w:p>
    <w:p w14:paraId="463D6A51" w14:textId="77777777" w:rsidR="006B1FB1" w:rsidRDefault="006B1FB1">
      <w:pPr>
        <w:pStyle w:val="a4"/>
        <w:rPr>
          <w:lang w:val="zh-CN"/>
        </w:rPr>
      </w:pPr>
    </w:p>
    <w:p w14:paraId="3D247E71" w14:textId="77777777" w:rsidR="006B1FB1" w:rsidRDefault="006B1FB1">
      <w:pPr>
        <w:pStyle w:val="a4"/>
        <w:rPr>
          <w:lang w:val="zh-CN"/>
        </w:rPr>
      </w:pPr>
    </w:p>
    <w:p w14:paraId="3C1386CC" w14:textId="77777777" w:rsidR="006B1FB1" w:rsidRDefault="006B1FB1">
      <w:pPr>
        <w:pStyle w:val="a4"/>
        <w:rPr>
          <w:lang w:val="zh-CN"/>
        </w:rPr>
      </w:pPr>
    </w:p>
    <w:p w14:paraId="54272077" w14:textId="77777777" w:rsidR="006B1FB1" w:rsidRDefault="00343F6B">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C1565B2" w14:textId="77777777" w:rsidR="006B1FB1" w:rsidRDefault="006B1FB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BEB5027"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D6ED6FC"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503A7430"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6D882BFA"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1C0C0E28"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1587E395" w14:textId="77777777" w:rsidR="006B1FB1" w:rsidRDefault="006B1FB1">
      <w:pPr>
        <w:pStyle w:val="a4"/>
        <w:rPr>
          <w:lang w:val="zh-CN"/>
        </w:rPr>
      </w:pPr>
    </w:p>
    <w:p w14:paraId="193296CF" w14:textId="77777777" w:rsidR="006B1FB1" w:rsidRDefault="006B1FB1">
      <w:pPr>
        <w:pStyle w:val="a4"/>
        <w:rPr>
          <w:lang w:val="zh-CN"/>
        </w:rPr>
      </w:pPr>
    </w:p>
    <w:p w14:paraId="44D04835" w14:textId="77777777" w:rsidR="006B1FB1" w:rsidRDefault="006B1FB1">
      <w:pPr>
        <w:pStyle w:val="a4"/>
        <w:rPr>
          <w:lang w:val="zh-CN"/>
        </w:rPr>
      </w:pPr>
    </w:p>
    <w:p w14:paraId="056EFE43" w14:textId="77777777" w:rsidR="006B1FB1" w:rsidRDefault="006B1FB1">
      <w:pPr>
        <w:pStyle w:val="a4"/>
        <w:rPr>
          <w:lang w:val="zh-CN"/>
        </w:rPr>
      </w:pPr>
    </w:p>
    <w:p w14:paraId="0E1CFE20" w14:textId="77777777" w:rsidR="006B1FB1" w:rsidRDefault="006B1FB1">
      <w:pPr>
        <w:pStyle w:val="a4"/>
        <w:rPr>
          <w:lang w:val="zh-CN"/>
        </w:rPr>
      </w:pPr>
    </w:p>
    <w:p w14:paraId="094DC46E" w14:textId="77777777" w:rsidR="006B1FB1" w:rsidRDefault="006B1FB1">
      <w:pPr>
        <w:pStyle w:val="a4"/>
        <w:rPr>
          <w:lang w:val="zh-CN"/>
        </w:rPr>
      </w:pPr>
    </w:p>
    <w:p w14:paraId="07756949" w14:textId="77777777" w:rsidR="006B1FB1" w:rsidRDefault="006B1FB1">
      <w:pPr>
        <w:pStyle w:val="a4"/>
        <w:rPr>
          <w:lang w:val="zh-CN"/>
        </w:rPr>
      </w:pPr>
    </w:p>
    <w:p w14:paraId="3E54C746" w14:textId="77777777" w:rsidR="006B1FB1" w:rsidRDefault="006B1FB1">
      <w:pPr>
        <w:pStyle w:val="a4"/>
        <w:rPr>
          <w:lang w:val="zh-CN"/>
        </w:rPr>
      </w:pPr>
    </w:p>
    <w:p w14:paraId="556D9348" w14:textId="77777777" w:rsidR="006B1FB1" w:rsidRDefault="006B1FB1">
      <w:pPr>
        <w:pStyle w:val="a4"/>
        <w:rPr>
          <w:lang w:val="zh-CN"/>
        </w:rPr>
      </w:pPr>
    </w:p>
    <w:p w14:paraId="67B81C9A" w14:textId="77777777" w:rsidR="006B1FB1" w:rsidRDefault="006B1FB1">
      <w:pPr>
        <w:pStyle w:val="a4"/>
        <w:rPr>
          <w:lang w:val="zh-CN"/>
        </w:rPr>
      </w:pPr>
    </w:p>
    <w:p w14:paraId="1D2E2BEB" w14:textId="77777777" w:rsidR="006B1FB1" w:rsidRDefault="006B1FB1">
      <w:pPr>
        <w:pStyle w:val="a4"/>
        <w:rPr>
          <w:lang w:val="zh-CN"/>
        </w:rPr>
      </w:pPr>
    </w:p>
    <w:p w14:paraId="0F57A666" w14:textId="77777777" w:rsidR="006B1FB1" w:rsidRDefault="006B1FB1">
      <w:pPr>
        <w:pStyle w:val="a4"/>
        <w:rPr>
          <w:lang w:val="zh-CN"/>
        </w:rPr>
      </w:pPr>
    </w:p>
    <w:p w14:paraId="30974A3B" w14:textId="77777777" w:rsidR="006B1FB1" w:rsidRDefault="006B1FB1">
      <w:pPr>
        <w:pStyle w:val="a4"/>
        <w:rPr>
          <w:lang w:val="zh-CN"/>
        </w:rPr>
      </w:pPr>
    </w:p>
    <w:p w14:paraId="37079599" w14:textId="77777777" w:rsidR="006B1FB1" w:rsidRDefault="006B1FB1">
      <w:pPr>
        <w:pStyle w:val="a4"/>
        <w:rPr>
          <w:lang w:val="zh-CN"/>
        </w:rPr>
      </w:pPr>
    </w:p>
    <w:p w14:paraId="3902D218" w14:textId="77777777" w:rsidR="006B1FB1" w:rsidRDefault="006B1FB1">
      <w:pPr>
        <w:pStyle w:val="a4"/>
        <w:rPr>
          <w:lang w:val="zh-CN"/>
        </w:rPr>
      </w:pPr>
    </w:p>
    <w:p w14:paraId="3C42AF72" w14:textId="77777777" w:rsidR="006B1FB1" w:rsidRDefault="006B1FB1">
      <w:pPr>
        <w:pStyle w:val="a4"/>
        <w:rPr>
          <w:lang w:val="zh-CN"/>
        </w:rPr>
      </w:pPr>
    </w:p>
    <w:p w14:paraId="65518240" w14:textId="77777777" w:rsidR="006B1FB1" w:rsidRDefault="006B1FB1">
      <w:pPr>
        <w:pStyle w:val="a4"/>
        <w:rPr>
          <w:lang w:val="zh-CN"/>
        </w:rPr>
      </w:pPr>
    </w:p>
    <w:p w14:paraId="02FEC94A" w14:textId="77777777" w:rsidR="006B1FB1" w:rsidRDefault="006B1FB1">
      <w:pPr>
        <w:pStyle w:val="a4"/>
        <w:rPr>
          <w:lang w:val="zh-CN"/>
        </w:rPr>
      </w:pPr>
    </w:p>
    <w:p w14:paraId="037CCEEA" w14:textId="77777777" w:rsidR="006B1FB1" w:rsidRDefault="006B1FB1">
      <w:pPr>
        <w:pStyle w:val="a4"/>
        <w:rPr>
          <w:lang w:val="zh-CN"/>
        </w:rPr>
      </w:pPr>
    </w:p>
    <w:p w14:paraId="661A8EDF" w14:textId="77777777" w:rsidR="006B1FB1" w:rsidRDefault="006B1FB1">
      <w:pPr>
        <w:pStyle w:val="a4"/>
        <w:rPr>
          <w:lang w:val="zh-CN"/>
        </w:rPr>
      </w:pPr>
    </w:p>
    <w:p w14:paraId="23E7E3C3" w14:textId="77777777" w:rsidR="006B1FB1" w:rsidRDefault="006B1FB1">
      <w:pPr>
        <w:pStyle w:val="a4"/>
        <w:rPr>
          <w:lang w:val="zh-CN"/>
        </w:rPr>
      </w:pPr>
    </w:p>
    <w:p w14:paraId="12196378" w14:textId="77777777" w:rsidR="006B1FB1" w:rsidRDefault="00343F6B">
      <w:pPr>
        <w:pStyle w:val="aff0"/>
        <w:keepNext/>
        <w:keepLines/>
        <w:numPr>
          <w:ilvl w:val="0"/>
          <w:numId w:val="13"/>
        </w:numPr>
        <w:tabs>
          <w:tab w:val="left" w:pos="660"/>
        </w:tabs>
        <w:adjustRightInd w:val="0"/>
        <w:snapToGrid w:val="0"/>
        <w:spacing w:line="400" w:lineRule="exact"/>
        <w:ind w:firstLineChars="0"/>
        <w:jc w:val="left"/>
        <w:textAlignment w:val="baseline"/>
        <w:outlineLvl w:val="1"/>
        <w:rPr>
          <w:rFonts w:ascii="宋体" w:eastAsia="宋体" w:hAnsi="宋体" w:cs="黑体"/>
          <w:b/>
          <w:bCs/>
          <w:sz w:val="28"/>
          <w:szCs w:val="28"/>
          <w:lang w:val="zh-CN"/>
        </w:rPr>
      </w:pPr>
      <w:bookmarkStart w:id="23" w:name="_Hlk81577244"/>
      <w:bookmarkEnd w:id="14"/>
      <w:bookmarkEnd w:id="15"/>
      <w:bookmarkEnd w:id="16"/>
      <w:r>
        <w:rPr>
          <w:rFonts w:ascii="宋体" w:eastAsia="宋体" w:hAnsi="宋体" w:cs="黑体" w:hint="eastAsia"/>
          <w:b/>
          <w:bCs/>
          <w:sz w:val="28"/>
          <w:szCs w:val="28"/>
          <w:lang w:val="zh-CN"/>
        </w:rPr>
        <w:lastRenderedPageBreak/>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6B1FB1" w14:paraId="69EB8343" w14:textId="77777777">
        <w:tc>
          <w:tcPr>
            <w:tcW w:w="468" w:type="dxa"/>
            <w:vAlign w:val="center"/>
          </w:tcPr>
          <w:p w14:paraId="7309ABD6"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55122840"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14:paraId="349F14AA"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55E8896F"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14:paraId="54ED52B2"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14:paraId="2F8A5BAB"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B1FB1" w14:paraId="08C03C89" w14:textId="77777777">
        <w:trPr>
          <w:trHeight w:hRule="exact" w:val="510"/>
        </w:trPr>
        <w:tc>
          <w:tcPr>
            <w:tcW w:w="468" w:type="dxa"/>
            <w:vAlign w:val="center"/>
          </w:tcPr>
          <w:p w14:paraId="0B17A0D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24834455"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14:paraId="5AE148FE"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0FBA297E" w14:textId="77777777" w:rsidR="006B1FB1" w:rsidRDefault="006B1FB1">
            <w:pPr>
              <w:snapToGrid w:val="0"/>
              <w:spacing w:line="400" w:lineRule="exact"/>
              <w:rPr>
                <w:rFonts w:ascii="宋体" w:hAnsi="宋体" w:cs="微软雅黑"/>
                <w:szCs w:val="21"/>
              </w:rPr>
            </w:pPr>
          </w:p>
        </w:tc>
        <w:tc>
          <w:tcPr>
            <w:tcW w:w="2018" w:type="dxa"/>
            <w:vAlign w:val="center"/>
          </w:tcPr>
          <w:p w14:paraId="73D68BDB" w14:textId="77777777" w:rsidR="006B1FB1" w:rsidRDefault="006B1FB1">
            <w:pPr>
              <w:snapToGrid w:val="0"/>
              <w:spacing w:line="400" w:lineRule="exact"/>
              <w:rPr>
                <w:rFonts w:ascii="宋体" w:hAnsi="宋体" w:cs="微软雅黑"/>
                <w:szCs w:val="21"/>
              </w:rPr>
            </w:pPr>
          </w:p>
        </w:tc>
      </w:tr>
      <w:tr w:rsidR="006B1FB1" w14:paraId="08525E89" w14:textId="77777777">
        <w:trPr>
          <w:trHeight w:hRule="exact" w:val="510"/>
        </w:trPr>
        <w:tc>
          <w:tcPr>
            <w:tcW w:w="468" w:type="dxa"/>
            <w:vAlign w:val="center"/>
          </w:tcPr>
          <w:p w14:paraId="51DEFD8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72B01E5E" w14:textId="77777777" w:rsidR="006B1FB1" w:rsidRDefault="00343F6B">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14:paraId="6989FA8D"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6D5DDD8B" w14:textId="77777777" w:rsidR="006B1FB1" w:rsidRDefault="006B1FB1">
            <w:pPr>
              <w:snapToGrid w:val="0"/>
              <w:spacing w:line="400" w:lineRule="exact"/>
              <w:rPr>
                <w:rFonts w:ascii="宋体" w:hAnsi="宋体" w:cs="微软雅黑"/>
                <w:szCs w:val="21"/>
              </w:rPr>
            </w:pPr>
          </w:p>
        </w:tc>
        <w:tc>
          <w:tcPr>
            <w:tcW w:w="2018" w:type="dxa"/>
            <w:vAlign w:val="center"/>
          </w:tcPr>
          <w:p w14:paraId="45091408" w14:textId="77777777" w:rsidR="006B1FB1" w:rsidRDefault="006B1FB1">
            <w:pPr>
              <w:snapToGrid w:val="0"/>
              <w:spacing w:line="400" w:lineRule="exact"/>
              <w:rPr>
                <w:rFonts w:ascii="宋体" w:hAnsi="宋体" w:cs="微软雅黑"/>
                <w:szCs w:val="21"/>
              </w:rPr>
            </w:pPr>
          </w:p>
        </w:tc>
      </w:tr>
      <w:tr w:rsidR="006B1FB1" w14:paraId="7B9D3751" w14:textId="77777777">
        <w:trPr>
          <w:trHeight w:hRule="exact" w:val="510"/>
        </w:trPr>
        <w:tc>
          <w:tcPr>
            <w:tcW w:w="468" w:type="dxa"/>
            <w:vAlign w:val="center"/>
          </w:tcPr>
          <w:p w14:paraId="5B016943"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603011B8"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2F24ACA4"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CFFDF87" w14:textId="77777777" w:rsidR="006B1FB1" w:rsidRDefault="006B1FB1">
            <w:pPr>
              <w:snapToGrid w:val="0"/>
              <w:spacing w:line="400" w:lineRule="exact"/>
              <w:rPr>
                <w:rFonts w:ascii="宋体" w:hAnsi="宋体" w:cs="微软雅黑"/>
                <w:szCs w:val="21"/>
              </w:rPr>
            </w:pPr>
          </w:p>
        </w:tc>
        <w:tc>
          <w:tcPr>
            <w:tcW w:w="2018" w:type="dxa"/>
            <w:vAlign w:val="center"/>
          </w:tcPr>
          <w:p w14:paraId="6F2F109D" w14:textId="77777777" w:rsidR="006B1FB1" w:rsidRDefault="006B1FB1">
            <w:pPr>
              <w:snapToGrid w:val="0"/>
              <w:spacing w:line="400" w:lineRule="exact"/>
              <w:rPr>
                <w:rFonts w:ascii="宋体" w:hAnsi="宋体" w:cs="微软雅黑"/>
                <w:szCs w:val="21"/>
              </w:rPr>
            </w:pPr>
          </w:p>
        </w:tc>
      </w:tr>
      <w:tr w:rsidR="006B1FB1" w14:paraId="024275B0" w14:textId="77777777">
        <w:trPr>
          <w:trHeight w:hRule="exact" w:val="510"/>
        </w:trPr>
        <w:tc>
          <w:tcPr>
            <w:tcW w:w="468" w:type="dxa"/>
            <w:vAlign w:val="center"/>
          </w:tcPr>
          <w:p w14:paraId="59600800"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541FBF4A" w14:textId="77777777" w:rsidR="006B1FB1" w:rsidRDefault="00343F6B">
            <w:pPr>
              <w:pStyle w:val="ad"/>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60FA6B2C"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01EE6967" w14:textId="77777777" w:rsidR="006B1FB1" w:rsidRDefault="006B1FB1">
            <w:pPr>
              <w:snapToGrid w:val="0"/>
              <w:spacing w:line="400" w:lineRule="exact"/>
              <w:rPr>
                <w:rFonts w:ascii="宋体" w:hAnsi="宋体" w:cs="微软雅黑"/>
                <w:szCs w:val="21"/>
              </w:rPr>
            </w:pPr>
          </w:p>
        </w:tc>
        <w:tc>
          <w:tcPr>
            <w:tcW w:w="2018" w:type="dxa"/>
            <w:vAlign w:val="center"/>
          </w:tcPr>
          <w:p w14:paraId="324E55E8" w14:textId="77777777" w:rsidR="006B1FB1" w:rsidRDefault="006B1FB1">
            <w:pPr>
              <w:snapToGrid w:val="0"/>
              <w:spacing w:line="400" w:lineRule="exact"/>
              <w:rPr>
                <w:rFonts w:ascii="宋体" w:hAnsi="宋体" w:cs="微软雅黑"/>
                <w:szCs w:val="21"/>
              </w:rPr>
            </w:pPr>
          </w:p>
        </w:tc>
      </w:tr>
      <w:tr w:rsidR="006B1FB1" w14:paraId="5DA57956" w14:textId="77777777">
        <w:trPr>
          <w:trHeight w:hRule="exact" w:val="510"/>
        </w:trPr>
        <w:tc>
          <w:tcPr>
            <w:tcW w:w="468" w:type="dxa"/>
            <w:vAlign w:val="center"/>
          </w:tcPr>
          <w:p w14:paraId="4AA9813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63CF994A" w14:textId="77777777" w:rsidR="006B1FB1" w:rsidRDefault="00343F6B">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2E38891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49F0360F" w14:textId="77777777" w:rsidR="006B1FB1" w:rsidRDefault="006B1FB1">
            <w:pPr>
              <w:snapToGrid w:val="0"/>
              <w:spacing w:line="400" w:lineRule="exact"/>
              <w:rPr>
                <w:rFonts w:ascii="宋体" w:hAnsi="宋体" w:cs="微软雅黑"/>
                <w:szCs w:val="21"/>
              </w:rPr>
            </w:pPr>
          </w:p>
        </w:tc>
        <w:tc>
          <w:tcPr>
            <w:tcW w:w="2018" w:type="dxa"/>
            <w:vAlign w:val="center"/>
          </w:tcPr>
          <w:p w14:paraId="1F56BD36" w14:textId="77777777" w:rsidR="006B1FB1" w:rsidRDefault="006B1FB1">
            <w:pPr>
              <w:snapToGrid w:val="0"/>
              <w:spacing w:line="400" w:lineRule="exact"/>
              <w:rPr>
                <w:rFonts w:ascii="宋体" w:hAnsi="宋体" w:cs="微软雅黑"/>
                <w:szCs w:val="21"/>
              </w:rPr>
            </w:pPr>
          </w:p>
        </w:tc>
      </w:tr>
      <w:tr w:rsidR="006B1FB1" w14:paraId="57736966" w14:textId="77777777">
        <w:trPr>
          <w:trHeight w:hRule="exact" w:val="510"/>
        </w:trPr>
        <w:tc>
          <w:tcPr>
            <w:tcW w:w="468" w:type="dxa"/>
            <w:vAlign w:val="center"/>
          </w:tcPr>
          <w:p w14:paraId="302CC557"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409B6010" w14:textId="77777777" w:rsidR="006B1FB1" w:rsidRDefault="00343F6B">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23C12E44"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4518A21F" w14:textId="77777777" w:rsidR="006B1FB1" w:rsidRDefault="006B1FB1">
            <w:pPr>
              <w:snapToGrid w:val="0"/>
              <w:spacing w:line="400" w:lineRule="exact"/>
              <w:rPr>
                <w:rFonts w:ascii="宋体" w:hAnsi="宋体" w:cs="微软雅黑"/>
                <w:szCs w:val="21"/>
              </w:rPr>
            </w:pPr>
          </w:p>
        </w:tc>
        <w:tc>
          <w:tcPr>
            <w:tcW w:w="2018" w:type="dxa"/>
            <w:vAlign w:val="center"/>
          </w:tcPr>
          <w:p w14:paraId="5D105AAC" w14:textId="77777777" w:rsidR="006B1FB1" w:rsidRDefault="006B1FB1">
            <w:pPr>
              <w:snapToGrid w:val="0"/>
              <w:spacing w:line="400" w:lineRule="exact"/>
              <w:rPr>
                <w:rFonts w:ascii="宋体" w:hAnsi="宋体" w:cs="微软雅黑"/>
                <w:szCs w:val="21"/>
              </w:rPr>
            </w:pPr>
          </w:p>
        </w:tc>
      </w:tr>
      <w:tr w:rsidR="006B1FB1" w14:paraId="4F24FB32" w14:textId="77777777">
        <w:trPr>
          <w:trHeight w:hRule="exact" w:val="510"/>
        </w:trPr>
        <w:tc>
          <w:tcPr>
            <w:tcW w:w="468" w:type="dxa"/>
            <w:vAlign w:val="center"/>
          </w:tcPr>
          <w:p w14:paraId="019F63F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5ACBDD5D" w14:textId="77777777" w:rsidR="006B1FB1" w:rsidRDefault="00343F6B">
            <w:pPr>
              <w:pStyle w:val="ad"/>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14:paraId="59F82DAC"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0FD1294" w14:textId="77777777" w:rsidR="006B1FB1" w:rsidRDefault="006B1FB1">
            <w:pPr>
              <w:snapToGrid w:val="0"/>
              <w:spacing w:line="400" w:lineRule="exact"/>
              <w:rPr>
                <w:rFonts w:ascii="宋体" w:hAnsi="宋体" w:cs="微软雅黑"/>
                <w:szCs w:val="21"/>
              </w:rPr>
            </w:pPr>
          </w:p>
        </w:tc>
        <w:tc>
          <w:tcPr>
            <w:tcW w:w="2018" w:type="dxa"/>
            <w:vAlign w:val="center"/>
          </w:tcPr>
          <w:p w14:paraId="27BE6B3E" w14:textId="77777777" w:rsidR="006B1FB1" w:rsidRDefault="006B1FB1">
            <w:pPr>
              <w:snapToGrid w:val="0"/>
              <w:spacing w:line="400" w:lineRule="exact"/>
              <w:rPr>
                <w:rFonts w:ascii="宋体" w:hAnsi="宋体" w:cs="微软雅黑"/>
                <w:szCs w:val="21"/>
              </w:rPr>
            </w:pPr>
          </w:p>
        </w:tc>
      </w:tr>
      <w:tr w:rsidR="006B1FB1" w14:paraId="61D6866A" w14:textId="77777777">
        <w:trPr>
          <w:trHeight w:val="449"/>
        </w:trPr>
        <w:tc>
          <w:tcPr>
            <w:tcW w:w="468" w:type="dxa"/>
            <w:vMerge w:val="restart"/>
            <w:vAlign w:val="center"/>
          </w:tcPr>
          <w:p w14:paraId="58C5868D"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2CC7C3D0" w14:textId="77777777" w:rsidR="006B1FB1" w:rsidRDefault="00343F6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2977" w:type="dxa"/>
            <w:gridSpan w:val="3"/>
            <w:tcBorders>
              <w:left w:val="single" w:sz="4" w:space="0" w:color="auto"/>
            </w:tcBorders>
            <w:vAlign w:val="center"/>
          </w:tcPr>
          <w:p w14:paraId="06AFCE52"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经审计财务报告</w:t>
            </w:r>
          </w:p>
        </w:tc>
        <w:tc>
          <w:tcPr>
            <w:tcW w:w="1559" w:type="dxa"/>
            <w:vAlign w:val="center"/>
          </w:tcPr>
          <w:p w14:paraId="218AC56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63C3E14C" w14:textId="77777777" w:rsidR="006B1FB1" w:rsidRDefault="006B1FB1">
            <w:pPr>
              <w:snapToGrid w:val="0"/>
              <w:spacing w:line="400" w:lineRule="exact"/>
              <w:rPr>
                <w:rFonts w:ascii="宋体" w:hAnsi="宋体" w:cs="微软雅黑"/>
                <w:szCs w:val="21"/>
              </w:rPr>
            </w:pPr>
          </w:p>
        </w:tc>
        <w:tc>
          <w:tcPr>
            <w:tcW w:w="2018" w:type="dxa"/>
            <w:vAlign w:val="center"/>
          </w:tcPr>
          <w:p w14:paraId="6CA71B7D" w14:textId="77777777" w:rsidR="006B1FB1" w:rsidRDefault="006B1FB1">
            <w:pPr>
              <w:snapToGrid w:val="0"/>
              <w:spacing w:line="400" w:lineRule="exact"/>
              <w:rPr>
                <w:rFonts w:ascii="宋体" w:hAnsi="宋体" w:cs="微软雅黑"/>
                <w:szCs w:val="21"/>
              </w:rPr>
            </w:pPr>
          </w:p>
        </w:tc>
      </w:tr>
      <w:tr w:rsidR="006B1FB1" w14:paraId="25B89A7C" w14:textId="77777777">
        <w:trPr>
          <w:trHeight w:hRule="exact" w:val="510"/>
        </w:trPr>
        <w:tc>
          <w:tcPr>
            <w:tcW w:w="468" w:type="dxa"/>
            <w:vMerge/>
            <w:vAlign w:val="center"/>
          </w:tcPr>
          <w:p w14:paraId="7DEF8205"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85C0123"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CA4775B"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3C83972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1F4A9CBF" w14:textId="77777777" w:rsidR="006B1FB1" w:rsidRDefault="006B1FB1">
            <w:pPr>
              <w:snapToGrid w:val="0"/>
              <w:spacing w:line="400" w:lineRule="exact"/>
              <w:rPr>
                <w:rFonts w:ascii="宋体" w:hAnsi="宋体" w:cs="微软雅黑"/>
                <w:szCs w:val="21"/>
              </w:rPr>
            </w:pPr>
          </w:p>
        </w:tc>
        <w:tc>
          <w:tcPr>
            <w:tcW w:w="2018" w:type="dxa"/>
            <w:vAlign w:val="center"/>
          </w:tcPr>
          <w:p w14:paraId="0C6BFC3E" w14:textId="77777777" w:rsidR="006B1FB1" w:rsidRDefault="006B1FB1">
            <w:pPr>
              <w:snapToGrid w:val="0"/>
              <w:spacing w:line="400" w:lineRule="exact"/>
              <w:rPr>
                <w:rFonts w:ascii="宋体" w:hAnsi="宋体" w:cs="微软雅黑"/>
                <w:szCs w:val="21"/>
              </w:rPr>
            </w:pPr>
          </w:p>
        </w:tc>
      </w:tr>
      <w:tr w:rsidR="006B1FB1" w14:paraId="66221A7D" w14:textId="77777777">
        <w:trPr>
          <w:trHeight w:hRule="exact" w:val="510"/>
        </w:trPr>
        <w:tc>
          <w:tcPr>
            <w:tcW w:w="468" w:type="dxa"/>
            <w:vMerge/>
            <w:vAlign w:val="center"/>
          </w:tcPr>
          <w:p w14:paraId="360B5739"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C1DE6D1"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22CDA35"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1DBC0DE1"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526D366C" w14:textId="77777777" w:rsidR="006B1FB1" w:rsidRDefault="006B1FB1">
            <w:pPr>
              <w:snapToGrid w:val="0"/>
              <w:spacing w:line="400" w:lineRule="exact"/>
              <w:rPr>
                <w:rFonts w:ascii="宋体" w:hAnsi="宋体" w:cs="微软雅黑"/>
                <w:szCs w:val="21"/>
              </w:rPr>
            </w:pPr>
          </w:p>
        </w:tc>
        <w:tc>
          <w:tcPr>
            <w:tcW w:w="2018" w:type="dxa"/>
            <w:vAlign w:val="center"/>
          </w:tcPr>
          <w:p w14:paraId="42CDA43A" w14:textId="77777777" w:rsidR="006B1FB1" w:rsidRDefault="006B1FB1">
            <w:pPr>
              <w:snapToGrid w:val="0"/>
              <w:spacing w:line="400" w:lineRule="exact"/>
              <w:rPr>
                <w:rFonts w:ascii="宋体" w:hAnsi="宋体" w:cs="微软雅黑"/>
                <w:szCs w:val="21"/>
              </w:rPr>
            </w:pPr>
          </w:p>
        </w:tc>
      </w:tr>
      <w:tr w:rsidR="006B1FB1" w14:paraId="3B29C335" w14:textId="77777777">
        <w:trPr>
          <w:trHeight w:hRule="exact" w:val="510"/>
        </w:trPr>
        <w:tc>
          <w:tcPr>
            <w:tcW w:w="468" w:type="dxa"/>
            <w:vMerge/>
            <w:vAlign w:val="center"/>
          </w:tcPr>
          <w:p w14:paraId="455F09F2"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A0D6F44"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0726231"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5F2DA726"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7572433B" w14:textId="77777777" w:rsidR="006B1FB1" w:rsidRDefault="006B1FB1">
            <w:pPr>
              <w:snapToGrid w:val="0"/>
              <w:spacing w:line="400" w:lineRule="exact"/>
              <w:rPr>
                <w:rFonts w:ascii="宋体" w:hAnsi="宋体" w:cs="微软雅黑"/>
                <w:szCs w:val="21"/>
              </w:rPr>
            </w:pPr>
          </w:p>
        </w:tc>
        <w:tc>
          <w:tcPr>
            <w:tcW w:w="2018" w:type="dxa"/>
            <w:vAlign w:val="center"/>
          </w:tcPr>
          <w:p w14:paraId="3B8A13E3" w14:textId="77777777" w:rsidR="006B1FB1" w:rsidRDefault="006B1FB1">
            <w:pPr>
              <w:snapToGrid w:val="0"/>
              <w:spacing w:line="400" w:lineRule="exact"/>
              <w:rPr>
                <w:rFonts w:ascii="宋体" w:hAnsi="宋体" w:cs="微软雅黑"/>
                <w:szCs w:val="21"/>
              </w:rPr>
            </w:pPr>
          </w:p>
        </w:tc>
      </w:tr>
      <w:tr w:rsidR="006B1FB1" w14:paraId="1677A88A" w14:textId="77777777">
        <w:trPr>
          <w:trHeight w:hRule="exact" w:val="510"/>
        </w:trPr>
        <w:tc>
          <w:tcPr>
            <w:tcW w:w="468" w:type="dxa"/>
            <w:vAlign w:val="center"/>
          </w:tcPr>
          <w:p w14:paraId="4C3296A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4BC9782D" w14:textId="77777777" w:rsidR="006B1FB1" w:rsidRDefault="00343F6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14:paraId="0B144073"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2F9370C" w14:textId="77777777" w:rsidR="006B1FB1" w:rsidRDefault="006B1FB1">
            <w:pPr>
              <w:snapToGrid w:val="0"/>
              <w:spacing w:line="400" w:lineRule="exact"/>
              <w:rPr>
                <w:rFonts w:ascii="宋体" w:hAnsi="宋体" w:cs="微软雅黑"/>
                <w:szCs w:val="21"/>
              </w:rPr>
            </w:pPr>
          </w:p>
        </w:tc>
        <w:tc>
          <w:tcPr>
            <w:tcW w:w="2018" w:type="dxa"/>
            <w:vAlign w:val="center"/>
          </w:tcPr>
          <w:p w14:paraId="4DC194D6" w14:textId="77777777" w:rsidR="006B1FB1" w:rsidRDefault="006B1FB1">
            <w:pPr>
              <w:snapToGrid w:val="0"/>
              <w:spacing w:line="400" w:lineRule="exact"/>
              <w:rPr>
                <w:rFonts w:ascii="宋体" w:hAnsi="宋体" w:cs="微软雅黑"/>
                <w:szCs w:val="21"/>
              </w:rPr>
            </w:pPr>
          </w:p>
        </w:tc>
      </w:tr>
      <w:tr w:rsidR="006B1FB1" w14:paraId="2F268823" w14:textId="77777777">
        <w:tc>
          <w:tcPr>
            <w:tcW w:w="468" w:type="dxa"/>
            <w:vMerge w:val="restart"/>
            <w:vAlign w:val="center"/>
          </w:tcPr>
          <w:p w14:paraId="078984F6"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41BE8824" w14:textId="77777777" w:rsidR="006B1FB1" w:rsidRDefault="00343F6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45799E73" w14:textId="77777777" w:rsidR="006B1FB1" w:rsidRDefault="00343F6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65C085A8"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25D45CBE" w14:textId="77777777" w:rsidR="006B1FB1" w:rsidRDefault="006B1FB1">
            <w:pPr>
              <w:jc w:val="center"/>
              <w:rPr>
                <w:szCs w:val="21"/>
              </w:rPr>
            </w:pPr>
          </w:p>
        </w:tc>
        <w:tc>
          <w:tcPr>
            <w:tcW w:w="1560" w:type="dxa"/>
            <w:vAlign w:val="center"/>
          </w:tcPr>
          <w:p w14:paraId="5EF6AF47" w14:textId="77777777" w:rsidR="006B1FB1" w:rsidRDefault="006B1FB1">
            <w:pPr>
              <w:snapToGrid w:val="0"/>
              <w:spacing w:line="400" w:lineRule="exact"/>
              <w:rPr>
                <w:rFonts w:ascii="宋体" w:hAnsi="宋体" w:cs="微软雅黑"/>
                <w:szCs w:val="21"/>
              </w:rPr>
            </w:pPr>
          </w:p>
        </w:tc>
        <w:tc>
          <w:tcPr>
            <w:tcW w:w="2018" w:type="dxa"/>
            <w:vAlign w:val="center"/>
          </w:tcPr>
          <w:p w14:paraId="38AF10DC" w14:textId="77777777" w:rsidR="006B1FB1" w:rsidRDefault="006B1FB1">
            <w:pPr>
              <w:snapToGrid w:val="0"/>
              <w:spacing w:line="400" w:lineRule="exact"/>
              <w:rPr>
                <w:rFonts w:ascii="宋体" w:hAnsi="宋体" w:cs="微软雅黑"/>
                <w:szCs w:val="21"/>
              </w:rPr>
            </w:pPr>
          </w:p>
        </w:tc>
      </w:tr>
      <w:tr w:rsidR="006B1FB1" w14:paraId="29F89436" w14:textId="77777777">
        <w:tc>
          <w:tcPr>
            <w:tcW w:w="468" w:type="dxa"/>
            <w:vMerge/>
            <w:vAlign w:val="center"/>
          </w:tcPr>
          <w:p w14:paraId="744173BD"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E020F60"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00149724"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30F6FB93"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0E1DF26D" w14:textId="77777777" w:rsidR="006B1FB1" w:rsidRDefault="006B1FB1">
            <w:pPr>
              <w:pStyle w:val="ad"/>
              <w:rPr>
                <w:sz w:val="21"/>
                <w:szCs w:val="21"/>
              </w:rPr>
            </w:pPr>
          </w:p>
        </w:tc>
        <w:tc>
          <w:tcPr>
            <w:tcW w:w="1560" w:type="dxa"/>
            <w:vAlign w:val="center"/>
          </w:tcPr>
          <w:p w14:paraId="2DE9ED4E" w14:textId="77777777" w:rsidR="006B1FB1" w:rsidRDefault="006B1FB1">
            <w:pPr>
              <w:snapToGrid w:val="0"/>
              <w:spacing w:line="400" w:lineRule="exact"/>
              <w:rPr>
                <w:rFonts w:ascii="宋体" w:hAnsi="宋体" w:cs="微软雅黑"/>
                <w:szCs w:val="21"/>
              </w:rPr>
            </w:pPr>
          </w:p>
        </w:tc>
        <w:tc>
          <w:tcPr>
            <w:tcW w:w="2018" w:type="dxa"/>
            <w:vAlign w:val="center"/>
          </w:tcPr>
          <w:p w14:paraId="02419B89"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r>
      <w:tr w:rsidR="006B1FB1" w14:paraId="7E5800C6" w14:textId="77777777">
        <w:tc>
          <w:tcPr>
            <w:tcW w:w="468" w:type="dxa"/>
            <w:vMerge/>
            <w:vAlign w:val="center"/>
          </w:tcPr>
          <w:p w14:paraId="405AB35C"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29FB5CC"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740E4A18"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633D65A4"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45712636" w14:textId="77777777" w:rsidR="006B1FB1" w:rsidRDefault="006B1FB1">
            <w:pPr>
              <w:pStyle w:val="ad"/>
              <w:rPr>
                <w:sz w:val="21"/>
                <w:szCs w:val="21"/>
              </w:rPr>
            </w:pPr>
          </w:p>
        </w:tc>
        <w:tc>
          <w:tcPr>
            <w:tcW w:w="1560" w:type="dxa"/>
            <w:vAlign w:val="center"/>
          </w:tcPr>
          <w:p w14:paraId="20D3B318" w14:textId="77777777" w:rsidR="006B1FB1" w:rsidRDefault="006B1FB1">
            <w:pPr>
              <w:snapToGrid w:val="0"/>
              <w:spacing w:line="400" w:lineRule="exact"/>
              <w:rPr>
                <w:rFonts w:ascii="宋体" w:hAnsi="宋体" w:cs="微软雅黑"/>
                <w:szCs w:val="21"/>
              </w:rPr>
            </w:pPr>
          </w:p>
        </w:tc>
        <w:tc>
          <w:tcPr>
            <w:tcW w:w="2018" w:type="dxa"/>
            <w:vAlign w:val="center"/>
          </w:tcPr>
          <w:p w14:paraId="748A7283"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r>
      <w:tr w:rsidR="006B1FB1" w14:paraId="6E91CBB6" w14:textId="77777777">
        <w:tc>
          <w:tcPr>
            <w:tcW w:w="468" w:type="dxa"/>
            <w:vMerge/>
            <w:vAlign w:val="center"/>
          </w:tcPr>
          <w:p w14:paraId="1122AF6F"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AB0E068"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6E9DE0A0"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14:paraId="39BF5B3A" w14:textId="77777777" w:rsidR="006B1FB1" w:rsidRDefault="006B1FB1">
            <w:pPr>
              <w:pStyle w:val="ad"/>
              <w:rPr>
                <w:sz w:val="21"/>
                <w:szCs w:val="21"/>
              </w:rPr>
            </w:pPr>
          </w:p>
        </w:tc>
        <w:tc>
          <w:tcPr>
            <w:tcW w:w="1560" w:type="dxa"/>
            <w:vAlign w:val="center"/>
          </w:tcPr>
          <w:p w14:paraId="7D1B98B5" w14:textId="77777777" w:rsidR="006B1FB1" w:rsidRDefault="006B1FB1">
            <w:pPr>
              <w:snapToGrid w:val="0"/>
              <w:spacing w:line="400" w:lineRule="exact"/>
              <w:rPr>
                <w:rFonts w:ascii="宋体" w:hAnsi="宋体" w:cs="微软雅黑"/>
                <w:szCs w:val="21"/>
              </w:rPr>
            </w:pPr>
          </w:p>
        </w:tc>
        <w:tc>
          <w:tcPr>
            <w:tcW w:w="2018" w:type="dxa"/>
            <w:vAlign w:val="center"/>
          </w:tcPr>
          <w:p w14:paraId="26BE5363" w14:textId="77777777" w:rsidR="006B1FB1" w:rsidRDefault="006B1FB1">
            <w:pPr>
              <w:snapToGrid w:val="0"/>
              <w:spacing w:line="400" w:lineRule="exact"/>
              <w:rPr>
                <w:rFonts w:ascii="宋体" w:hAnsi="宋体" w:cs="微软雅黑"/>
                <w:szCs w:val="21"/>
              </w:rPr>
            </w:pPr>
          </w:p>
        </w:tc>
      </w:tr>
      <w:tr w:rsidR="006B1FB1" w14:paraId="1CE0FA3E" w14:textId="77777777">
        <w:trPr>
          <w:trHeight w:val="510"/>
        </w:trPr>
        <w:tc>
          <w:tcPr>
            <w:tcW w:w="468" w:type="dxa"/>
            <w:vAlign w:val="center"/>
          </w:tcPr>
          <w:p w14:paraId="6A4101A5"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5AE912F2"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3A88BF5B" w14:textId="77777777" w:rsidR="006B1FB1" w:rsidRDefault="006B1FB1">
            <w:pPr>
              <w:jc w:val="center"/>
              <w:rPr>
                <w:szCs w:val="21"/>
              </w:rPr>
            </w:pPr>
          </w:p>
        </w:tc>
        <w:tc>
          <w:tcPr>
            <w:tcW w:w="1560" w:type="dxa"/>
            <w:vAlign w:val="center"/>
          </w:tcPr>
          <w:p w14:paraId="2B21E00D" w14:textId="77777777" w:rsidR="006B1FB1" w:rsidRDefault="006B1FB1">
            <w:pPr>
              <w:snapToGrid w:val="0"/>
              <w:spacing w:line="400" w:lineRule="exact"/>
              <w:rPr>
                <w:rFonts w:ascii="宋体" w:hAnsi="宋体" w:cs="微软雅黑"/>
                <w:szCs w:val="21"/>
              </w:rPr>
            </w:pPr>
          </w:p>
        </w:tc>
        <w:tc>
          <w:tcPr>
            <w:tcW w:w="2018" w:type="dxa"/>
            <w:vAlign w:val="center"/>
          </w:tcPr>
          <w:p w14:paraId="4D9D0BF8" w14:textId="77777777" w:rsidR="006B1FB1" w:rsidRDefault="006B1FB1">
            <w:pPr>
              <w:snapToGrid w:val="0"/>
              <w:spacing w:line="400" w:lineRule="exact"/>
              <w:rPr>
                <w:rFonts w:ascii="宋体" w:hAnsi="宋体" w:cs="微软雅黑"/>
                <w:szCs w:val="21"/>
              </w:rPr>
            </w:pPr>
          </w:p>
        </w:tc>
      </w:tr>
      <w:tr w:rsidR="006B1FB1" w14:paraId="083EBFF3" w14:textId="77777777">
        <w:trPr>
          <w:trHeight w:val="510"/>
        </w:trPr>
        <w:tc>
          <w:tcPr>
            <w:tcW w:w="468" w:type="dxa"/>
            <w:vAlign w:val="center"/>
          </w:tcPr>
          <w:p w14:paraId="7DECEB7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05135237" w14:textId="77777777" w:rsidR="006B1FB1" w:rsidRDefault="00343F6B">
            <w:pPr>
              <w:pStyle w:val="ad"/>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14:paraId="5145AAD2" w14:textId="77777777" w:rsidR="006B1FB1" w:rsidRDefault="006B1FB1">
            <w:pPr>
              <w:jc w:val="center"/>
              <w:rPr>
                <w:szCs w:val="21"/>
              </w:rPr>
            </w:pPr>
          </w:p>
        </w:tc>
        <w:tc>
          <w:tcPr>
            <w:tcW w:w="1560" w:type="dxa"/>
            <w:vAlign w:val="center"/>
          </w:tcPr>
          <w:p w14:paraId="78B725E2" w14:textId="77777777" w:rsidR="006B1FB1" w:rsidRDefault="006B1FB1">
            <w:pPr>
              <w:snapToGrid w:val="0"/>
              <w:spacing w:line="400" w:lineRule="exact"/>
              <w:rPr>
                <w:rFonts w:ascii="宋体" w:hAnsi="宋体" w:cs="微软雅黑"/>
                <w:szCs w:val="21"/>
              </w:rPr>
            </w:pPr>
          </w:p>
        </w:tc>
        <w:tc>
          <w:tcPr>
            <w:tcW w:w="2018" w:type="dxa"/>
            <w:vAlign w:val="center"/>
          </w:tcPr>
          <w:p w14:paraId="25354903" w14:textId="77777777" w:rsidR="006B1FB1" w:rsidRDefault="006B1FB1">
            <w:pPr>
              <w:snapToGrid w:val="0"/>
              <w:spacing w:line="400" w:lineRule="exact"/>
              <w:rPr>
                <w:rFonts w:ascii="宋体" w:hAnsi="宋体" w:cs="微软雅黑"/>
                <w:szCs w:val="21"/>
              </w:rPr>
            </w:pPr>
          </w:p>
        </w:tc>
      </w:tr>
      <w:tr w:rsidR="006B1FB1" w14:paraId="59B8C391" w14:textId="77777777">
        <w:trPr>
          <w:trHeight w:val="510"/>
        </w:trPr>
        <w:tc>
          <w:tcPr>
            <w:tcW w:w="468" w:type="dxa"/>
            <w:vAlign w:val="center"/>
          </w:tcPr>
          <w:p w14:paraId="6A56882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14B2D0FC"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14:paraId="2B081496" w14:textId="77777777" w:rsidR="006B1FB1" w:rsidRDefault="006B1FB1">
            <w:pPr>
              <w:jc w:val="center"/>
              <w:rPr>
                <w:szCs w:val="21"/>
              </w:rPr>
            </w:pPr>
          </w:p>
        </w:tc>
        <w:tc>
          <w:tcPr>
            <w:tcW w:w="1560" w:type="dxa"/>
            <w:vAlign w:val="center"/>
          </w:tcPr>
          <w:p w14:paraId="700A8B71" w14:textId="77777777" w:rsidR="006B1FB1" w:rsidRDefault="006B1FB1">
            <w:pPr>
              <w:snapToGrid w:val="0"/>
              <w:spacing w:line="400" w:lineRule="exact"/>
              <w:rPr>
                <w:rFonts w:ascii="宋体" w:hAnsi="宋体" w:cs="微软雅黑"/>
                <w:szCs w:val="21"/>
              </w:rPr>
            </w:pPr>
          </w:p>
        </w:tc>
        <w:tc>
          <w:tcPr>
            <w:tcW w:w="2018" w:type="dxa"/>
            <w:vAlign w:val="center"/>
          </w:tcPr>
          <w:p w14:paraId="5F945CCB" w14:textId="77777777" w:rsidR="006B1FB1" w:rsidRDefault="006B1FB1">
            <w:pPr>
              <w:snapToGrid w:val="0"/>
              <w:spacing w:line="400" w:lineRule="exact"/>
              <w:rPr>
                <w:rFonts w:ascii="宋体" w:hAnsi="宋体" w:cs="微软雅黑"/>
                <w:szCs w:val="21"/>
              </w:rPr>
            </w:pPr>
          </w:p>
        </w:tc>
      </w:tr>
      <w:tr w:rsidR="006B1FB1" w14:paraId="2D88651D" w14:textId="77777777">
        <w:trPr>
          <w:trHeight w:val="510"/>
        </w:trPr>
        <w:tc>
          <w:tcPr>
            <w:tcW w:w="468" w:type="dxa"/>
            <w:vAlign w:val="center"/>
          </w:tcPr>
          <w:p w14:paraId="20337A21"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71E0FF67" w14:textId="77777777" w:rsidR="006B1FB1" w:rsidRDefault="00343F6B">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5FB31431" w14:textId="77777777" w:rsidR="006B1FB1" w:rsidRDefault="006B1FB1">
            <w:pPr>
              <w:jc w:val="center"/>
              <w:rPr>
                <w:szCs w:val="21"/>
              </w:rPr>
            </w:pPr>
          </w:p>
        </w:tc>
        <w:tc>
          <w:tcPr>
            <w:tcW w:w="1560" w:type="dxa"/>
            <w:vAlign w:val="center"/>
          </w:tcPr>
          <w:p w14:paraId="741A8CB7" w14:textId="77777777" w:rsidR="006B1FB1" w:rsidRDefault="006B1FB1">
            <w:pPr>
              <w:snapToGrid w:val="0"/>
              <w:spacing w:line="400" w:lineRule="exact"/>
              <w:rPr>
                <w:rFonts w:ascii="宋体" w:hAnsi="宋体" w:cs="微软雅黑"/>
                <w:szCs w:val="21"/>
              </w:rPr>
            </w:pPr>
          </w:p>
        </w:tc>
        <w:tc>
          <w:tcPr>
            <w:tcW w:w="2018" w:type="dxa"/>
            <w:vAlign w:val="center"/>
          </w:tcPr>
          <w:p w14:paraId="39953E6B" w14:textId="77777777" w:rsidR="006B1FB1" w:rsidRDefault="006B1FB1">
            <w:pPr>
              <w:snapToGrid w:val="0"/>
              <w:spacing w:line="400" w:lineRule="exact"/>
              <w:rPr>
                <w:rFonts w:ascii="宋体" w:hAnsi="宋体" w:cs="微软雅黑"/>
                <w:szCs w:val="21"/>
              </w:rPr>
            </w:pPr>
          </w:p>
        </w:tc>
      </w:tr>
      <w:tr w:rsidR="006B1FB1" w14:paraId="4DE31AC1" w14:textId="77777777">
        <w:trPr>
          <w:trHeight w:val="510"/>
        </w:trPr>
        <w:tc>
          <w:tcPr>
            <w:tcW w:w="468" w:type="dxa"/>
            <w:vAlign w:val="center"/>
          </w:tcPr>
          <w:p w14:paraId="649BE5FF"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4BD34705" w14:textId="77777777" w:rsidR="006B1FB1" w:rsidRDefault="00343F6B">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14:paraId="03586D6D" w14:textId="77777777" w:rsidR="006B1FB1" w:rsidRDefault="006B1FB1">
            <w:pPr>
              <w:jc w:val="center"/>
              <w:rPr>
                <w:szCs w:val="21"/>
              </w:rPr>
            </w:pPr>
          </w:p>
        </w:tc>
        <w:tc>
          <w:tcPr>
            <w:tcW w:w="1560" w:type="dxa"/>
            <w:vAlign w:val="center"/>
          </w:tcPr>
          <w:p w14:paraId="726AA392" w14:textId="77777777" w:rsidR="006B1FB1" w:rsidRDefault="006B1FB1">
            <w:pPr>
              <w:snapToGrid w:val="0"/>
              <w:spacing w:line="400" w:lineRule="exact"/>
              <w:rPr>
                <w:rFonts w:ascii="宋体" w:hAnsi="宋体" w:cs="微软雅黑"/>
                <w:szCs w:val="21"/>
              </w:rPr>
            </w:pPr>
          </w:p>
        </w:tc>
        <w:tc>
          <w:tcPr>
            <w:tcW w:w="2018" w:type="dxa"/>
            <w:vAlign w:val="center"/>
          </w:tcPr>
          <w:p w14:paraId="001201FE" w14:textId="77777777" w:rsidR="006B1FB1" w:rsidRDefault="006B1FB1">
            <w:pPr>
              <w:snapToGrid w:val="0"/>
              <w:spacing w:line="400" w:lineRule="exact"/>
              <w:rPr>
                <w:rFonts w:ascii="宋体" w:hAnsi="宋体" w:cs="微软雅黑"/>
                <w:szCs w:val="21"/>
              </w:rPr>
            </w:pPr>
          </w:p>
        </w:tc>
      </w:tr>
      <w:tr w:rsidR="006B1FB1" w14:paraId="153A4BCD" w14:textId="77777777">
        <w:trPr>
          <w:trHeight w:val="510"/>
        </w:trPr>
        <w:tc>
          <w:tcPr>
            <w:tcW w:w="468" w:type="dxa"/>
            <w:vAlign w:val="center"/>
          </w:tcPr>
          <w:p w14:paraId="1C8641C6"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6595FA01" w14:textId="77777777" w:rsidR="006B1FB1" w:rsidRDefault="00343F6B">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14:paraId="45A4F797" w14:textId="77777777" w:rsidR="006B1FB1" w:rsidRDefault="006B1FB1">
            <w:pPr>
              <w:jc w:val="center"/>
              <w:rPr>
                <w:szCs w:val="21"/>
              </w:rPr>
            </w:pPr>
          </w:p>
        </w:tc>
        <w:tc>
          <w:tcPr>
            <w:tcW w:w="1560" w:type="dxa"/>
            <w:vAlign w:val="center"/>
          </w:tcPr>
          <w:p w14:paraId="64BB4607" w14:textId="77777777" w:rsidR="006B1FB1" w:rsidRDefault="006B1FB1">
            <w:pPr>
              <w:snapToGrid w:val="0"/>
              <w:spacing w:line="400" w:lineRule="exact"/>
              <w:rPr>
                <w:rFonts w:ascii="宋体" w:hAnsi="宋体" w:cs="微软雅黑"/>
                <w:szCs w:val="21"/>
              </w:rPr>
            </w:pPr>
          </w:p>
        </w:tc>
        <w:tc>
          <w:tcPr>
            <w:tcW w:w="2018" w:type="dxa"/>
            <w:vAlign w:val="center"/>
          </w:tcPr>
          <w:p w14:paraId="7F7A6324" w14:textId="77777777" w:rsidR="006B1FB1" w:rsidRDefault="006B1FB1">
            <w:pPr>
              <w:snapToGrid w:val="0"/>
              <w:spacing w:line="400" w:lineRule="exact"/>
              <w:rPr>
                <w:rFonts w:ascii="宋体" w:hAnsi="宋体" w:cs="微软雅黑"/>
                <w:szCs w:val="21"/>
              </w:rPr>
            </w:pPr>
          </w:p>
        </w:tc>
      </w:tr>
      <w:tr w:rsidR="006B1FB1" w14:paraId="04124C9D" w14:textId="77777777">
        <w:trPr>
          <w:trHeight w:val="510"/>
        </w:trPr>
        <w:tc>
          <w:tcPr>
            <w:tcW w:w="468" w:type="dxa"/>
            <w:tcBorders>
              <w:top w:val="double" w:sz="4" w:space="0" w:color="auto"/>
            </w:tcBorders>
            <w:vAlign w:val="center"/>
          </w:tcPr>
          <w:p w14:paraId="787AA45A"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14000955"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14:paraId="6072C670" w14:textId="77777777" w:rsidR="006B1FB1" w:rsidRDefault="006B1FB1">
            <w:pPr>
              <w:jc w:val="center"/>
              <w:rPr>
                <w:szCs w:val="21"/>
              </w:rPr>
            </w:pPr>
          </w:p>
        </w:tc>
        <w:tc>
          <w:tcPr>
            <w:tcW w:w="1560" w:type="dxa"/>
            <w:tcBorders>
              <w:top w:val="double" w:sz="4" w:space="0" w:color="auto"/>
            </w:tcBorders>
            <w:vAlign w:val="center"/>
          </w:tcPr>
          <w:p w14:paraId="2E33983F" w14:textId="77777777" w:rsidR="006B1FB1" w:rsidRDefault="006B1FB1">
            <w:pPr>
              <w:snapToGrid w:val="0"/>
              <w:spacing w:line="400" w:lineRule="exact"/>
              <w:rPr>
                <w:rFonts w:ascii="宋体" w:hAnsi="宋体" w:cs="微软雅黑"/>
                <w:szCs w:val="21"/>
              </w:rPr>
            </w:pPr>
          </w:p>
        </w:tc>
        <w:tc>
          <w:tcPr>
            <w:tcW w:w="2018" w:type="dxa"/>
            <w:tcBorders>
              <w:top w:val="double" w:sz="4" w:space="0" w:color="auto"/>
            </w:tcBorders>
            <w:vAlign w:val="center"/>
          </w:tcPr>
          <w:p w14:paraId="0C646F66" w14:textId="77777777" w:rsidR="006B1FB1" w:rsidRDefault="006B1FB1">
            <w:pPr>
              <w:snapToGrid w:val="0"/>
              <w:spacing w:line="400" w:lineRule="exact"/>
              <w:rPr>
                <w:rFonts w:ascii="宋体" w:hAnsi="宋体" w:cs="微软雅黑"/>
                <w:szCs w:val="21"/>
              </w:rPr>
            </w:pPr>
          </w:p>
        </w:tc>
      </w:tr>
      <w:tr w:rsidR="006B1FB1" w14:paraId="63BA0680" w14:textId="77777777">
        <w:trPr>
          <w:trHeight w:val="510"/>
        </w:trPr>
        <w:tc>
          <w:tcPr>
            <w:tcW w:w="468" w:type="dxa"/>
            <w:vAlign w:val="center"/>
          </w:tcPr>
          <w:p w14:paraId="4D11CB1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4"/>
            <w:vAlign w:val="center"/>
          </w:tcPr>
          <w:p w14:paraId="3EAA44EB"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2522D15A" w14:textId="77777777" w:rsidR="006B1FB1" w:rsidRDefault="006B1FB1">
            <w:pPr>
              <w:jc w:val="center"/>
              <w:rPr>
                <w:szCs w:val="21"/>
              </w:rPr>
            </w:pPr>
          </w:p>
        </w:tc>
        <w:tc>
          <w:tcPr>
            <w:tcW w:w="1560" w:type="dxa"/>
            <w:vAlign w:val="center"/>
          </w:tcPr>
          <w:p w14:paraId="43C62557" w14:textId="77777777" w:rsidR="006B1FB1" w:rsidRDefault="006B1FB1">
            <w:pPr>
              <w:snapToGrid w:val="0"/>
              <w:spacing w:line="400" w:lineRule="exact"/>
              <w:rPr>
                <w:rFonts w:ascii="宋体" w:hAnsi="宋体" w:cs="微软雅黑"/>
                <w:szCs w:val="21"/>
              </w:rPr>
            </w:pPr>
          </w:p>
        </w:tc>
        <w:tc>
          <w:tcPr>
            <w:tcW w:w="2018" w:type="dxa"/>
            <w:vAlign w:val="center"/>
          </w:tcPr>
          <w:p w14:paraId="23934490" w14:textId="77777777" w:rsidR="006B1FB1" w:rsidRDefault="006B1FB1">
            <w:pPr>
              <w:snapToGrid w:val="0"/>
              <w:spacing w:line="400" w:lineRule="exact"/>
              <w:rPr>
                <w:rFonts w:ascii="宋体" w:hAnsi="宋体" w:cs="微软雅黑"/>
                <w:szCs w:val="21"/>
              </w:rPr>
            </w:pPr>
          </w:p>
        </w:tc>
      </w:tr>
      <w:tr w:rsidR="006B1FB1" w14:paraId="0E1FD4CE" w14:textId="77777777">
        <w:trPr>
          <w:trHeight w:val="510"/>
        </w:trPr>
        <w:tc>
          <w:tcPr>
            <w:tcW w:w="468" w:type="dxa"/>
            <w:vAlign w:val="center"/>
          </w:tcPr>
          <w:p w14:paraId="7298538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58CA86D7"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6CA3C38A" w14:textId="77777777" w:rsidR="006B1FB1" w:rsidRDefault="006B1FB1">
            <w:pPr>
              <w:jc w:val="center"/>
              <w:rPr>
                <w:szCs w:val="21"/>
              </w:rPr>
            </w:pPr>
          </w:p>
        </w:tc>
        <w:tc>
          <w:tcPr>
            <w:tcW w:w="1560" w:type="dxa"/>
            <w:tcBorders>
              <w:top w:val="single" w:sz="4" w:space="0" w:color="auto"/>
            </w:tcBorders>
            <w:vAlign w:val="center"/>
          </w:tcPr>
          <w:p w14:paraId="61917260" w14:textId="77777777" w:rsidR="006B1FB1" w:rsidRDefault="006B1FB1">
            <w:pPr>
              <w:snapToGrid w:val="0"/>
              <w:spacing w:line="400" w:lineRule="exact"/>
              <w:rPr>
                <w:rFonts w:ascii="宋体" w:hAnsi="宋体" w:cs="微软雅黑"/>
                <w:szCs w:val="21"/>
              </w:rPr>
            </w:pPr>
          </w:p>
        </w:tc>
        <w:tc>
          <w:tcPr>
            <w:tcW w:w="2018" w:type="dxa"/>
            <w:tcBorders>
              <w:top w:val="single" w:sz="4" w:space="0" w:color="auto"/>
            </w:tcBorders>
            <w:vAlign w:val="center"/>
          </w:tcPr>
          <w:p w14:paraId="23DDC6C9" w14:textId="77777777" w:rsidR="006B1FB1" w:rsidRDefault="006B1FB1">
            <w:pPr>
              <w:snapToGrid w:val="0"/>
              <w:spacing w:line="400" w:lineRule="exact"/>
              <w:rPr>
                <w:rFonts w:ascii="宋体" w:hAnsi="宋体" w:cs="微软雅黑"/>
                <w:szCs w:val="21"/>
              </w:rPr>
            </w:pPr>
          </w:p>
        </w:tc>
      </w:tr>
      <w:tr w:rsidR="006B1FB1" w14:paraId="5A466E81" w14:textId="77777777">
        <w:trPr>
          <w:trHeight w:val="510"/>
        </w:trPr>
        <w:tc>
          <w:tcPr>
            <w:tcW w:w="468" w:type="dxa"/>
            <w:vAlign w:val="center"/>
          </w:tcPr>
          <w:p w14:paraId="763396C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342B8BF6"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05A51D09" w14:textId="77777777" w:rsidR="006B1FB1" w:rsidRDefault="006B1FB1">
            <w:pPr>
              <w:jc w:val="center"/>
              <w:rPr>
                <w:szCs w:val="21"/>
              </w:rPr>
            </w:pPr>
          </w:p>
        </w:tc>
        <w:tc>
          <w:tcPr>
            <w:tcW w:w="1560" w:type="dxa"/>
            <w:vAlign w:val="center"/>
          </w:tcPr>
          <w:p w14:paraId="2A578C62" w14:textId="77777777" w:rsidR="006B1FB1" w:rsidRDefault="006B1FB1">
            <w:pPr>
              <w:snapToGrid w:val="0"/>
              <w:spacing w:line="400" w:lineRule="exact"/>
              <w:rPr>
                <w:rFonts w:ascii="宋体" w:hAnsi="宋体" w:cs="微软雅黑"/>
                <w:szCs w:val="21"/>
              </w:rPr>
            </w:pPr>
          </w:p>
        </w:tc>
        <w:tc>
          <w:tcPr>
            <w:tcW w:w="2018" w:type="dxa"/>
            <w:vAlign w:val="center"/>
          </w:tcPr>
          <w:p w14:paraId="7BB14239" w14:textId="77777777" w:rsidR="006B1FB1" w:rsidRDefault="006B1FB1">
            <w:pPr>
              <w:snapToGrid w:val="0"/>
              <w:spacing w:line="400" w:lineRule="exact"/>
              <w:rPr>
                <w:rFonts w:ascii="宋体" w:hAnsi="宋体" w:cs="微软雅黑"/>
                <w:szCs w:val="21"/>
              </w:rPr>
            </w:pPr>
          </w:p>
        </w:tc>
      </w:tr>
      <w:tr w:rsidR="006B1FB1" w14:paraId="4083E4D1" w14:textId="77777777">
        <w:trPr>
          <w:trHeight w:val="510"/>
        </w:trPr>
        <w:tc>
          <w:tcPr>
            <w:tcW w:w="468" w:type="dxa"/>
            <w:vAlign w:val="center"/>
          </w:tcPr>
          <w:p w14:paraId="5B0A36FC"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1EC3F82"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4F4D2F86" w14:textId="77777777" w:rsidR="006B1FB1" w:rsidRDefault="006B1FB1">
            <w:pPr>
              <w:jc w:val="center"/>
              <w:rPr>
                <w:szCs w:val="21"/>
              </w:rPr>
            </w:pPr>
          </w:p>
        </w:tc>
        <w:tc>
          <w:tcPr>
            <w:tcW w:w="1560" w:type="dxa"/>
            <w:vAlign w:val="center"/>
          </w:tcPr>
          <w:p w14:paraId="5F250497" w14:textId="77777777" w:rsidR="006B1FB1" w:rsidRDefault="006B1FB1">
            <w:pPr>
              <w:snapToGrid w:val="0"/>
              <w:spacing w:line="400" w:lineRule="exact"/>
              <w:rPr>
                <w:rFonts w:ascii="宋体" w:hAnsi="宋体" w:cs="微软雅黑"/>
                <w:szCs w:val="21"/>
              </w:rPr>
            </w:pPr>
          </w:p>
        </w:tc>
        <w:tc>
          <w:tcPr>
            <w:tcW w:w="2018" w:type="dxa"/>
            <w:vAlign w:val="center"/>
          </w:tcPr>
          <w:p w14:paraId="2A2DF7B0" w14:textId="77777777" w:rsidR="006B1FB1" w:rsidRDefault="006B1FB1">
            <w:pPr>
              <w:snapToGrid w:val="0"/>
              <w:spacing w:line="400" w:lineRule="exact"/>
              <w:rPr>
                <w:rFonts w:ascii="宋体" w:hAnsi="宋体" w:cs="微软雅黑"/>
                <w:szCs w:val="21"/>
              </w:rPr>
            </w:pPr>
          </w:p>
        </w:tc>
      </w:tr>
      <w:tr w:rsidR="006B1FB1" w14:paraId="06B6BEC9" w14:textId="77777777">
        <w:trPr>
          <w:trHeight w:val="510"/>
        </w:trPr>
        <w:tc>
          <w:tcPr>
            <w:tcW w:w="468" w:type="dxa"/>
            <w:vAlign w:val="center"/>
          </w:tcPr>
          <w:p w14:paraId="1EEE0383"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2C098D69"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0582C04D" w14:textId="77777777" w:rsidR="006B1FB1" w:rsidRDefault="006B1FB1">
            <w:pPr>
              <w:jc w:val="center"/>
              <w:rPr>
                <w:szCs w:val="21"/>
              </w:rPr>
            </w:pPr>
          </w:p>
        </w:tc>
        <w:tc>
          <w:tcPr>
            <w:tcW w:w="1560" w:type="dxa"/>
            <w:vAlign w:val="center"/>
          </w:tcPr>
          <w:p w14:paraId="04180492" w14:textId="77777777" w:rsidR="006B1FB1" w:rsidRDefault="006B1FB1">
            <w:pPr>
              <w:snapToGrid w:val="0"/>
              <w:spacing w:line="400" w:lineRule="exact"/>
              <w:rPr>
                <w:rFonts w:ascii="宋体" w:hAnsi="宋体" w:cs="微软雅黑"/>
                <w:szCs w:val="21"/>
              </w:rPr>
            </w:pPr>
          </w:p>
        </w:tc>
        <w:tc>
          <w:tcPr>
            <w:tcW w:w="2018" w:type="dxa"/>
            <w:vAlign w:val="center"/>
          </w:tcPr>
          <w:p w14:paraId="28740A2A" w14:textId="77777777" w:rsidR="006B1FB1" w:rsidRDefault="006B1FB1">
            <w:pPr>
              <w:snapToGrid w:val="0"/>
              <w:spacing w:line="400" w:lineRule="exact"/>
              <w:rPr>
                <w:rFonts w:ascii="宋体" w:hAnsi="宋体" w:cs="微软雅黑"/>
                <w:szCs w:val="21"/>
              </w:rPr>
            </w:pPr>
          </w:p>
        </w:tc>
      </w:tr>
      <w:tr w:rsidR="006B1FB1" w14:paraId="536E788B" w14:textId="77777777">
        <w:trPr>
          <w:trHeight w:val="510"/>
        </w:trPr>
        <w:tc>
          <w:tcPr>
            <w:tcW w:w="468" w:type="dxa"/>
            <w:vAlign w:val="center"/>
          </w:tcPr>
          <w:p w14:paraId="2BC1CA1C"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44736AA4"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1ACEE095" w14:textId="77777777" w:rsidR="006B1FB1" w:rsidRDefault="006B1FB1">
            <w:pPr>
              <w:jc w:val="center"/>
              <w:rPr>
                <w:szCs w:val="21"/>
              </w:rPr>
            </w:pPr>
          </w:p>
        </w:tc>
        <w:tc>
          <w:tcPr>
            <w:tcW w:w="1560" w:type="dxa"/>
            <w:vAlign w:val="center"/>
          </w:tcPr>
          <w:p w14:paraId="0D8A8727" w14:textId="77777777" w:rsidR="006B1FB1" w:rsidRDefault="006B1FB1">
            <w:pPr>
              <w:snapToGrid w:val="0"/>
              <w:spacing w:line="400" w:lineRule="exact"/>
              <w:rPr>
                <w:rFonts w:ascii="宋体" w:hAnsi="宋体" w:cs="微软雅黑"/>
                <w:szCs w:val="21"/>
              </w:rPr>
            </w:pPr>
          </w:p>
        </w:tc>
        <w:tc>
          <w:tcPr>
            <w:tcW w:w="2018" w:type="dxa"/>
            <w:vAlign w:val="center"/>
          </w:tcPr>
          <w:p w14:paraId="166FA089" w14:textId="77777777" w:rsidR="006B1FB1" w:rsidRDefault="006B1FB1">
            <w:pPr>
              <w:snapToGrid w:val="0"/>
              <w:spacing w:line="400" w:lineRule="exact"/>
              <w:rPr>
                <w:rFonts w:ascii="宋体" w:hAnsi="宋体" w:cs="微软雅黑"/>
                <w:szCs w:val="21"/>
              </w:rPr>
            </w:pPr>
          </w:p>
        </w:tc>
      </w:tr>
      <w:tr w:rsidR="006B1FB1" w14:paraId="14299DCB" w14:textId="77777777">
        <w:trPr>
          <w:trHeight w:val="510"/>
        </w:trPr>
        <w:tc>
          <w:tcPr>
            <w:tcW w:w="468" w:type="dxa"/>
            <w:vAlign w:val="center"/>
          </w:tcPr>
          <w:p w14:paraId="50133EFE"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0D646F97"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14:paraId="6119BB1C" w14:textId="77777777" w:rsidR="006B1FB1" w:rsidRDefault="006B1FB1">
            <w:pPr>
              <w:jc w:val="center"/>
              <w:rPr>
                <w:szCs w:val="21"/>
              </w:rPr>
            </w:pPr>
          </w:p>
        </w:tc>
        <w:tc>
          <w:tcPr>
            <w:tcW w:w="1560" w:type="dxa"/>
            <w:vAlign w:val="center"/>
          </w:tcPr>
          <w:p w14:paraId="332C1769" w14:textId="77777777" w:rsidR="006B1FB1" w:rsidRDefault="006B1FB1">
            <w:pPr>
              <w:snapToGrid w:val="0"/>
              <w:spacing w:line="400" w:lineRule="exact"/>
              <w:rPr>
                <w:rFonts w:ascii="宋体" w:hAnsi="宋体" w:cs="微软雅黑"/>
                <w:szCs w:val="21"/>
              </w:rPr>
            </w:pPr>
          </w:p>
        </w:tc>
        <w:tc>
          <w:tcPr>
            <w:tcW w:w="2018" w:type="dxa"/>
            <w:vAlign w:val="center"/>
          </w:tcPr>
          <w:p w14:paraId="3D8AE2BF" w14:textId="77777777" w:rsidR="006B1FB1" w:rsidRDefault="006B1FB1">
            <w:pPr>
              <w:snapToGrid w:val="0"/>
              <w:spacing w:line="400" w:lineRule="exact"/>
              <w:rPr>
                <w:rFonts w:ascii="宋体" w:hAnsi="宋体" w:cs="微软雅黑"/>
                <w:szCs w:val="21"/>
              </w:rPr>
            </w:pPr>
          </w:p>
        </w:tc>
      </w:tr>
      <w:tr w:rsidR="006B1FB1" w14:paraId="6B115EC3" w14:textId="77777777">
        <w:trPr>
          <w:trHeight w:val="510"/>
        </w:trPr>
        <w:tc>
          <w:tcPr>
            <w:tcW w:w="468" w:type="dxa"/>
            <w:vAlign w:val="center"/>
          </w:tcPr>
          <w:p w14:paraId="1B97378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14:paraId="13394A00"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17D89853" w14:textId="77777777" w:rsidR="006B1FB1" w:rsidRDefault="006B1FB1">
            <w:pPr>
              <w:jc w:val="center"/>
              <w:rPr>
                <w:szCs w:val="21"/>
              </w:rPr>
            </w:pPr>
          </w:p>
        </w:tc>
        <w:tc>
          <w:tcPr>
            <w:tcW w:w="1560" w:type="dxa"/>
            <w:vAlign w:val="center"/>
          </w:tcPr>
          <w:p w14:paraId="6B587613" w14:textId="77777777" w:rsidR="006B1FB1" w:rsidRDefault="006B1FB1">
            <w:pPr>
              <w:snapToGrid w:val="0"/>
              <w:spacing w:line="400" w:lineRule="exact"/>
              <w:rPr>
                <w:rFonts w:ascii="宋体" w:hAnsi="宋体" w:cs="微软雅黑"/>
                <w:szCs w:val="21"/>
              </w:rPr>
            </w:pPr>
          </w:p>
        </w:tc>
        <w:tc>
          <w:tcPr>
            <w:tcW w:w="2018" w:type="dxa"/>
            <w:vAlign w:val="center"/>
          </w:tcPr>
          <w:p w14:paraId="3BB6B382" w14:textId="77777777" w:rsidR="006B1FB1" w:rsidRDefault="006B1FB1">
            <w:pPr>
              <w:snapToGrid w:val="0"/>
              <w:spacing w:line="400" w:lineRule="exact"/>
              <w:rPr>
                <w:rFonts w:ascii="宋体" w:hAnsi="宋体" w:cs="微软雅黑"/>
                <w:szCs w:val="21"/>
              </w:rPr>
            </w:pPr>
          </w:p>
        </w:tc>
      </w:tr>
      <w:tr w:rsidR="006B1FB1" w14:paraId="78548A33" w14:textId="77777777">
        <w:trPr>
          <w:trHeight w:val="510"/>
        </w:trPr>
        <w:tc>
          <w:tcPr>
            <w:tcW w:w="468" w:type="dxa"/>
            <w:vAlign w:val="center"/>
          </w:tcPr>
          <w:p w14:paraId="146D453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14:paraId="3F044770"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223556FA" w14:textId="77777777" w:rsidR="006B1FB1" w:rsidRDefault="006B1FB1">
            <w:pPr>
              <w:jc w:val="center"/>
              <w:rPr>
                <w:szCs w:val="21"/>
              </w:rPr>
            </w:pPr>
          </w:p>
        </w:tc>
        <w:tc>
          <w:tcPr>
            <w:tcW w:w="1560" w:type="dxa"/>
            <w:vAlign w:val="center"/>
          </w:tcPr>
          <w:p w14:paraId="73566CA4" w14:textId="77777777" w:rsidR="006B1FB1" w:rsidRDefault="006B1FB1">
            <w:pPr>
              <w:snapToGrid w:val="0"/>
              <w:spacing w:line="400" w:lineRule="exact"/>
              <w:rPr>
                <w:rFonts w:ascii="宋体" w:hAnsi="宋体" w:cs="微软雅黑"/>
                <w:szCs w:val="21"/>
              </w:rPr>
            </w:pPr>
          </w:p>
        </w:tc>
        <w:tc>
          <w:tcPr>
            <w:tcW w:w="2018" w:type="dxa"/>
            <w:vAlign w:val="center"/>
          </w:tcPr>
          <w:p w14:paraId="5592B5C8" w14:textId="77777777" w:rsidR="006B1FB1" w:rsidRDefault="006B1FB1">
            <w:pPr>
              <w:snapToGrid w:val="0"/>
              <w:spacing w:line="400" w:lineRule="exact"/>
              <w:rPr>
                <w:rFonts w:ascii="宋体" w:hAnsi="宋体" w:cs="微软雅黑"/>
                <w:szCs w:val="21"/>
              </w:rPr>
            </w:pPr>
          </w:p>
        </w:tc>
      </w:tr>
      <w:tr w:rsidR="006B1FB1" w14:paraId="681C3B3B" w14:textId="77777777">
        <w:trPr>
          <w:trHeight w:val="510"/>
        </w:trPr>
        <w:tc>
          <w:tcPr>
            <w:tcW w:w="468" w:type="dxa"/>
            <w:vAlign w:val="center"/>
          </w:tcPr>
          <w:p w14:paraId="5E46D0D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5DC6D44B"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2FCB3BAE" w14:textId="77777777" w:rsidR="006B1FB1" w:rsidRDefault="006B1FB1">
            <w:pPr>
              <w:jc w:val="center"/>
              <w:rPr>
                <w:szCs w:val="21"/>
              </w:rPr>
            </w:pPr>
          </w:p>
        </w:tc>
        <w:tc>
          <w:tcPr>
            <w:tcW w:w="1560" w:type="dxa"/>
            <w:vAlign w:val="center"/>
          </w:tcPr>
          <w:p w14:paraId="22BD5469" w14:textId="77777777" w:rsidR="006B1FB1" w:rsidRDefault="006B1FB1">
            <w:pPr>
              <w:snapToGrid w:val="0"/>
              <w:spacing w:line="400" w:lineRule="exact"/>
              <w:rPr>
                <w:rFonts w:ascii="宋体" w:hAnsi="宋体" w:cs="微软雅黑"/>
                <w:szCs w:val="21"/>
              </w:rPr>
            </w:pPr>
          </w:p>
        </w:tc>
        <w:tc>
          <w:tcPr>
            <w:tcW w:w="2018" w:type="dxa"/>
            <w:vAlign w:val="center"/>
          </w:tcPr>
          <w:p w14:paraId="545BFD96" w14:textId="77777777" w:rsidR="006B1FB1" w:rsidRDefault="006B1FB1">
            <w:pPr>
              <w:snapToGrid w:val="0"/>
              <w:spacing w:line="400" w:lineRule="exact"/>
              <w:rPr>
                <w:rFonts w:ascii="宋体" w:hAnsi="宋体" w:cs="微软雅黑"/>
                <w:szCs w:val="21"/>
              </w:rPr>
            </w:pPr>
          </w:p>
        </w:tc>
      </w:tr>
      <w:tr w:rsidR="006B1FB1" w14:paraId="2CF78688" w14:textId="77777777">
        <w:trPr>
          <w:trHeight w:val="814"/>
        </w:trPr>
        <w:tc>
          <w:tcPr>
            <w:tcW w:w="468" w:type="dxa"/>
            <w:vAlign w:val="center"/>
          </w:tcPr>
          <w:p w14:paraId="1E193B2D"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14:paraId="48FFE0AC"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14:paraId="1B5B1096"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F9805C4" w14:textId="77777777" w:rsidR="006B1FB1" w:rsidRDefault="006B1FB1">
            <w:pPr>
              <w:pStyle w:val="ad"/>
              <w:rPr>
                <w:sz w:val="21"/>
                <w:szCs w:val="21"/>
              </w:rPr>
            </w:pPr>
          </w:p>
        </w:tc>
        <w:tc>
          <w:tcPr>
            <w:tcW w:w="1560" w:type="dxa"/>
            <w:vAlign w:val="center"/>
          </w:tcPr>
          <w:p w14:paraId="5621D751" w14:textId="77777777" w:rsidR="006B1FB1" w:rsidRDefault="006B1FB1">
            <w:pPr>
              <w:snapToGrid w:val="0"/>
              <w:spacing w:line="400" w:lineRule="exact"/>
              <w:rPr>
                <w:rFonts w:ascii="宋体" w:hAnsi="宋体" w:cs="微软雅黑"/>
                <w:szCs w:val="21"/>
              </w:rPr>
            </w:pPr>
          </w:p>
        </w:tc>
        <w:tc>
          <w:tcPr>
            <w:tcW w:w="2018" w:type="dxa"/>
            <w:vAlign w:val="center"/>
          </w:tcPr>
          <w:p w14:paraId="6B4E1138" w14:textId="77777777" w:rsidR="006B1FB1" w:rsidRDefault="006B1FB1">
            <w:pPr>
              <w:snapToGrid w:val="0"/>
              <w:spacing w:line="400" w:lineRule="exact"/>
              <w:rPr>
                <w:rFonts w:ascii="宋体" w:hAnsi="宋体" w:cs="微软雅黑"/>
                <w:szCs w:val="21"/>
              </w:rPr>
            </w:pPr>
          </w:p>
        </w:tc>
      </w:tr>
      <w:tr w:rsidR="006B1FB1" w14:paraId="0B755666" w14:textId="77777777">
        <w:trPr>
          <w:trHeight w:val="510"/>
        </w:trPr>
        <w:tc>
          <w:tcPr>
            <w:tcW w:w="468" w:type="dxa"/>
            <w:vMerge w:val="restart"/>
            <w:vAlign w:val="center"/>
          </w:tcPr>
          <w:p w14:paraId="2EF0EC8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14:paraId="6BAF61DE" w14:textId="77777777" w:rsidR="006B1FB1" w:rsidRDefault="00343F6B">
            <w:pPr>
              <w:pStyle w:val="ad"/>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14:paraId="424A6587" w14:textId="77777777" w:rsidR="006B1FB1" w:rsidRDefault="00343F6B">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3B25CAD4" w14:textId="77777777" w:rsidR="006B1FB1" w:rsidRDefault="006B1FB1">
            <w:pPr>
              <w:pStyle w:val="ad"/>
              <w:rPr>
                <w:sz w:val="21"/>
                <w:szCs w:val="21"/>
              </w:rPr>
            </w:pPr>
          </w:p>
        </w:tc>
        <w:tc>
          <w:tcPr>
            <w:tcW w:w="1560" w:type="dxa"/>
            <w:vAlign w:val="center"/>
          </w:tcPr>
          <w:p w14:paraId="33E2F83D" w14:textId="77777777" w:rsidR="006B1FB1" w:rsidRDefault="006B1FB1">
            <w:pPr>
              <w:snapToGrid w:val="0"/>
              <w:spacing w:line="400" w:lineRule="exact"/>
              <w:rPr>
                <w:rFonts w:ascii="宋体" w:hAnsi="宋体" w:cs="微软雅黑"/>
                <w:szCs w:val="21"/>
              </w:rPr>
            </w:pPr>
          </w:p>
        </w:tc>
        <w:tc>
          <w:tcPr>
            <w:tcW w:w="2018" w:type="dxa"/>
            <w:vAlign w:val="center"/>
          </w:tcPr>
          <w:p w14:paraId="255A121B" w14:textId="77777777" w:rsidR="006B1FB1" w:rsidRDefault="006B1FB1">
            <w:pPr>
              <w:snapToGrid w:val="0"/>
              <w:spacing w:line="400" w:lineRule="exact"/>
              <w:rPr>
                <w:rFonts w:ascii="宋体" w:hAnsi="宋体" w:cs="微软雅黑"/>
                <w:szCs w:val="21"/>
              </w:rPr>
            </w:pPr>
          </w:p>
        </w:tc>
      </w:tr>
      <w:tr w:rsidR="006B1FB1" w14:paraId="2163ECF0" w14:textId="77777777">
        <w:trPr>
          <w:trHeight w:val="510"/>
        </w:trPr>
        <w:tc>
          <w:tcPr>
            <w:tcW w:w="468" w:type="dxa"/>
            <w:vMerge/>
            <w:vAlign w:val="center"/>
          </w:tcPr>
          <w:p w14:paraId="2F805090" w14:textId="77777777" w:rsidR="006B1FB1" w:rsidRDefault="006B1FB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14:paraId="689F5F0E" w14:textId="77777777" w:rsidR="006B1FB1" w:rsidRDefault="006B1FB1">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14:paraId="450E8583" w14:textId="77777777" w:rsidR="006B1FB1" w:rsidRDefault="00343F6B">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14:paraId="5924BBDE" w14:textId="77777777" w:rsidR="006B1FB1" w:rsidRDefault="006B1FB1">
            <w:pPr>
              <w:pStyle w:val="ad"/>
              <w:rPr>
                <w:sz w:val="21"/>
                <w:szCs w:val="21"/>
              </w:rPr>
            </w:pPr>
          </w:p>
        </w:tc>
        <w:tc>
          <w:tcPr>
            <w:tcW w:w="1560" w:type="dxa"/>
            <w:vAlign w:val="center"/>
          </w:tcPr>
          <w:p w14:paraId="71482636" w14:textId="77777777" w:rsidR="006B1FB1" w:rsidRDefault="006B1FB1">
            <w:pPr>
              <w:snapToGrid w:val="0"/>
              <w:spacing w:line="400" w:lineRule="exact"/>
              <w:rPr>
                <w:rFonts w:ascii="宋体" w:hAnsi="宋体" w:cs="微软雅黑"/>
                <w:szCs w:val="21"/>
              </w:rPr>
            </w:pPr>
          </w:p>
        </w:tc>
        <w:tc>
          <w:tcPr>
            <w:tcW w:w="2018" w:type="dxa"/>
            <w:vAlign w:val="center"/>
          </w:tcPr>
          <w:p w14:paraId="77EEDB67" w14:textId="77777777" w:rsidR="006B1FB1" w:rsidRDefault="006B1FB1">
            <w:pPr>
              <w:snapToGrid w:val="0"/>
              <w:spacing w:line="400" w:lineRule="exact"/>
              <w:rPr>
                <w:rFonts w:ascii="宋体" w:hAnsi="宋体" w:cs="微软雅黑"/>
                <w:szCs w:val="21"/>
              </w:rPr>
            </w:pPr>
          </w:p>
        </w:tc>
      </w:tr>
      <w:tr w:rsidR="006B1FB1" w14:paraId="7B583439" w14:textId="77777777">
        <w:trPr>
          <w:trHeight w:val="510"/>
        </w:trPr>
        <w:tc>
          <w:tcPr>
            <w:tcW w:w="468" w:type="dxa"/>
            <w:tcBorders>
              <w:bottom w:val="single" w:sz="4" w:space="0" w:color="auto"/>
            </w:tcBorders>
            <w:vAlign w:val="center"/>
          </w:tcPr>
          <w:p w14:paraId="11858A0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14:paraId="4B0D1C63"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14:paraId="5106E6BE" w14:textId="77777777" w:rsidR="006B1FB1" w:rsidRDefault="006B1FB1">
            <w:pPr>
              <w:pStyle w:val="ad"/>
              <w:rPr>
                <w:szCs w:val="21"/>
              </w:rPr>
            </w:pPr>
          </w:p>
        </w:tc>
        <w:tc>
          <w:tcPr>
            <w:tcW w:w="1560" w:type="dxa"/>
            <w:vAlign w:val="center"/>
          </w:tcPr>
          <w:p w14:paraId="10CEECA1" w14:textId="77777777" w:rsidR="006B1FB1" w:rsidRDefault="006B1FB1">
            <w:pPr>
              <w:snapToGrid w:val="0"/>
              <w:spacing w:line="400" w:lineRule="exact"/>
              <w:rPr>
                <w:rFonts w:ascii="宋体" w:hAnsi="宋体" w:cs="微软雅黑"/>
                <w:szCs w:val="21"/>
              </w:rPr>
            </w:pPr>
          </w:p>
        </w:tc>
        <w:tc>
          <w:tcPr>
            <w:tcW w:w="2018" w:type="dxa"/>
            <w:vAlign w:val="center"/>
          </w:tcPr>
          <w:p w14:paraId="6D589BA7" w14:textId="77777777" w:rsidR="006B1FB1" w:rsidRDefault="006B1FB1">
            <w:pPr>
              <w:snapToGrid w:val="0"/>
              <w:spacing w:line="400" w:lineRule="exact"/>
              <w:rPr>
                <w:rFonts w:ascii="宋体" w:hAnsi="宋体" w:cs="微软雅黑"/>
                <w:szCs w:val="21"/>
              </w:rPr>
            </w:pPr>
          </w:p>
        </w:tc>
      </w:tr>
      <w:tr w:rsidR="006B1FB1" w14:paraId="448CEF4A" w14:textId="77777777">
        <w:trPr>
          <w:trHeight w:val="510"/>
        </w:trPr>
        <w:tc>
          <w:tcPr>
            <w:tcW w:w="468" w:type="dxa"/>
            <w:tcBorders>
              <w:top w:val="single" w:sz="4" w:space="0" w:color="auto"/>
              <w:bottom w:val="single" w:sz="4" w:space="0" w:color="auto"/>
            </w:tcBorders>
            <w:vAlign w:val="center"/>
          </w:tcPr>
          <w:p w14:paraId="01D877E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14:paraId="687CA2DF"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14:paraId="10812992" w14:textId="77777777" w:rsidR="006B1FB1" w:rsidRDefault="006B1FB1">
            <w:pPr>
              <w:pStyle w:val="ad"/>
              <w:rPr>
                <w:szCs w:val="21"/>
              </w:rPr>
            </w:pPr>
          </w:p>
        </w:tc>
        <w:tc>
          <w:tcPr>
            <w:tcW w:w="1560" w:type="dxa"/>
            <w:vAlign w:val="center"/>
          </w:tcPr>
          <w:p w14:paraId="46248760" w14:textId="77777777" w:rsidR="006B1FB1" w:rsidRDefault="006B1FB1">
            <w:pPr>
              <w:snapToGrid w:val="0"/>
              <w:spacing w:line="400" w:lineRule="exact"/>
              <w:rPr>
                <w:rFonts w:ascii="宋体" w:hAnsi="宋体" w:cs="微软雅黑"/>
                <w:szCs w:val="21"/>
              </w:rPr>
            </w:pPr>
          </w:p>
        </w:tc>
        <w:tc>
          <w:tcPr>
            <w:tcW w:w="2018" w:type="dxa"/>
            <w:vAlign w:val="center"/>
          </w:tcPr>
          <w:p w14:paraId="026A56B4" w14:textId="77777777" w:rsidR="006B1FB1" w:rsidRDefault="006B1FB1">
            <w:pPr>
              <w:snapToGrid w:val="0"/>
              <w:spacing w:line="400" w:lineRule="exact"/>
              <w:rPr>
                <w:rFonts w:ascii="宋体" w:hAnsi="宋体" w:cs="微软雅黑"/>
                <w:szCs w:val="21"/>
              </w:rPr>
            </w:pPr>
          </w:p>
        </w:tc>
      </w:tr>
      <w:tr w:rsidR="006B1FB1" w14:paraId="1DB73786" w14:textId="77777777">
        <w:trPr>
          <w:trHeight w:val="510"/>
        </w:trPr>
        <w:tc>
          <w:tcPr>
            <w:tcW w:w="468" w:type="dxa"/>
            <w:tcBorders>
              <w:top w:val="single" w:sz="4" w:space="0" w:color="auto"/>
            </w:tcBorders>
            <w:vAlign w:val="center"/>
          </w:tcPr>
          <w:p w14:paraId="6DC4B0B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14:paraId="2DBB59BB"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14:paraId="076E3646" w14:textId="77777777" w:rsidR="006B1FB1" w:rsidRDefault="006B1FB1">
            <w:pPr>
              <w:pStyle w:val="ad"/>
              <w:rPr>
                <w:szCs w:val="21"/>
              </w:rPr>
            </w:pPr>
          </w:p>
        </w:tc>
        <w:tc>
          <w:tcPr>
            <w:tcW w:w="1560" w:type="dxa"/>
            <w:vAlign w:val="center"/>
          </w:tcPr>
          <w:p w14:paraId="2A24DF04" w14:textId="77777777" w:rsidR="006B1FB1" w:rsidRDefault="006B1FB1">
            <w:pPr>
              <w:snapToGrid w:val="0"/>
              <w:spacing w:line="400" w:lineRule="exact"/>
              <w:rPr>
                <w:rFonts w:ascii="宋体" w:hAnsi="宋体" w:cs="微软雅黑"/>
                <w:szCs w:val="21"/>
              </w:rPr>
            </w:pPr>
          </w:p>
        </w:tc>
        <w:tc>
          <w:tcPr>
            <w:tcW w:w="2018" w:type="dxa"/>
            <w:vAlign w:val="center"/>
          </w:tcPr>
          <w:p w14:paraId="638C7025" w14:textId="77777777" w:rsidR="006B1FB1" w:rsidRDefault="006B1FB1">
            <w:pPr>
              <w:snapToGrid w:val="0"/>
              <w:spacing w:line="400" w:lineRule="exact"/>
              <w:rPr>
                <w:rFonts w:ascii="宋体" w:hAnsi="宋体" w:cs="微软雅黑"/>
                <w:szCs w:val="21"/>
              </w:rPr>
            </w:pPr>
          </w:p>
        </w:tc>
      </w:tr>
      <w:tr w:rsidR="006B1FB1" w14:paraId="68B80CC1" w14:textId="77777777">
        <w:trPr>
          <w:trHeight w:val="510"/>
        </w:trPr>
        <w:tc>
          <w:tcPr>
            <w:tcW w:w="468" w:type="dxa"/>
            <w:vAlign w:val="center"/>
          </w:tcPr>
          <w:p w14:paraId="18D9E1B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14:paraId="79B5726F"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40F412AC" w14:textId="77777777" w:rsidR="006B1FB1" w:rsidRDefault="006B1FB1">
            <w:pPr>
              <w:jc w:val="center"/>
              <w:rPr>
                <w:szCs w:val="21"/>
              </w:rPr>
            </w:pPr>
          </w:p>
        </w:tc>
        <w:tc>
          <w:tcPr>
            <w:tcW w:w="1560" w:type="dxa"/>
            <w:vAlign w:val="center"/>
          </w:tcPr>
          <w:p w14:paraId="6E7D1E2F" w14:textId="77777777" w:rsidR="006B1FB1" w:rsidRDefault="006B1FB1">
            <w:pPr>
              <w:snapToGrid w:val="0"/>
              <w:spacing w:line="400" w:lineRule="exact"/>
              <w:rPr>
                <w:rFonts w:ascii="宋体" w:hAnsi="宋体" w:cs="微软雅黑"/>
                <w:szCs w:val="21"/>
              </w:rPr>
            </w:pPr>
          </w:p>
        </w:tc>
        <w:tc>
          <w:tcPr>
            <w:tcW w:w="2018" w:type="dxa"/>
            <w:vAlign w:val="center"/>
          </w:tcPr>
          <w:p w14:paraId="50FBD8C6" w14:textId="77777777" w:rsidR="006B1FB1" w:rsidRDefault="006B1FB1">
            <w:pPr>
              <w:snapToGrid w:val="0"/>
              <w:spacing w:line="400" w:lineRule="exact"/>
              <w:rPr>
                <w:rFonts w:ascii="宋体" w:hAnsi="宋体" w:cs="微软雅黑"/>
                <w:szCs w:val="21"/>
              </w:rPr>
            </w:pPr>
          </w:p>
        </w:tc>
      </w:tr>
    </w:tbl>
    <w:p w14:paraId="77CE265F" w14:textId="77777777" w:rsidR="006B1FB1" w:rsidRDefault="00343F6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14:paraId="3AA2F7AF"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14:paraId="1904C114"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14:paraId="666FE133"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Pr>
          <w:rFonts w:ascii="楷体" w:eastAsia="楷体" w:hAnsi="楷体" w:hint="eastAsia"/>
          <w:color w:val="000000"/>
          <w:sz w:val="24"/>
          <w:szCs w:val="24"/>
        </w:rPr>
        <w:t>④</w:t>
      </w:r>
      <w:r>
        <w:rPr>
          <w:rFonts w:ascii="楷体" w:eastAsia="楷体" w:hAnsi="楷体"/>
          <w:color w:val="000000"/>
          <w:sz w:val="24"/>
          <w:szCs w:val="24"/>
        </w:rPr>
        <w:fldChar w:fldCharType="end"/>
      </w:r>
      <w:r>
        <w:rPr>
          <w:rFonts w:ascii="楷体" w:eastAsia="楷体" w:hAnsi="楷体" w:hint="eastAsia"/>
          <w:color w:val="000000"/>
          <w:sz w:val="24"/>
          <w:szCs w:val="24"/>
        </w:rPr>
        <w:t>本表序号30～32仅适用于物业项目。</w:t>
      </w:r>
    </w:p>
    <w:bookmarkEnd w:id="23"/>
    <w:p w14:paraId="6D1F3F8F" w14:textId="77777777" w:rsidR="006B1FB1" w:rsidRDefault="006B1FB1">
      <w:pPr>
        <w:pStyle w:val="a4"/>
      </w:pPr>
    </w:p>
    <w:p w14:paraId="62D64F94" w14:textId="77777777" w:rsidR="006B1FB1" w:rsidRDefault="00343F6B">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52B7B9B4"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6D5C1F88" w14:textId="77777777" w:rsidR="006B1FB1" w:rsidRDefault="00343F6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6B1FB1" w14:paraId="3673C997"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3288E4"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BA3644"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C0CBAF"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852E885"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AEF82E"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B1FB1" w14:paraId="35DABE7B"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13096745"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6ACB8B7E"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DB36147" w14:textId="77777777"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5A7A80E" w14:textId="77777777"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0BE6CA9A"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FF71B30"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r w:rsidR="006B1FB1" w14:paraId="5B5C8FE0"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3CA3772" w14:textId="77777777" w:rsidR="006B1FB1" w:rsidRDefault="00343F6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FBDE430"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52E7BBC2" w14:textId="77777777" w:rsidR="006B1FB1" w:rsidRDefault="006B1FB1">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F1AF5C5"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68533672"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bl>
    <w:p w14:paraId="090863C3"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21E7EC16"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958BCF7"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3C5639AE" w14:textId="77777777" w:rsidR="006B1FB1" w:rsidRDefault="00343F6B">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52EF9BE8" w14:textId="77777777" w:rsidR="006B1FB1" w:rsidRDefault="006B1FB1">
      <w:pPr>
        <w:autoSpaceDE w:val="0"/>
        <w:autoSpaceDN w:val="0"/>
        <w:adjustRightInd w:val="0"/>
        <w:spacing w:line="360" w:lineRule="auto"/>
        <w:rPr>
          <w:rFonts w:ascii="宋体" w:cs="宋体"/>
          <w:sz w:val="24"/>
          <w:lang w:val="zh-CN"/>
        </w:rPr>
      </w:pPr>
    </w:p>
    <w:p w14:paraId="4D3CE900" w14:textId="77777777" w:rsidR="006B1FB1" w:rsidRDefault="006B1FB1">
      <w:pPr>
        <w:autoSpaceDE w:val="0"/>
        <w:autoSpaceDN w:val="0"/>
        <w:adjustRightInd w:val="0"/>
        <w:spacing w:line="360" w:lineRule="auto"/>
        <w:rPr>
          <w:rFonts w:ascii="宋体" w:cs="宋体"/>
          <w:sz w:val="24"/>
          <w:lang w:val="zh-CN"/>
        </w:rPr>
      </w:pPr>
    </w:p>
    <w:p w14:paraId="34C3770C" w14:textId="77777777" w:rsidR="006B1FB1" w:rsidRDefault="006B1FB1">
      <w:pPr>
        <w:autoSpaceDE w:val="0"/>
        <w:autoSpaceDN w:val="0"/>
        <w:adjustRightInd w:val="0"/>
        <w:spacing w:line="360" w:lineRule="auto"/>
        <w:rPr>
          <w:rFonts w:ascii="宋体" w:cs="宋体"/>
          <w:sz w:val="24"/>
          <w:lang w:val="zh-CN"/>
        </w:rPr>
      </w:pPr>
    </w:p>
    <w:p w14:paraId="49BADD3A" w14:textId="77777777" w:rsidR="006B1FB1" w:rsidRDefault="006B1FB1">
      <w:pPr>
        <w:autoSpaceDE w:val="0"/>
        <w:autoSpaceDN w:val="0"/>
        <w:adjustRightInd w:val="0"/>
        <w:spacing w:line="360" w:lineRule="auto"/>
        <w:rPr>
          <w:rFonts w:ascii="宋体" w:cs="宋体"/>
          <w:sz w:val="24"/>
          <w:lang w:val="zh-CN"/>
        </w:rPr>
      </w:pPr>
    </w:p>
    <w:p w14:paraId="20C5DA0E" w14:textId="77777777" w:rsidR="006B1FB1" w:rsidRDefault="006B1FB1">
      <w:pPr>
        <w:autoSpaceDE w:val="0"/>
        <w:autoSpaceDN w:val="0"/>
        <w:adjustRightInd w:val="0"/>
        <w:spacing w:line="360" w:lineRule="auto"/>
        <w:rPr>
          <w:rFonts w:ascii="宋体" w:cs="宋体"/>
          <w:sz w:val="24"/>
          <w:lang w:val="zh-CN"/>
        </w:rPr>
      </w:pPr>
    </w:p>
    <w:p w14:paraId="614B18B6" w14:textId="77777777" w:rsidR="006B1FB1" w:rsidRDefault="006B1FB1">
      <w:pPr>
        <w:autoSpaceDE w:val="0"/>
        <w:autoSpaceDN w:val="0"/>
        <w:adjustRightInd w:val="0"/>
        <w:spacing w:line="360" w:lineRule="auto"/>
        <w:rPr>
          <w:rFonts w:ascii="宋体" w:cs="宋体"/>
          <w:sz w:val="24"/>
          <w:lang w:val="zh-CN"/>
        </w:rPr>
      </w:pPr>
    </w:p>
    <w:p w14:paraId="18FFDEDA" w14:textId="77777777" w:rsidR="006B1FB1" w:rsidRDefault="006B1FB1">
      <w:pPr>
        <w:autoSpaceDE w:val="0"/>
        <w:autoSpaceDN w:val="0"/>
        <w:adjustRightInd w:val="0"/>
        <w:spacing w:line="360" w:lineRule="auto"/>
        <w:rPr>
          <w:rFonts w:ascii="宋体" w:cs="宋体"/>
          <w:sz w:val="24"/>
          <w:lang w:val="zh-CN"/>
        </w:rPr>
      </w:pPr>
    </w:p>
    <w:p w14:paraId="2B1517C8" w14:textId="77777777" w:rsidR="006B1FB1" w:rsidRDefault="006B1FB1">
      <w:pPr>
        <w:autoSpaceDE w:val="0"/>
        <w:autoSpaceDN w:val="0"/>
        <w:adjustRightInd w:val="0"/>
        <w:spacing w:line="360" w:lineRule="auto"/>
        <w:rPr>
          <w:rFonts w:ascii="宋体" w:cs="宋体"/>
          <w:sz w:val="24"/>
          <w:lang w:val="zh-CN"/>
        </w:rPr>
      </w:pPr>
    </w:p>
    <w:p w14:paraId="633E0B2D" w14:textId="77777777" w:rsidR="006B1FB1" w:rsidRDefault="006B1FB1">
      <w:pPr>
        <w:autoSpaceDE w:val="0"/>
        <w:autoSpaceDN w:val="0"/>
        <w:adjustRightInd w:val="0"/>
        <w:spacing w:line="360" w:lineRule="auto"/>
        <w:rPr>
          <w:rFonts w:ascii="宋体" w:cs="宋体"/>
          <w:sz w:val="24"/>
          <w:lang w:val="zh-CN"/>
        </w:rPr>
      </w:pPr>
    </w:p>
    <w:p w14:paraId="5E3FAE0A" w14:textId="77777777" w:rsidR="006B1FB1" w:rsidRDefault="006B1FB1">
      <w:pPr>
        <w:autoSpaceDE w:val="0"/>
        <w:autoSpaceDN w:val="0"/>
        <w:adjustRightInd w:val="0"/>
        <w:spacing w:line="360" w:lineRule="auto"/>
        <w:rPr>
          <w:rFonts w:ascii="宋体" w:cs="宋体"/>
          <w:sz w:val="24"/>
          <w:lang w:val="zh-CN"/>
        </w:rPr>
      </w:pPr>
    </w:p>
    <w:p w14:paraId="4C0496AA" w14:textId="77777777" w:rsidR="006B1FB1" w:rsidRDefault="006B1FB1">
      <w:pPr>
        <w:pStyle w:val="a4"/>
        <w:rPr>
          <w:lang w:val="zh-CN"/>
        </w:rPr>
      </w:pPr>
    </w:p>
    <w:p w14:paraId="6714DA36" w14:textId="77777777" w:rsidR="006B1FB1" w:rsidRDefault="006B1FB1">
      <w:pPr>
        <w:pStyle w:val="a4"/>
        <w:rPr>
          <w:lang w:val="zh-CN"/>
        </w:rPr>
      </w:pPr>
    </w:p>
    <w:p w14:paraId="26043D62" w14:textId="77777777" w:rsidR="006B1FB1" w:rsidRDefault="006B1FB1">
      <w:pPr>
        <w:pStyle w:val="a4"/>
        <w:rPr>
          <w:lang w:val="zh-CN"/>
        </w:rPr>
      </w:pPr>
    </w:p>
    <w:p w14:paraId="0BB3A46F" w14:textId="77777777" w:rsidR="006B1FB1" w:rsidRDefault="006B1FB1">
      <w:pPr>
        <w:pStyle w:val="a4"/>
        <w:rPr>
          <w:lang w:val="zh-CN"/>
        </w:rPr>
      </w:pPr>
    </w:p>
    <w:p w14:paraId="05B7E2E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bookmarkStart w:id="24" w:name="_Hlk83884061"/>
      <w:r>
        <w:rPr>
          <w:rFonts w:asciiTheme="minorEastAsia" w:hAnsiTheme="minorEastAsia" w:cs="黑体" w:hint="eastAsia"/>
          <w:b/>
          <w:bCs/>
          <w:sz w:val="44"/>
          <w:szCs w:val="44"/>
          <w:lang w:val="zh-CN"/>
        </w:rPr>
        <w:lastRenderedPageBreak/>
        <w:t>三、资格审查证明材料</w:t>
      </w:r>
    </w:p>
    <w:p w14:paraId="7A88BB0A" w14:textId="77777777" w:rsidR="006B1FB1" w:rsidRDefault="00343F6B">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A7C69E3" w14:textId="77777777" w:rsidR="006B1FB1" w:rsidRDefault="00343F6B">
      <w:pPr>
        <w:adjustRightInd w:val="0"/>
        <w:spacing w:line="360" w:lineRule="auto"/>
        <w:contextualSpacing/>
        <w:rPr>
          <w:rFonts w:ascii="宋体" w:eastAsia="宋体" w:hAnsi="宋体"/>
          <w:b/>
          <w:snapToGrid w:val="0"/>
          <w:color w:val="7030A0"/>
          <w:kern w:val="0"/>
          <w:sz w:val="24"/>
          <w:szCs w:val="24"/>
          <w:u w:val="single"/>
        </w:rPr>
      </w:pPr>
      <w:r>
        <w:rPr>
          <w:rFonts w:ascii="宋体" w:eastAsia="宋体" w:hAnsi="宋体" w:hint="eastAsia"/>
          <w:snapToGrid w:val="0"/>
          <w:color w:val="7030A0"/>
          <w:kern w:val="0"/>
          <w:sz w:val="24"/>
          <w:szCs w:val="24"/>
          <w:u w:val="single"/>
        </w:rPr>
        <w:t>致：</w:t>
      </w:r>
      <w:r>
        <w:rPr>
          <w:rFonts w:ascii="宋体" w:eastAsia="宋体" w:hAnsi="宋体" w:hint="eastAsia"/>
          <w:b/>
          <w:snapToGrid w:val="0"/>
          <w:color w:val="7030A0"/>
          <w:kern w:val="0"/>
          <w:sz w:val="24"/>
          <w:szCs w:val="24"/>
          <w:u w:val="single"/>
        </w:rPr>
        <w:t>（采购人）</w:t>
      </w:r>
    </w:p>
    <w:p w14:paraId="41F72206" w14:textId="77777777" w:rsidR="006B1FB1" w:rsidRDefault="00343F6B">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_（项目名称、招标编号）采购的招标公告及投标邀请，___</w:t>
      </w:r>
      <w:r>
        <w:rPr>
          <w:rFonts w:ascii="宋体" w:eastAsia="宋体" w:hAnsi="宋体" w:hint="eastAsia"/>
          <w:snapToGrid w:val="0"/>
          <w:kern w:val="0"/>
          <w:sz w:val="24"/>
          <w:szCs w:val="24"/>
          <w:u w:val="single"/>
        </w:rPr>
        <w:t>（姓名和职务）</w:t>
      </w:r>
      <w:r>
        <w:rPr>
          <w:rFonts w:ascii="宋体" w:eastAsia="宋体" w:hAnsi="宋体" w:hint="eastAsia"/>
          <w:snapToGrid w:val="0"/>
          <w:kern w:val="0"/>
          <w:sz w:val="24"/>
          <w:szCs w:val="24"/>
        </w:rPr>
        <w:t>被正式授权并代表投标人</w:t>
      </w:r>
      <w:r>
        <w:rPr>
          <w:rFonts w:ascii="宋体" w:eastAsia="宋体" w:hAnsi="宋体" w:hint="eastAsia"/>
          <w:snapToGrid w:val="0"/>
          <w:kern w:val="0"/>
          <w:sz w:val="24"/>
          <w:szCs w:val="24"/>
          <w:u w:val="single"/>
        </w:rPr>
        <w:t>（投标人名称、地址）</w:t>
      </w:r>
      <w:r>
        <w:rPr>
          <w:rFonts w:ascii="宋体" w:eastAsia="宋体" w:hAnsi="宋体" w:hint="eastAsia"/>
          <w:snapToGrid w:val="0"/>
          <w:kern w:val="0"/>
          <w:sz w:val="24"/>
          <w:szCs w:val="24"/>
        </w:rPr>
        <w:t>提交。</w:t>
      </w:r>
    </w:p>
    <w:p w14:paraId="40E123FC" w14:textId="6132EE59" w:rsidR="006B1FB1" w:rsidRDefault="00343F6B">
      <w:pPr>
        <w:pStyle w:val="a4"/>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拟投入 </w:t>
      </w:r>
      <w:r>
        <w:rPr>
          <w:rFonts w:ascii="宋体" w:eastAsia="宋体" w:hAnsi="宋体" w:hint="eastAsia"/>
          <w:sz w:val="24"/>
          <w:szCs w:val="24"/>
          <w:u w:val="single"/>
        </w:rPr>
        <w:t xml:space="preserve">           (项目名称、标段)  </w:t>
      </w:r>
      <w:r>
        <w:rPr>
          <w:rFonts w:ascii="宋体" w:eastAsia="宋体" w:hAnsi="宋体" w:hint="eastAsia"/>
          <w:sz w:val="24"/>
          <w:szCs w:val="24"/>
        </w:rPr>
        <w:t>的项目负责人姓名：</w:t>
      </w:r>
      <w:r>
        <w:rPr>
          <w:rFonts w:ascii="宋体" w:eastAsia="宋体" w:hAnsi="宋体" w:hint="eastAsia"/>
          <w:sz w:val="24"/>
          <w:szCs w:val="24"/>
          <w:u w:val="single"/>
        </w:rPr>
        <w:t xml:space="preserve">                </w:t>
      </w:r>
    </w:p>
    <w:p w14:paraId="182E524A" w14:textId="54D72A3A" w:rsidR="006B1FB1" w:rsidRDefault="00343F6B">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我方确认收到贵方提供的（项目名称、标段、招标编号）招标文件的全部内容。</w:t>
      </w:r>
    </w:p>
    <w:p w14:paraId="4417AF42" w14:textId="77777777" w:rsidR="006B1FB1" w:rsidRDefault="00343F6B">
      <w:pPr>
        <w:pStyle w:val="ad"/>
        <w:adjustRightInd w:val="0"/>
        <w:spacing w:line="360" w:lineRule="auto"/>
        <w:ind w:firstLineChars="200" w:firstLine="480"/>
        <w:contextualSpacing/>
        <w:rPr>
          <w:rFonts w:ascii="宋体" w:hAnsi="宋体"/>
          <w:snapToGrid w:val="0"/>
          <w:color w:val="FF0000"/>
          <w:kern w:val="0"/>
          <w:szCs w:val="24"/>
        </w:rPr>
      </w:pPr>
      <w:r>
        <w:rPr>
          <w:rFonts w:ascii="宋体" w:hAnsi="宋体" w:hint="eastAsia"/>
          <w:snapToGrid w:val="0"/>
          <w:color w:val="FF000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color w:val="FF0000"/>
          <w:kern w:val="0"/>
          <w:szCs w:val="24"/>
        </w:rPr>
        <w:t>有倾</w:t>
      </w:r>
      <w:proofErr w:type="gramEnd"/>
      <w:r>
        <w:rPr>
          <w:rFonts w:ascii="宋体" w:hAnsi="宋体" w:hint="eastAsia"/>
          <w:snapToGrid w:val="0"/>
          <w:color w:val="FF0000"/>
          <w:kern w:val="0"/>
          <w:szCs w:val="24"/>
        </w:rPr>
        <w:t>向性，也不存在排斥潜在投标供应商的内容，我方同意招标文件的相关条款和</w:t>
      </w:r>
      <w:r>
        <w:rPr>
          <w:rFonts w:ascii="宋体" w:hAnsi="宋体" w:hint="eastAsia"/>
          <w:color w:val="FF0000"/>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5BAB50AA" w14:textId="77777777" w:rsidR="006B1FB1" w:rsidRDefault="00343F6B">
      <w:pPr>
        <w:adjustRightInd w:val="0"/>
        <w:spacing w:line="360" w:lineRule="auto"/>
        <w:ind w:firstLineChars="200" w:firstLine="480"/>
        <w:contextualSpacing/>
        <w:rPr>
          <w:rFonts w:ascii="宋体" w:eastAsia="宋体" w:hAnsi="宋体" w:cs="Courier New"/>
          <w:color w:val="FF0000"/>
          <w:sz w:val="24"/>
          <w:szCs w:val="24"/>
        </w:rPr>
      </w:pPr>
      <w:r>
        <w:rPr>
          <w:rFonts w:ascii="宋体" w:eastAsia="宋体" w:hAnsi="宋体" w:cs="Courier New" w:hint="eastAsia"/>
          <w:color w:val="FF0000"/>
          <w:sz w:val="24"/>
          <w:szCs w:val="24"/>
        </w:rPr>
        <w:t>我方已完全明白招标文件的所有条款要求，并申明如下：</w:t>
      </w:r>
    </w:p>
    <w:p w14:paraId="564273DB"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4E637A31"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w:t>
      </w:r>
      <w:r>
        <w:rPr>
          <w:rFonts w:ascii="宋体" w:eastAsia="宋体" w:hAnsi="宋体" w:hint="eastAsia"/>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eastAsia="宋体" w:hAnsi="宋体"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9537747"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三、我方明白并同意，在规定的开标日之后，投标有效期之内撤销投标的，则我方承担违背投标承诺的责任追究。</w:t>
      </w:r>
    </w:p>
    <w:p w14:paraId="7213B196"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7890BCAD"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63A33C58"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084EF3C8" w14:textId="77777777" w:rsidR="006B1FB1" w:rsidRDefault="00343F6B">
      <w:pPr>
        <w:pStyle w:val="af7"/>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14:paraId="57EB0424"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14:paraId="6E0AB3AA" w14:textId="77777777" w:rsidR="006B1FB1" w:rsidRDefault="00343F6B">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B9B71C0" w14:textId="77777777" w:rsidR="006B1FB1" w:rsidRDefault="00343F6B">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 具有独立承担民事责任能力的在中华人民共和国境内注册的法人或其他组织或自然人，有效的营业执照（或事业法人登记证或身份证等相关证明）。</w:t>
      </w:r>
    </w:p>
    <w:p w14:paraId="0567A94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14:paraId="74D67437"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 我方已依法建立健全的财务会计制度，如有需要，可随时向采购人提供相关证明材料，以便核查。</w:t>
      </w:r>
    </w:p>
    <w:p w14:paraId="6235573E"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 参加政府采购活动前三年内，在经营活动中没有重大违法记录。</w:t>
      </w:r>
    </w:p>
    <w:p w14:paraId="3360C9B4"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 符合法律、行政法规规定的其他条件。</w:t>
      </w:r>
    </w:p>
    <w:p w14:paraId="2326D29D"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236A8ACF"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495BDC66"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14:paraId="64230D8B" w14:textId="77777777" w:rsidR="006B1FB1" w:rsidRDefault="00343F6B">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十二、若我方中标，愿意按国家计委计价格【2002】1980号文件规定向代理机构支付招标代理服务费。</w:t>
      </w:r>
    </w:p>
    <w:p w14:paraId="2FCB7B31" w14:textId="77777777" w:rsidR="006B1FB1" w:rsidRDefault="006B1FB1">
      <w:pPr>
        <w:pStyle w:val="ad"/>
        <w:adjustRightInd w:val="0"/>
        <w:snapToGrid w:val="0"/>
        <w:spacing w:line="360" w:lineRule="auto"/>
        <w:rPr>
          <w:rFonts w:ascii="宋体" w:hAnsi="宋体"/>
          <w:szCs w:val="24"/>
        </w:rPr>
      </w:pPr>
    </w:p>
    <w:p w14:paraId="2C41DDA5" w14:textId="77777777" w:rsidR="006B1FB1" w:rsidRDefault="00343F6B">
      <w:pPr>
        <w:pStyle w:val="ad"/>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14:paraId="75E0CA6C"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4BC27603"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E3636C4" w14:textId="77777777" w:rsidR="006B1FB1" w:rsidRDefault="00343F6B">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职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0DFE9B4"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155278"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3209824A" w14:textId="77777777" w:rsidR="006B1FB1" w:rsidRDefault="00343F6B">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31D814CE" w14:textId="77777777" w:rsidR="006B1FB1" w:rsidRDefault="006B1FB1">
      <w:pPr>
        <w:pStyle w:val="a4"/>
      </w:pPr>
    </w:p>
    <w:p w14:paraId="49A302B5" w14:textId="77777777" w:rsidR="006B1FB1" w:rsidRDefault="006B1FB1">
      <w:pPr>
        <w:pStyle w:val="a4"/>
      </w:pPr>
    </w:p>
    <w:p w14:paraId="0DABB01D" w14:textId="77777777" w:rsidR="006B1FB1" w:rsidRDefault="006B1FB1">
      <w:pPr>
        <w:pStyle w:val="a4"/>
      </w:pPr>
    </w:p>
    <w:p w14:paraId="0E8FF5F2" w14:textId="77777777" w:rsidR="006B1FB1" w:rsidRDefault="006B1FB1">
      <w:pPr>
        <w:pStyle w:val="a4"/>
      </w:pPr>
    </w:p>
    <w:p w14:paraId="43DAFB3D"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42E52116" w14:textId="77777777" w:rsidR="006B1FB1" w:rsidRDefault="006B1FB1">
      <w:pPr>
        <w:autoSpaceDE w:val="0"/>
        <w:autoSpaceDN w:val="0"/>
        <w:adjustRightInd w:val="0"/>
        <w:spacing w:line="480" w:lineRule="auto"/>
        <w:ind w:firstLineChars="257" w:firstLine="617"/>
        <w:rPr>
          <w:rFonts w:ascii="宋体" w:eastAsia="宋体" w:hAnsi="宋体" w:cs="Times New Roman"/>
          <w:color w:val="000000"/>
          <w:sz w:val="24"/>
          <w:szCs w:val="24"/>
        </w:rPr>
      </w:pPr>
    </w:p>
    <w:p w14:paraId="6B331F3B"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14:paraId="23421D4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14:paraId="3A694C8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14:paraId="74A907C4" w14:textId="20887D12"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的法定代表人（单位负责人）。就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i/>
          <w:color w:val="000000"/>
          <w:szCs w:val="24"/>
          <w:u w:val="single"/>
        </w:rPr>
        <w:t>、标段</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14:paraId="139BE3AA"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14:paraId="5E79B52A" w14:textId="77777777" w:rsidR="006B1FB1" w:rsidRDefault="00343F6B">
      <w:pPr>
        <w:pStyle w:val="14"/>
        <w:spacing w:line="480" w:lineRule="auto"/>
        <w:ind w:firstLineChars="225" w:firstLine="540"/>
        <w:jc w:val="left"/>
        <w:rPr>
          <w:rFonts w:eastAsia="宋体" w:hAnsi="宋体"/>
          <w:color w:val="FF0000"/>
          <w:szCs w:val="24"/>
        </w:rPr>
      </w:pPr>
      <w:r>
        <w:rPr>
          <w:rFonts w:eastAsia="宋体" w:hAnsi="宋体" w:hint="eastAsia"/>
          <w:color w:val="FF0000"/>
          <w:szCs w:val="24"/>
        </w:rPr>
        <w:t>法定代表人（单位负责人）联系电话（手机）：</w:t>
      </w:r>
    </w:p>
    <w:p w14:paraId="7E28063D" w14:textId="77777777" w:rsidR="006B1FB1" w:rsidRDefault="00343F6B">
      <w:pPr>
        <w:pStyle w:val="14"/>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法定代表人（单位负责人）身份</w:t>
      </w:r>
      <w:r>
        <w:rPr>
          <w:rFonts w:eastAsia="宋体" w:hAnsi="宋体"/>
          <w:bCs/>
          <w:color w:val="000000"/>
          <w:szCs w:val="24"/>
        </w:rPr>
        <w:t>证复</w:t>
      </w:r>
      <w:r>
        <w:rPr>
          <w:rFonts w:eastAsia="宋体" w:hAnsi="宋体" w:hint="eastAsia"/>
          <w:bCs/>
          <w:color w:val="000000"/>
          <w:szCs w:val="24"/>
        </w:rPr>
        <w:t>印件，需清晰反映身份证有效期限】</w:t>
      </w:r>
    </w:p>
    <w:p w14:paraId="60844745" w14:textId="77777777" w:rsidR="006B1FB1" w:rsidRDefault="006B1FB1">
      <w:pPr>
        <w:pStyle w:val="14"/>
        <w:spacing w:line="480" w:lineRule="auto"/>
        <w:ind w:leftChars="-256" w:left="-538" w:firstLineChars="257" w:firstLine="617"/>
        <w:jc w:val="center"/>
        <w:rPr>
          <w:rFonts w:eastAsia="宋体" w:hAnsi="宋体"/>
          <w:bCs/>
          <w:color w:val="000000"/>
          <w:szCs w:val="24"/>
        </w:rPr>
      </w:pPr>
    </w:p>
    <w:p w14:paraId="4DAF1EAC" w14:textId="77777777" w:rsidR="006B1FB1" w:rsidRDefault="006B1FB1">
      <w:pPr>
        <w:autoSpaceDE w:val="0"/>
        <w:autoSpaceDN w:val="0"/>
        <w:adjustRightInd w:val="0"/>
        <w:spacing w:line="360" w:lineRule="auto"/>
        <w:ind w:right="-11"/>
        <w:rPr>
          <w:rFonts w:ascii="宋体" w:eastAsia="宋体" w:hAnsi="宋体" w:cs="宋体"/>
          <w:sz w:val="24"/>
          <w:szCs w:val="24"/>
          <w:lang w:val="zh-CN"/>
        </w:rPr>
      </w:pPr>
    </w:p>
    <w:p w14:paraId="523888F2" w14:textId="77777777" w:rsidR="006B1FB1" w:rsidRDefault="00343F6B">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DEA8B4C" w14:textId="77777777" w:rsidR="006B1FB1" w:rsidRDefault="00343F6B">
      <w:pPr>
        <w:pStyle w:val="16"/>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签署日期：年 月 日</w:t>
      </w:r>
    </w:p>
    <w:p w14:paraId="09EEC538" w14:textId="77777777" w:rsidR="006B1FB1" w:rsidRDefault="006B1FB1">
      <w:pPr>
        <w:pStyle w:val="15"/>
        <w:spacing w:line="480" w:lineRule="auto"/>
        <w:rPr>
          <w:rFonts w:ascii="宋体" w:eastAsia="宋体" w:hAnsi="宋体" w:cs="Arial"/>
          <w:color w:val="000000"/>
          <w:szCs w:val="24"/>
        </w:rPr>
      </w:pPr>
    </w:p>
    <w:p w14:paraId="2810AA52" w14:textId="77777777" w:rsidR="006B1FB1" w:rsidRDefault="006B1FB1">
      <w:pPr>
        <w:rPr>
          <w:rFonts w:ascii="宋体" w:eastAsia="宋体" w:hAnsi="宋体"/>
          <w:sz w:val="24"/>
          <w:szCs w:val="24"/>
        </w:rPr>
      </w:pPr>
    </w:p>
    <w:p w14:paraId="2262CF60" w14:textId="77777777" w:rsidR="006B1FB1" w:rsidRDefault="00343F6B">
      <w:pPr>
        <w:spacing w:line="320" w:lineRule="exact"/>
        <w:ind w:firstLineChars="200" w:firstLine="480"/>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说明：法定代表人（单位负责人）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14:paraId="43BA6992" w14:textId="77777777" w:rsidR="006B1FB1" w:rsidRDefault="006B1FB1">
      <w:pPr>
        <w:spacing w:line="480" w:lineRule="exact"/>
        <w:jc w:val="center"/>
        <w:rPr>
          <w:rFonts w:ascii="宋体" w:eastAsia="宋体" w:hAnsi="宋体"/>
          <w:b/>
          <w:bCs/>
          <w:color w:val="000000"/>
          <w:sz w:val="24"/>
          <w:szCs w:val="24"/>
        </w:rPr>
      </w:pPr>
    </w:p>
    <w:p w14:paraId="6170DBC1" w14:textId="77777777" w:rsidR="006B1FB1" w:rsidRDefault="006B1FB1">
      <w:pPr>
        <w:spacing w:line="320" w:lineRule="exact"/>
        <w:ind w:firstLineChars="200" w:firstLine="420"/>
        <w:rPr>
          <w:rFonts w:ascii="宋体" w:eastAsia="宋体" w:hAnsi="宋体" w:cs="Times New Roman"/>
          <w:bCs/>
          <w:color w:val="000000"/>
          <w:kern w:val="12"/>
          <w:szCs w:val="21"/>
        </w:rPr>
      </w:pPr>
    </w:p>
    <w:p w14:paraId="41AB7386" w14:textId="77777777" w:rsidR="006B1FB1" w:rsidRDefault="006B1FB1">
      <w:pPr>
        <w:spacing w:line="480" w:lineRule="exact"/>
        <w:jc w:val="center"/>
        <w:rPr>
          <w:rFonts w:ascii="宋体" w:hAnsi="宋体"/>
          <w:b/>
          <w:bCs/>
          <w:color w:val="000000"/>
          <w:sz w:val="36"/>
          <w:szCs w:val="36"/>
        </w:rPr>
      </w:pPr>
    </w:p>
    <w:p w14:paraId="697BB18C" w14:textId="77777777" w:rsidR="006B1FB1" w:rsidRDefault="006B1FB1">
      <w:pPr>
        <w:pStyle w:val="a4"/>
      </w:pPr>
    </w:p>
    <w:p w14:paraId="495727D8" w14:textId="77777777" w:rsidR="006B1FB1" w:rsidRDefault="006B1FB1">
      <w:pPr>
        <w:pStyle w:val="a4"/>
      </w:pPr>
    </w:p>
    <w:p w14:paraId="2FA05719" w14:textId="77777777" w:rsidR="006B1FB1" w:rsidRDefault="006B1FB1">
      <w:pPr>
        <w:pStyle w:val="a4"/>
      </w:pPr>
    </w:p>
    <w:p w14:paraId="353A1474"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102F6CBA" w14:textId="77777777" w:rsidR="006B1FB1" w:rsidRDefault="006B1FB1">
      <w:pPr>
        <w:spacing w:line="480" w:lineRule="exact"/>
        <w:jc w:val="center"/>
        <w:rPr>
          <w:rFonts w:ascii="宋体" w:eastAsia="宋体" w:hAnsi="宋体" w:cs="Times New Roman"/>
          <w:b/>
          <w:bCs/>
          <w:color w:val="000000"/>
          <w:sz w:val="36"/>
          <w:szCs w:val="36"/>
        </w:rPr>
      </w:pPr>
    </w:p>
    <w:p w14:paraId="066AD319"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Arial" w:hint="eastAsia"/>
          <w:sz w:val="24"/>
          <w:szCs w:val="24"/>
        </w:rPr>
        <w:t>项目的投标活动，并代表我方全权办理针对上述项目的投标、开标、投标文件澄清、签约等一切具体事务和签署相关文件。</w:t>
      </w:r>
    </w:p>
    <w:p w14:paraId="4B310A0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335B4F65"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10191C8"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4442996C"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（加盖单位公章）</w:t>
      </w:r>
    </w:p>
    <w:p w14:paraId="4A049010" w14:textId="77777777" w:rsidR="006B1FB1" w:rsidRDefault="00343F6B">
      <w:pPr>
        <w:spacing w:line="480" w:lineRule="auto"/>
        <w:ind w:firstLineChars="200" w:firstLine="480"/>
        <w:rPr>
          <w:rFonts w:ascii="宋体" w:eastAsia="宋体" w:hAnsi="宋体" w:cs="Arial"/>
          <w:sz w:val="24"/>
          <w:szCs w:val="24"/>
        </w:rPr>
      </w:pPr>
      <w:r>
        <w:rPr>
          <w:rFonts w:ascii="宋体" w:eastAsia="宋体" w:hAnsi="宋体" w:cs="Arial" w:hint="eastAsia"/>
          <w:sz w:val="24"/>
          <w:szCs w:val="24"/>
        </w:rPr>
        <w:t>法定代表人（单位负责人）： （签名或加盖名章）</w:t>
      </w:r>
    </w:p>
    <w:p w14:paraId="2C1788C2"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Arial" w:hint="eastAsia"/>
          <w:sz w:val="24"/>
          <w:szCs w:val="24"/>
        </w:rPr>
        <w:t>法定代表人（单位负责人）</w:t>
      </w:r>
      <w:r>
        <w:rPr>
          <w:rFonts w:ascii="宋体" w:eastAsia="宋体" w:hAnsi="宋体" w:cs="Times New Roman" w:hint="eastAsia"/>
          <w:sz w:val="24"/>
          <w:szCs w:val="24"/>
        </w:rPr>
        <w:t>授权代表：  （</w:t>
      </w:r>
      <w:r>
        <w:rPr>
          <w:rFonts w:ascii="宋体" w:eastAsia="宋体" w:hAnsi="宋体" w:cs="Arial" w:hint="eastAsia"/>
          <w:sz w:val="24"/>
          <w:szCs w:val="24"/>
        </w:rPr>
        <w:t>签名或加盖名章</w:t>
      </w:r>
      <w:r>
        <w:rPr>
          <w:rFonts w:ascii="宋体" w:eastAsia="宋体" w:hAnsi="宋体" w:cs="Times New Roman" w:hint="eastAsia"/>
          <w:sz w:val="24"/>
          <w:szCs w:val="24"/>
        </w:rPr>
        <w:t>）</w:t>
      </w:r>
    </w:p>
    <w:p w14:paraId="1DE6573D" w14:textId="77777777" w:rsidR="006B1FB1" w:rsidRDefault="00343F6B">
      <w:pPr>
        <w:spacing w:line="480" w:lineRule="auto"/>
        <w:ind w:firstLineChars="200" w:firstLine="480"/>
        <w:rPr>
          <w:rFonts w:ascii="宋体" w:eastAsia="宋体" w:hAnsi="宋体" w:cs="Times New Roman"/>
          <w:color w:val="FF0000"/>
          <w:sz w:val="24"/>
          <w:szCs w:val="24"/>
        </w:rPr>
      </w:pPr>
      <w:r>
        <w:rPr>
          <w:rFonts w:ascii="宋体" w:eastAsia="宋体" w:hAnsi="宋体" w:cs="Times New Roman" w:hint="eastAsia"/>
          <w:color w:val="FF0000"/>
          <w:sz w:val="24"/>
          <w:szCs w:val="24"/>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6B1FB1" w14:paraId="28EF6117" w14:textId="77777777">
        <w:trPr>
          <w:gridAfter w:val="1"/>
          <w:wAfter w:w="14" w:type="dxa"/>
          <w:trHeight w:val="2636"/>
        </w:trPr>
        <w:tc>
          <w:tcPr>
            <w:tcW w:w="4484" w:type="dxa"/>
            <w:vAlign w:val="center"/>
          </w:tcPr>
          <w:p w14:paraId="28AD940E"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615AF36"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6B1FB1" w14:paraId="6BCC9DC7" w14:textId="77777777">
        <w:trPr>
          <w:trHeight w:val="2781"/>
        </w:trPr>
        <w:tc>
          <w:tcPr>
            <w:tcW w:w="4491" w:type="dxa"/>
            <w:gridSpan w:val="2"/>
            <w:vAlign w:val="center"/>
          </w:tcPr>
          <w:p w14:paraId="026C8B39" w14:textId="77777777" w:rsidR="006B1FB1" w:rsidRDefault="00343F6B">
            <w:pPr>
              <w:jc w:val="center"/>
              <w:rPr>
                <w:rFonts w:ascii="宋体" w:eastAsia="宋体" w:hAnsi="宋体" w:cs="Times New Roman"/>
                <w:sz w:val="24"/>
                <w:szCs w:val="24"/>
              </w:rPr>
            </w:pPr>
            <w:bookmarkStart w:id="25" w:name="_资格证明文件"/>
            <w:bookmarkStart w:id="26" w:name="_Toc364329026"/>
            <w:bookmarkEnd w:id="25"/>
            <w:r>
              <w:rPr>
                <w:rFonts w:ascii="宋体" w:eastAsia="宋体" w:hAnsi="宋体" w:cs="Times New Roman" w:hint="eastAsia"/>
                <w:sz w:val="24"/>
                <w:szCs w:val="24"/>
              </w:rPr>
              <w:t>法定代表人（单位负责人）授权代表身份证</w:t>
            </w:r>
          </w:p>
          <w:p w14:paraId="1925B159"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6"/>
          </w:p>
        </w:tc>
        <w:tc>
          <w:tcPr>
            <w:tcW w:w="4492" w:type="dxa"/>
            <w:gridSpan w:val="2"/>
            <w:vAlign w:val="center"/>
          </w:tcPr>
          <w:p w14:paraId="56115A2E" w14:textId="77777777" w:rsidR="006B1FB1" w:rsidRDefault="00343F6B">
            <w:pPr>
              <w:jc w:val="center"/>
              <w:rPr>
                <w:rFonts w:ascii="宋体" w:eastAsia="宋体" w:hAnsi="宋体" w:cs="Times New Roman"/>
                <w:sz w:val="24"/>
                <w:szCs w:val="24"/>
              </w:rPr>
            </w:pPr>
            <w:bookmarkStart w:id="27" w:name="_Toc364329027"/>
            <w:r>
              <w:rPr>
                <w:rFonts w:ascii="宋体" w:eastAsia="宋体" w:hAnsi="宋体" w:cs="Times New Roman" w:hint="eastAsia"/>
                <w:sz w:val="24"/>
                <w:szCs w:val="24"/>
              </w:rPr>
              <w:t>法定代表人（单位负责人）授权代表身份证</w:t>
            </w:r>
          </w:p>
          <w:p w14:paraId="72BD860D"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7"/>
          </w:p>
        </w:tc>
      </w:tr>
    </w:tbl>
    <w:p w14:paraId="23CDBB47" w14:textId="77777777" w:rsidR="006B1FB1" w:rsidRDefault="006B1FB1">
      <w:pPr>
        <w:widowControl/>
        <w:spacing w:before="100" w:beforeAutospacing="1" w:after="100" w:afterAutospacing="1" w:line="360" w:lineRule="auto"/>
        <w:jc w:val="center"/>
        <w:rPr>
          <w:rFonts w:ascii="宋体" w:hAnsi="宋体"/>
          <w:b/>
          <w:bCs/>
          <w:color w:val="000000"/>
          <w:sz w:val="24"/>
          <w:szCs w:val="24"/>
        </w:rPr>
      </w:pPr>
    </w:p>
    <w:p w14:paraId="2696607F" w14:textId="77777777" w:rsidR="006B1FB1" w:rsidRDefault="00343F6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7200A979" w14:textId="77777777" w:rsidR="006B1FB1" w:rsidRDefault="00343F6B">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1E726FC9" w14:textId="77777777" w:rsidR="006B1FB1" w:rsidRDefault="00343F6B">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273729FE" w14:textId="77777777" w:rsidR="006B1FB1" w:rsidRDefault="00343F6B">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A52C30D" w14:textId="77777777" w:rsidR="006B1FB1" w:rsidRDefault="00343F6B">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24119208" w14:textId="77777777" w:rsidR="006B1FB1" w:rsidRDefault="006B1FB1">
      <w:pPr>
        <w:spacing w:beforeLines="50" w:before="156" w:afterLines="50" w:after="156" w:line="360" w:lineRule="auto"/>
        <w:ind w:firstLineChars="236" w:firstLine="566"/>
        <w:rPr>
          <w:rFonts w:asciiTheme="minorEastAsia" w:hAnsiTheme="minorEastAsia" w:cs="宋体"/>
          <w:sz w:val="24"/>
          <w:szCs w:val="24"/>
          <w:lang w:val="zh-CN"/>
        </w:rPr>
      </w:pPr>
    </w:p>
    <w:p w14:paraId="511BFB3F" w14:textId="77777777" w:rsidR="006B1FB1" w:rsidRDefault="00343F6B">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39827E86" w14:textId="77777777" w:rsidR="006B1FB1" w:rsidRDefault="00343F6B">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5E3C9DF7" w14:textId="77777777" w:rsidR="006B1FB1" w:rsidRDefault="006B1FB1">
      <w:pPr>
        <w:spacing w:beforeLines="50" w:before="156" w:afterLines="50" w:after="156" w:line="360" w:lineRule="auto"/>
        <w:ind w:right="420" w:firstLineChars="2286" w:firstLine="5486"/>
        <w:rPr>
          <w:rFonts w:asciiTheme="minorEastAsia" w:hAnsiTheme="minorEastAsia" w:cs="宋体"/>
          <w:sz w:val="24"/>
          <w:szCs w:val="24"/>
          <w:lang w:val="zh-CN"/>
        </w:rPr>
      </w:pPr>
    </w:p>
    <w:p w14:paraId="5684EAEA" w14:textId="77777777" w:rsidR="006B1FB1" w:rsidRDefault="006B1FB1">
      <w:pPr>
        <w:pStyle w:val="a4"/>
        <w:rPr>
          <w:lang w:val="zh-CN"/>
        </w:rPr>
      </w:pPr>
    </w:p>
    <w:p w14:paraId="4434F936" w14:textId="77777777" w:rsidR="006B1FB1" w:rsidRDefault="006B1FB1">
      <w:pPr>
        <w:pStyle w:val="a4"/>
        <w:rPr>
          <w:lang w:val="zh-CN"/>
        </w:rPr>
      </w:pPr>
    </w:p>
    <w:p w14:paraId="3F495D2A" w14:textId="77777777" w:rsidR="006B1FB1" w:rsidRDefault="006B1FB1">
      <w:pPr>
        <w:pStyle w:val="a4"/>
        <w:rPr>
          <w:lang w:val="zh-CN"/>
        </w:rPr>
      </w:pPr>
    </w:p>
    <w:p w14:paraId="7C87F835" w14:textId="77777777" w:rsidR="006B1FB1" w:rsidRDefault="006B1FB1">
      <w:pPr>
        <w:pStyle w:val="a4"/>
        <w:rPr>
          <w:lang w:val="zh-CN"/>
        </w:rPr>
      </w:pPr>
    </w:p>
    <w:p w14:paraId="074A154C" w14:textId="77777777" w:rsidR="006B1FB1" w:rsidRDefault="006B1FB1">
      <w:pPr>
        <w:pStyle w:val="a4"/>
        <w:rPr>
          <w:lang w:val="zh-CN"/>
        </w:rPr>
      </w:pPr>
    </w:p>
    <w:p w14:paraId="401FCAD1" w14:textId="77777777" w:rsidR="006B1FB1" w:rsidRDefault="006B1FB1">
      <w:pPr>
        <w:pStyle w:val="a4"/>
        <w:rPr>
          <w:lang w:val="zh-CN"/>
        </w:rPr>
      </w:pPr>
    </w:p>
    <w:p w14:paraId="1EB49556" w14:textId="77777777" w:rsidR="006B1FB1" w:rsidRDefault="006B1FB1">
      <w:pPr>
        <w:pStyle w:val="a4"/>
        <w:rPr>
          <w:lang w:val="zh-CN"/>
        </w:rPr>
      </w:pPr>
    </w:p>
    <w:p w14:paraId="10D1BCD1" w14:textId="77777777" w:rsidR="006B1FB1" w:rsidRDefault="006B1FB1">
      <w:pPr>
        <w:pStyle w:val="a4"/>
        <w:rPr>
          <w:lang w:val="zh-CN"/>
        </w:rPr>
      </w:pPr>
    </w:p>
    <w:p w14:paraId="594556B8" w14:textId="77777777" w:rsidR="006B1FB1" w:rsidRDefault="006B1FB1">
      <w:pPr>
        <w:pStyle w:val="a4"/>
        <w:rPr>
          <w:lang w:val="zh-CN"/>
        </w:rPr>
      </w:pPr>
    </w:p>
    <w:p w14:paraId="541CC4E8" w14:textId="77777777" w:rsidR="006B1FB1" w:rsidRDefault="006B1FB1">
      <w:pPr>
        <w:pStyle w:val="a4"/>
        <w:rPr>
          <w:lang w:val="zh-CN"/>
        </w:rPr>
      </w:pPr>
    </w:p>
    <w:p w14:paraId="6EBADFFB" w14:textId="77777777" w:rsidR="006B1FB1" w:rsidRDefault="006B1FB1">
      <w:pPr>
        <w:pStyle w:val="a4"/>
        <w:rPr>
          <w:lang w:val="zh-CN"/>
        </w:rPr>
      </w:pPr>
    </w:p>
    <w:p w14:paraId="122F8903" w14:textId="77777777" w:rsidR="006B1FB1" w:rsidRDefault="006B1FB1">
      <w:pPr>
        <w:pStyle w:val="a4"/>
        <w:rPr>
          <w:lang w:val="zh-CN"/>
        </w:rPr>
      </w:pPr>
    </w:p>
    <w:p w14:paraId="44A7F010" w14:textId="77777777"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3.5 </w:t>
      </w:r>
      <w:r>
        <w:rPr>
          <w:rFonts w:ascii="宋体" w:hAnsi="宋体" w:hint="eastAsia"/>
          <w:b/>
          <w:bCs/>
          <w:color w:val="000000"/>
          <w:sz w:val="36"/>
          <w:szCs w:val="36"/>
        </w:rPr>
        <w:t>投标承诺函</w:t>
      </w:r>
    </w:p>
    <w:p w14:paraId="79B16396" w14:textId="77777777" w:rsidR="006B1FB1" w:rsidRDefault="00343F6B">
      <w:pPr>
        <w:spacing w:beforeLines="50" w:before="156" w:afterLines="50" w:after="156" w:line="360" w:lineRule="auto"/>
        <w:contextualSpacing/>
        <w:rPr>
          <w:rFonts w:ascii="宋体" w:eastAsia="宋体" w:hAnsi="宋体" w:cs="宋体"/>
          <w:sz w:val="24"/>
          <w:szCs w:val="24"/>
          <w:u w:val="single"/>
          <w:lang w:val="zh-CN"/>
        </w:rPr>
      </w:pPr>
      <w:r>
        <w:rPr>
          <w:rFonts w:ascii="宋体" w:eastAsia="宋体" w:hAnsi="宋体" w:cs="宋体" w:hint="eastAsia"/>
          <w:sz w:val="24"/>
          <w:szCs w:val="24"/>
          <w:u w:val="single"/>
          <w:lang w:val="zh-CN"/>
        </w:rPr>
        <w:t xml:space="preserve">采购人 </w:t>
      </w:r>
      <w:r>
        <w:rPr>
          <w:rFonts w:ascii="宋体" w:eastAsia="宋体" w:hAnsi="宋体" w:cs="宋体"/>
          <w:sz w:val="24"/>
          <w:szCs w:val="24"/>
          <w:u w:val="single"/>
          <w:lang w:val="zh-CN"/>
        </w:rPr>
        <w:t xml:space="preserve"> ：</w:t>
      </w:r>
    </w:p>
    <w:p w14:paraId="2546602A" w14:textId="5BCB73BC"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 xml:space="preserve">方自愿参与贵方 </w:t>
      </w:r>
      <w:r>
        <w:rPr>
          <w:rFonts w:ascii="宋体" w:eastAsia="宋体" w:hAnsi="宋体" w:cs="宋体"/>
          <w:sz w:val="24"/>
          <w:szCs w:val="24"/>
          <w:u w:val="single"/>
          <w:lang w:val="zh-CN"/>
        </w:rPr>
        <w:t xml:space="preserve">   </w:t>
      </w:r>
      <w:r>
        <w:rPr>
          <w:rFonts w:ascii="宋体" w:eastAsia="宋体" w:hAnsi="宋体" w:cs="宋体"/>
          <w:sz w:val="24"/>
          <w:szCs w:val="24"/>
          <w:lang w:val="zh-CN"/>
        </w:rPr>
        <w:t>年___月</w:t>
      </w:r>
      <w:r>
        <w:rPr>
          <w:rFonts w:ascii="宋体" w:eastAsia="宋体" w:hAnsi="宋体" w:cs="宋体" w:hint="eastAsia"/>
          <w:sz w:val="24"/>
          <w:szCs w:val="24"/>
          <w:u w:val="single"/>
          <w:lang w:val="zh-CN"/>
        </w:rPr>
        <w:t xml:space="preserve"> </w:t>
      </w:r>
      <w:r>
        <w:rPr>
          <w:rFonts w:ascii="宋体" w:eastAsia="宋体" w:hAnsi="宋体" w:cs="宋体"/>
          <w:sz w:val="24"/>
          <w:szCs w:val="24"/>
          <w:u w:val="single"/>
          <w:lang w:val="zh-CN"/>
        </w:rPr>
        <w:t xml:space="preserve">  </w:t>
      </w:r>
      <w:r>
        <w:rPr>
          <w:rFonts w:ascii="宋体" w:eastAsia="宋体" w:hAnsi="宋体" w:cs="宋体"/>
          <w:sz w:val="24"/>
          <w:szCs w:val="24"/>
          <w:lang w:val="zh-CN"/>
        </w:rPr>
        <w:t>日</w:t>
      </w:r>
      <w:r>
        <w:rPr>
          <w:rFonts w:ascii="宋体" w:eastAsia="宋体" w:hAnsi="宋体" w:cs="宋体" w:hint="eastAsia"/>
          <w:sz w:val="24"/>
          <w:szCs w:val="24"/>
          <w:u w:val="single"/>
          <w:lang w:val="zh-CN"/>
        </w:rPr>
        <w:t>（招标编号、项目名称、标段）</w:t>
      </w:r>
      <w:r>
        <w:rPr>
          <w:rFonts w:ascii="宋体" w:eastAsia="宋体" w:hAnsi="宋体" w:cs="宋体" w:hint="eastAsia"/>
          <w:sz w:val="24"/>
          <w:szCs w:val="24"/>
          <w:lang w:val="zh-CN"/>
        </w:rPr>
        <w:t>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14:paraId="17E3E9AD"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14:paraId="1D885117"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14:paraId="119B9E86"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14:paraId="1A1D32E1"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14:paraId="6D359E0E"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14:paraId="3CFD6164" w14:textId="77777777" w:rsidR="006B1FB1" w:rsidRDefault="006B1FB1">
      <w:pPr>
        <w:spacing w:line="360" w:lineRule="auto"/>
        <w:rPr>
          <w:rFonts w:ascii="宋体" w:eastAsia="宋体" w:hAnsi="宋体"/>
          <w:color w:val="000000"/>
          <w:sz w:val="24"/>
          <w:szCs w:val="24"/>
          <w:u w:val="single"/>
        </w:rPr>
      </w:pPr>
    </w:p>
    <w:p w14:paraId="5F8E1F27" w14:textId="77777777" w:rsidR="006B1FB1" w:rsidRDefault="006B1FB1">
      <w:pPr>
        <w:spacing w:line="360" w:lineRule="auto"/>
        <w:rPr>
          <w:rFonts w:ascii="宋体" w:eastAsia="宋体" w:hAnsi="宋体"/>
          <w:color w:val="000000"/>
          <w:sz w:val="24"/>
          <w:szCs w:val="24"/>
          <w:u w:val="single"/>
        </w:rPr>
      </w:pPr>
    </w:p>
    <w:p w14:paraId="6A4E1599" w14:textId="77777777" w:rsidR="006B1FB1" w:rsidRDefault="00343F6B">
      <w:pPr>
        <w:adjustRightInd w:val="0"/>
        <w:snapToGrid w:val="0"/>
        <w:spacing w:line="360" w:lineRule="auto"/>
        <w:ind w:firstLineChars="1500" w:firstLine="3600"/>
        <w:rPr>
          <w:rFonts w:ascii="宋体" w:eastAsia="宋体" w:hAnsi="宋体" w:cs="宋体"/>
          <w:sz w:val="24"/>
          <w:szCs w:val="24"/>
        </w:rPr>
      </w:pPr>
      <w:r>
        <w:rPr>
          <w:rFonts w:ascii="宋体" w:eastAsia="宋体" w:hAnsi="宋体" w:cs="宋体" w:hint="eastAsia"/>
          <w:sz w:val="24"/>
          <w:szCs w:val="24"/>
        </w:rPr>
        <w:t>投标人名称（并加盖公章）：</w:t>
      </w:r>
    </w:p>
    <w:p w14:paraId="509F8724" w14:textId="77777777" w:rsidR="006B1FB1" w:rsidRDefault="006B1FB1">
      <w:pPr>
        <w:adjustRightInd w:val="0"/>
        <w:snapToGrid w:val="0"/>
        <w:spacing w:line="360" w:lineRule="auto"/>
        <w:ind w:firstLineChars="2050" w:firstLine="4920"/>
        <w:rPr>
          <w:rFonts w:ascii="宋体" w:eastAsia="宋体" w:hAnsi="宋体" w:cs="宋体"/>
          <w:sz w:val="24"/>
          <w:szCs w:val="24"/>
        </w:rPr>
      </w:pPr>
    </w:p>
    <w:p w14:paraId="131053E3" w14:textId="77777777" w:rsidR="006B1FB1" w:rsidRDefault="00343F6B">
      <w:pPr>
        <w:adjustRightInd w:val="0"/>
        <w:snapToGrid w:val="0"/>
        <w:spacing w:line="360" w:lineRule="auto"/>
        <w:ind w:firstLineChars="1850" w:firstLine="4440"/>
        <w:rPr>
          <w:rFonts w:ascii="宋体" w:eastAsia="宋体" w:hAnsi="宋体" w:cs="宋体"/>
          <w:sz w:val="24"/>
          <w:szCs w:val="24"/>
        </w:rPr>
      </w:pPr>
      <w:r>
        <w:rPr>
          <w:rFonts w:ascii="宋体" w:eastAsia="宋体" w:hAnsi="宋体" w:cs="宋体" w:hint="eastAsia"/>
          <w:sz w:val="24"/>
          <w:szCs w:val="24"/>
        </w:rPr>
        <w:t>日期：年月 日</w:t>
      </w:r>
    </w:p>
    <w:p w14:paraId="746EDCD7" w14:textId="77777777" w:rsidR="006B1FB1" w:rsidRDefault="006B1FB1">
      <w:pPr>
        <w:pStyle w:val="a4"/>
      </w:pPr>
    </w:p>
    <w:p w14:paraId="5C1B18D8" w14:textId="77777777" w:rsidR="006B1FB1" w:rsidRDefault="006B1FB1">
      <w:pPr>
        <w:pStyle w:val="a4"/>
      </w:pPr>
    </w:p>
    <w:p w14:paraId="1694F050" w14:textId="77777777" w:rsidR="006B1FB1" w:rsidRDefault="006B1FB1">
      <w:pPr>
        <w:pStyle w:val="a4"/>
      </w:pPr>
    </w:p>
    <w:p w14:paraId="6AD3D85E" w14:textId="77777777" w:rsidR="006B1FB1" w:rsidRDefault="006B1FB1">
      <w:pPr>
        <w:pStyle w:val="a4"/>
      </w:pPr>
    </w:p>
    <w:p w14:paraId="5C208DE6" w14:textId="77777777" w:rsidR="006B1FB1" w:rsidRDefault="006B1FB1">
      <w:pPr>
        <w:pStyle w:val="a4"/>
      </w:pPr>
    </w:p>
    <w:p w14:paraId="67F0A537" w14:textId="77777777" w:rsidR="006B1FB1" w:rsidRDefault="006B1FB1">
      <w:pPr>
        <w:pStyle w:val="a4"/>
      </w:pPr>
    </w:p>
    <w:p w14:paraId="15FF2811" w14:textId="77777777" w:rsidR="006B1FB1" w:rsidRDefault="006B1FB1">
      <w:pPr>
        <w:pStyle w:val="a4"/>
      </w:pPr>
    </w:p>
    <w:p w14:paraId="78B0DC07" w14:textId="77777777" w:rsidR="006B1FB1" w:rsidRDefault="006B1FB1">
      <w:pPr>
        <w:pStyle w:val="a4"/>
      </w:pPr>
    </w:p>
    <w:p w14:paraId="33F6002A" w14:textId="77777777" w:rsidR="006B1FB1" w:rsidRDefault="006B1FB1">
      <w:pPr>
        <w:pStyle w:val="a4"/>
      </w:pPr>
    </w:p>
    <w:p w14:paraId="7F711C67" w14:textId="77777777" w:rsidR="006B1FB1" w:rsidRDefault="006B1FB1">
      <w:pPr>
        <w:pStyle w:val="a4"/>
      </w:pPr>
    </w:p>
    <w:p w14:paraId="315B90C2" w14:textId="77777777" w:rsidR="006B1FB1" w:rsidRDefault="006B1FB1">
      <w:pPr>
        <w:pStyle w:val="a4"/>
      </w:pPr>
    </w:p>
    <w:p w14:paraId="20CD2757" w14:textId="77777777" w:rsidR="006B1FB1" w:rsidRDefault="006B1FB1">
      <w:pPr>
        <w:pStyle w:val="a4"/>
      </w:pPr>
    </w:p>
    <w:p w14:paraId="796AE54E" w14:textId="77777777" w:rsidR="006B1FB1" w:rsidRDefault="006B1FB1">
      <w:pPr>
        <w:pStyle w:val="a4"/>
      </w:pPr>
    </w:p>
    <w:p w14:paraId="14EBE417" w14:textId="77777777" w:rsidR="006B1FB1" w:rsidRDefault="006B1FB1">
      <w:pPr>
        <w:pStyle w:val="a4"/>
      </w:pPr>
    </w:p>
    <w:p w14:paraId="3899F87C" w14:textId="77777777" w:rsidR="006B1FB1" w:rsidRDefault="00343F6B">
      <w:pPr>
        <w:spacing w:line="360" w:lineRule="auto"/>
        <w:jc w:val="center"/>
        <w:rPr>
          <w:rFonts w:ascii="宋体" w:hAnsi="宋体"/>
          <w:b/>
          <w:bCs/>
          <w:color w:val="000000"/>
          <w:sz w:val="24"/>
          <w:szCs w:val="24"/>
        </w:rPr>
      </w:pPr>
      <w:r>
        <w:rPr>
          <w:rFonts w:ascii="宋体" w:hAnsi="宋体" w:hint="eastAsia"/>
          <w:b/>
          <w:bCs/>
          <w:color w:val="000000"/>
          <w:sz w:val="24"/>
          <w:szCs w:val="24"/>
        </w:rPr>
        <w:t xml:space="preserve">3.6 </w:t>
      </w:r>
      <w:r>
        <w:rPr>
          <w:rFonts w:ascii="宋体" w:hAnsi="宋体" w:hint="eastAsia"/>
          <w:b/>
          <w:bCs/>
          <w:color w:val="000000"/>
          <w:sz w:val="24"/>
          <w:szCs w:val="24"/>
        </w:rPr>
        <w:t>投标人提供与参加本项目投标的其他供应商之间，单位负责人不为同一人并且不存在直接控股、管理关系承诺函</w:t>
      </w:r>
    </w:p>
    <w:p w14:paraId="05DE7462"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42238415"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78EE11C" w14:textId="77777777" w:rsidR="006B1FB1" w:rsidRDefault="00343F6B">
      <w:pPr>
        <w:widowControl/>
        <w:jc w:val="center"/>
        <w:rPr>
          <w:rFonts w:ascii="宋体" w:hAnsi="宋体"/>
          <w:b/>
          <w:bCs/>
          <w:color w:val="000000"/>
          <w:sz w:val="24"/>
          <w:szCs w:val="24"/>
        </w:rPr>
      </w:pPr>
      <w:r>
        <w:rPr>
          <w:rFonts w:ascii="宋体" w:hAnsi="宋体" w:hint="eastAsia"/>
          <w:b/>
          <w:bCs/>
          <w:color w:val="000000"/>
          <w:sz w:val="24"/>
          <w:szCs w:val="24"/>
        </w:rPr>
        <w:t>3.7.</w:t>
      </w:r>
      <w:r>
        <w:rPr>
          <w:rFonts w:ascii="宋体" w:hAnsi="宋体" w:hint="eastAsia"/>
          <w:b/>
          <w:bCs/>
          <w:color w:val="000000"/>
          <w:sz w:val="24"/>
          <w:szCs w:val="24"/>
        </w:rPr>
        <w:t>投标人提供未为本项目提供整体设计、规范编制或者项目管理、监理、检测等服务承诺函</w:t>
      </w:r>
    </w:p>
    <w:p w14:paraId="6F5ED3F3"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23F5F6E2"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2E0CFB44"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43103E43"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1317305" w14:textId="77777777" w:rsidR="006B1FB1" w:rsidRDefault="00343F6B">
      <w:pPr>
        <w:widowControl/>
        <w:ind w:firstLineChars="1300" w:firstLine="3120"/>
        <w:jc w:val="left"/>
        <w:rPr>
          <w:rFonts w:ascii="宋体" w:hAnsi="宋体"/>
          <w:b/>
          <w:bCs/>
          <w:color w:val="000000"/>
          <w:sz w:val="24"/>
          <w:szCs w:val="24"/>
        </w:rPr>
      </w:pPr>
      <w:r>
        <w:rPr>
          <w:rFonts w:ascii="宋体" w:hAnsi="宋体" w:hint="eastAsia"/>
          <w:b/>
          <w:bCs/>
          <w:color w:val="000000"/>
          <w:sz w:val="24"/>
          <w:szCs w:val="24"/>
        </w:rPr>
        <w:t xml:space="preserve">3.8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14:paraId="4116691F"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3CBB018"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082F366E"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647C5CC"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5A7BE08D" w14:textId="77777777" w:rsidR="006B1FB1" w:rsidRDefault="006B1FB1">
      <w:pPr>
        <w:autoSpaceDE w:val="0"/>
        <w:autoSpaceDN w:val="0"/>
        <w:adjustRightInd w:val="0"/>
        <w:spacing w:line="360" w:lineRule="auto"/>
        <w:jc w:val="center"/>
        <w:rPr>
          <w:rFonts w:asciiTheme="minorEastAsia" w:hAnsiTheme="minorEastAsia" w:cs="黑体"/>
          <w:b/>
          <w:bCs/>
          <w:sz w:val="44"/>
          <w:szCs w:val="44"/>
          <w:lang w:val="zh-CN"/>
        </w:rPr>
      </w:pPr>
    </w:p>
    <w:p w14:paraId="5D6258F6" w14:textId="77777777" w:rsidR="006B1FB1" w:rsidRDefault="006B1FB1">
      <w:pPr>
        <w:pStyle w:val="a4"/>
      </w:pPr>
    </w:p>
    <w:p w14:paraId="20FBCA1C" w14:textId="77777777" w:rsidR="006B1FB1" w:rsidRDefault="006B1FB1">
      <w:pPr>
        <w:pStyle w:val="a4"/>
      </w:pPr>
    </w:p>
    <w:p w14:paraId="7685477F" w14:textId="77777777" w:rsidR="006B1FB1" w:rsidRDefault="006B1FB1">
      <w:pPr>
        <w:pStyle w:val="a4"/>
      </w:pPr>
    </w:p>
    <w:p w14:paraId="7214BD3C" w14:textId="77777777" w:rsidR="006B1FB1" w:rsidRDefault="006B1FB1">
      <w:pPr>
        <w:pStyle w:val="a4"/>
      </w:pPr>
    </w:p>
    <w:bookmarkEnd w:id="24"/>
    <w:p w14:paraId="20AC886E" w14:textId="77777777" w:rsidR="006B1FB1" w:rsidRDefault="006B1FB1">
      <w:pPr>
        <w:pStyle w:val="a4"/>
      </w:pPr>
    </w:p>
    <w:p w14:paraId="15FAB184" w14:textId="77777777" w:rsidR="006B1FB1" w:rsidRDefault="006B1FB1">
      <w:pPr>
        <w:pStyle w:val="a4"/>
      </w:pPr>
    </w:p>
    <w:p w14:paraId="4D78C85A" w14:textId="77777777" w:rsidR="006B1FB1" w:rsidRDefault="006B1FB1">
      <w:pPr>
        <w:pStyle w:val="a4"/>
      </w:pPr>
    </w:p>
    <w:p w14:paraId="2DAB15C3" w14:textId="77777777" w:rsidR="006B1FB1" w:rsidRDefault="006B1FB1">
      <w:pPr>
        <w:pStyle w:val="a4"/>
      </w:pPr>
    </w:p>
    <w:p w14:paraId="176EB75A" w14:textId="77777777" w:rsidR="006B1FB1" w:rsidRDefault="006B1FB1">
      <w:pPr>
        <w:pStyle w:val="a4"/>
      </w:pPr>
    </w:p>
    <w:p w14:paraId="0D7CC58D" w14:textId="77777777" w:rsidR="006B1FB1" w:rsidRDefault="00343F6B">
      <w:pPr>
        <w:autoSpaceDE w:val="0"/>
        <w:autoSpaceDN w:val="0"/>
        <w:adjustRightInd w:val="0"/>
        <w:spacing w:line="360" w:lineRule="auto"/>
        <w:ind w:firstLineChars="500" w:firstLine="2200"/>
        <w:rPr>
          <w:rFonts w:asciiTheme="minorEastAsia" w:hAnsiTheme="minorEastAsia" w:cs="黑体"/>
          <w:b/>
          <w:bCs/>
          <w:sz w:val="44"/>
          <w:szCs w:val="44"/>
          <w:lang w:val="zh-CN"/>
        </w:rPr>
      </w:pPr>
      <w:bookmarkStart w:id="28" w:name="_Hlk83884119"/>
      <w:r>
        <w:rPr>
          <w:rFonts w:asciiTheme="minorEastAsia" w:hAnsiTheme="minorEastAsia" w:cs="黑体" w:hint="eastAsia"/>
          <w:b/>
          <w:bCs/>
          <w:sz w:val="44"/>
          <w:szCs w:val="44"/>
          <w:lang w:val="zh-CN"/>
        </w:rPr>
        <w:lastRenderedPageBreak/>
        <w:t>四、符合性审查证明材料</w:t>
      </w:r>
    </w:p>
    <w:p w14:paraId="06B35B23" w14:textId="77777777" w:rsidR="006B1FB1" w:rsidRDefault="00343F6B">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29BC07F0" w14:textId="77777777" w:rsidR="006B1FB1" w:rsidRDefault="006B1FB1">
      <w:pPr>
        <w:pStyle w:val="a4"/>
        <w:rPr>
          <w:lang w:val="zh-CN"/>
        </w:rPr>
      </w:pPr>
    </w:p>
    <w:p w14:paraId="2D893AD6" w14:textId="77777777"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04A2E383" w14:textId="77777777"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77FEBBCE" w14:textId="77777777"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6B1FB1" w14:paraId="66D2536A"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0277B5EA" w14:textId="77777777" w:rsidR="006B1FB1" w:rsidRDefault="00343F6B">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458A9106"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6FEA63CD" w14:textId="77777777" w:rsidR="006B1FB1" w:rsidRDefault="00343F6B">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品牌型号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0E03B167"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3EB96EB2"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6AD877EE"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0D7DDA6D"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0314FE8"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6ED3359E" w14:textId="77777777" w:rsidR="006B1FB1" w:rsidRDefault="00343F6B">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37BCF366" w14:textId="77777777" w:rsidR="006B1FB1" w:rsidRDefault="00343F6B">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6B1FB1" w14:paraId="6640CAEB"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2DD6EEAA" w14:textId="77777777" w:rsidR="006B1FB1" w:rsidRDefault="00343F6B">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298EAB7A"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155383E"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1D5B82F5"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5ABBC213"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70114145"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6101E342"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20784A19"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41BF62DF" w14:textId="77777777" w:rsidR="006B1FB1" w:rsidRDefault="006B1FB1">
            <w:pPr>
              <w:autoSpaceDE w:val="0"/>
              <w:autoSpaceDN w:val="0"/>
              <w:adjustRightInd w:val="0"/>
              <w:spacing w:line="360" w:lineRule="auto"/>
              <w:rPr>
                <w:rFonts w:ascii="宋体" w:eastAsia="宋体" w:hAnsi="宋体" w:cs="Times New Roman"/>
                <w:sz w:val="24"/>
                <w:szCs w:val="24"/>
              </w:rPr>
            </w:pPr>
          </w:p>
        </w:tc>
      </w:tr>
      <w:tr w:rsidR="006B1FB1" w14:paraId="0B6CE7D6"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5EB58544" w14:textId="77777777" w:rsidR="006B1FB1" w:rsidRDefault="00343F6B">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74C6711E"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7BEE8FEB"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0A142CAD"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43029787"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557BF61A"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0F9D180B"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18B0143F"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36057BD8" w14:textId="77777777" w:rsidR="006B1FB1" w:rsidRDefault="006B1FB1">
            <w:pPr>
              <w:autoSpaceDE w:val="0"/>
              <w:autoSpaceDN w:val="0"/>
              <w:adjustRightInd w:val="0"/>
              <w:spacing w:line="360" w:lineRule="auto"/>
              <w:rPr>
                <w:rFonts w:ascii="宋体" w:eastAsia="宋体" w:hAnsi="宋体" w:cs="Times New Roman"/>
                <w:sz w:val="24"/>
                <w:szCs w:val="24"/>
              </w:rPr>
            </w:pPr>
          </w:p>
        </w:tc>
      </w:tr>
      <w:tr w:rsidR="006B1FB1" w14:paraId="1536A991"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6C06B277" w14:textId="77777777" w:rsidR="006B1FB1" w:rsidRDefault="00343F6B">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57F96222" w14:textId="77777777" w:rsidR="006B1FB1" w:rsidRDefault="00343F6B">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6D13D2C6" w14:textId="77777777" w:rsidR="006B1FB1" w:rsidRDefault="006B1FB1">
      <w:pPr>
        <w:autoSpaceDE w:val="0"/>
        <w:autoSpaceDN w:val="0"/>
        <w:adjustRightInd w:val="0"/>
        <w:spacing w:line="320" w:lineRule="exact"/>
        <w:rPr>
          <w:rFonts w:asciiTheme="minorEastAsia" w:hAnsiTheme="minorEastAsia" w:cs="宋体"/>
          <w:b/>
          <w:bCs/>
          <w:sz w:val="24"/>
          <w:szCs w:val="24"/>
        </w:rPr>
      </w:pPr>
    </w:p>
    <w:p w14:paraId="2C89F17D" w14:textId="77777777" w:rsidR="006B1FB1" w:rsidRDefault="006B1FB1">
      <w:pPr>
        <w:autoSpaceDE w:val="0"/>
        <w:autoSpaceDN w:val="0"/>
        <w:adjustRightInd w:val="0"/>
        <w:spacing w:line="320" w:lineRule="exact"/>
        <w:rPr>
          <w:rFonts w:asciiTheme="minorEastAsia" w:hAnsiTheme="minorEastAsia" w:cs="宋体"/>
          <w:b/>
          <w:bCs/>
          <w:sz w:val="24"/>
          <w:szCs w:val="24"/>
          <w:lang w:val="zh-CN"/>
        </w:rPr>
      </w:pPr>
    </w:p>
    <w:p w14:paraId="4302101E" w14:textId="77777777" w:rsidR="006B1FB1" w:rsidRDefault="006B1FB1">
      <w:pPr>
        <w:autoSpaceDE w:val="0"/>
        <w:autoSpaceDN w:val="0"/>
        <w:adjustRightInd w:val="0"/>
        <w:spacing w:line="320" w:lineRule="exact"/>
        <w:rPr>
          <w:rFonts w:asciiTheme="minorEastAsia" w:hAnsiTheme="minorEastAsia" w:cs="宋体"/>
          <w:sz w:val="24"/>
          <w:szCs w:val="24"/>
          <w:lang w:val="zh-CN"/>
        </w:rPr>
      </w:pPr>
    </w:p>
    <w:p w14:paraId="41312238" w14:textId="77777777"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投</w:t>
      </w:r>
      <w:r>
        <w:rPr>
          <w:rFonts w:ascii="宋体" w:eastAsia="宋体" w:hAnsi="宋体" w:cs="宋体"/>
          <w:sz w:val="24"/>
          <w:szCs w:val="24"/>
          <w:lang w:val="zh-CN"/>
        </w:rPr>
        <w:t>标</w:t>
      </w:r>
      <w:r>
        <w:rPr>
          <w:rFonts w:ascii="宋体" w:eastAsia="宋体" w:hAnsi="宋体" w:cs="宋体" w:hint="eastAsia"/>
          <w:sz w:val="24"/>
          <w:szCs w:val="24"/>
          <w:lang w:val="zh-CN"/>
        </w:rPr>
        <w:t>人名</w:t>
      </w:r>
      <w:r>
        <w:rPr>
          <w:rFonts w:ascii="宋体" w:eastAsia="宋体" w:hAnsi="宋体" w:cs="宋体"/>
          <w:sz w:val="24"/>
          <w:szCs w:val="24"/>
          <w:lang w:val="zh-CN"/>
        </w:rPr>
        <w:t>称</w:t>
      </w:r>
      <w:r>
        <w:rPr>
          <w:rFonts w:ascii="宋体" w:eastAsia="宋体" w:hAnsi="宋体" w:cs="宋体" w:hint="eastAsia"/>
          <w:sz w:val="24"/>
          <w:szCs w:val="24"/>
          <w:lang w:val="zh-CN"/>
        </w:rPr>
        <w:t>（并加</w:t>
      </w:r>
      <w:r>
        <w:rPr>
          <w:rFonts w:ascii="宋体" w:eastAsia="宋体" w:hAnsi="宋体" w:cs="宋体"/>
          <w:sz w:val="24"/>
          <w:szCs w:val="24"/>
          <w:lang w:val="zh-CN"/>
        </w:rPr>
        <w:t>盖</w:t>
      </w:r>
      <w:r>
        <w:rPr>
          <w:rFonts w:ascii="宋体" w:eastAsia="宋体" w:hAnsi="宋体" w:cs="宋体" w:hint="eastAsia"/>
          <w:sz w:val="24"/>
          <w:szCs w:val="24"/>
          <w:lang w:val="zh-CN"/>
        </w:rPr>
        <w:t>公章）：</w:t>
      </w:r>
    </w:p>
    <w:p w14:paraId="14FA9796" w14:textId="77777777"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法定代表人或其授</w:t>
      </w:r>
      <w:r>
        <w:rPr>
          <w:rFonts w:ascii="宋体" w:eastAsia="宋体" w:hAnsi="宋体" w:cs="宋体"/>
          <w:sz w:val="24"/>
          <w:szCs w:val="24"/>
          <w:lang w:val="zh-CN"/>
        </w:rPr>
        <w:t>权</w:t>
      </w:r>
      <w:r>
        <w:rPr>
          <w:rFonts w:ascii="宋体" w:eastAsia="宋体" w:hAnsi="宋体" w:cs="宋体" w:hint="eastAsia"/>
          <w:sz w:val="24"/>
          <w:szCs w:val="24"/>
          <w:lang w:val="zh-CN"/>
        </w:rPr>
        <w:t>委托人签字：</w:t>
      </w:r>
      <w:r>
        <w:rPr>
          <w:rFonts w:ascii="宋体" w:eastAsia="宋体" w:hAnsi="宋体" w:cs="宋体"/>
          <w:sz w:val="24"/>
          <w:szCs w:val="24"/>
          <w:lang w:val="zh-CN"/>
        </w:rPr>
        <w:t xml:space="preserve"> </w:t>
      </w:r>
    </w:p>
    <w:p w14:paraId="6C9615C7" w14:textId="77777777"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sz w:val="24"/>
          <w:szCs w:val="24"/>
          <w:lang w:val="zh-CN"/>
        </w:rPr>
        <w:t>签</w:t>
      </w:r>
      <w:r>
        <w:rPr>
          <w:rFonts w:ascii="宋体" w:eastAsia="宋体" w:hAnsi="宋体" w:cs="宋体" w:hint="eastAsia"/>
          <w:sz w:val="24"/>
          <w:szCs w:val="24"/>
          <w:lang w:val="zh-CN"/>
        </w:rPr>
        <w:t>署日期：年月日</w:t>
      </w:r>
    </w:p>
    <w:p w14:paraId="54CE6DA6" w14:textId="77777777" w:rsidR="006B1FB1" w:rsidRDefault="006B1FB1">
      <w:pPr>
        <w:autoSpaceDE w:val="0"/>
        <w:autoSpaceDN w:val="0"/>
        <w:adjustRightInd w:val="0"/>
        <w:spacing w:line="480" w:lineRule="auto"/>
        <w:rPr>
          <w:rFonts w:asciiTheme="minorEastAsia" w:hAnsiTheme="minorEastAsia" w:cs="宋体"/>
          <w:sz w:val="24"/>
          <w:szCs w:val="24"/>
          <w:lang w:val="zh-CN"/>
        </w:rPr>
      </w:pPr>
    </w:p>
    <w:p w14:paraId="0E516AF9" w14:textId="77777777" w:rsidR="006B1FB1" w:rsidRDefault="006B1FB1">
      <w:pPr>
        <w:pStyle w:val="a4"/>
        <w:rPr>
          <w:lang w:val="zh-CN"/>
        </w:rPr>
      </w:pPr>
    </w:p>
    <w:p w14:paraId="64819AFC" w14:textId="77777777" w:rsidR="006B1FB1" w:rsidRDefault="006B1FB1">
      <w:pPr>
        <w:pStyle w:val="a4"/>
        <w:rPr>
          <w:lang w:val="zh-CN"/>
        </w:rPr>
      </w:pPr>
    </w:p>
    <w:p w14:paraId="5B23AF27" w14:textId="77777777" w:rsidR="006B1FB1" w:rsidRDefault="006B1FB1">
      <w:pPr>
        <w:pStyle w:val="a4"/>
        <w:rPr>
          <w:lang w:val="zh-CN"/>
        </w:rPr>
      </w:pPr>
    </w:p>
    <w:p w14:paraId="030363CE" w14:textId="77777777" w:rsidR="006B1FB1" w:rsidRDefault="006B1FB1">
      <w:pPr>
        <w:pStyle w:val="a4"/>
        <w:rPr>
          <w:lang w:val="zh-CN"/>
        </w:rPr>
      </w:pPr>
    </w:p>
    <w:p w14:paraId="34189A3F" w14:textId="77777777" w:rsidR="006B1FB1" w:rsidRDefault="006B1FB1">
      <w:pPr>
        <w:pStyle w:val="a4"/>
        <w:rPr>
          <w:lang w:val="zh-CN"/>
        </w:rPr>
      </w:pPr>
    </w:p>
    <w:p w14:paraId="2EE23683" w14:textId="77777777" w:rsidR="006B1FB1" w:rsidRDefault="006B1FB1">
      <w:pPr>
        <w:pStyle w:val="a4"/>
        <w:rPr>
          <w:lang w:val="zh-CN"/>
        </w:rPr>
      </w:pPr>
    </w:p>
    <w:p w14:paraId="3751FEFB" w14:textId="77777777" w:rsidR="006B1FB1" w:rsidRDefault="006B1FB1">
      <w:pPr>
        <w:pStyle w:val="a4"/>
        <w:rPr>
          <w:lang w:val="zh-CN"/>
        </w:rPr>
      </w:pPr>
    </w:p>
    <w:p w14:paraId="5FAFB048" w14:textId="77777777" w:rsidR="006B1FB1" w:rsidRDefault="006B1FB1">
      <w:pPr>
        <w:pStyle w:val="a4"/>
        <w:rPr>
          <w:lang w:val="zh-CN"/>
        </w:rPr>
      </w:pPr>
    </w:p>
    <w:p w14:paraId="720AB6D6" w14:textId="77777777" w:rsidR="006B1FB1" w:rsidRDefault="006B1FB1">
      <w:pPr>
        <w:pStyle w:val="a4"/>
        <w:rPr>
          <w:lang w:val="zh-CN"/>
        </w:rPr>
      </w:pPr>
    </w:p>
    <w:p w14:paraId="2015132D" w14:textId="77777777" w:rsidR="006B1FB1" w:rsidRDefault="006B1FB1">
      <w:pPr>
        <w:pStyle w:val="a4"/>
        <w:rPr>
          <w:lang w:val="zh-CN"/>
        </w:rPr>
      </w:pPr>
    </w:p>
    <w:p w14:paraId="638D5A52" w14:textId="77777777" w:rsidR="006B1FB1" w:rsidRDefault="00343F6B">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技术规格偏离表</w:t>
      </w:r>
    </w:p>
    <w:p w14:paraId="40CEE5BD" w14:textId="77777777" w:rsidR="006B1FB1" w:rsidRDefault="006B1FB1">
      <w:pPr>
        <w:adjustRightInd w:val="0"/>
        <w:snapToGrid w:val="0"/>
        <w:spacing w:afterLines="50" w:after="156" w:line="320" w:lineRule="exact"/>
        <w:rPr>
          <w:rFonts w:ascii="宋体" w:hAnsi="宋体"/>
          <w:color w:val="000000"/>
          <w:sz w:val="24"/>
          <w:szCs w:val="24"/>
        </w:rPr>
      </w:pPr>
    </w:p>
    <w:p w14:paraId="5C50575B"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113413C8"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6B1FB1" w14:paraId="743D4523"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15E78B58"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6ED95E79"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货物服务</w:t>
            </w:r>
          </w:p>
          <w:p w14:paraId="240A27F1"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14:paraId="34AB1641"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品牌</w:t>
            </w:r>
          </w:p>
          <w:p w14:paraId="22817CF4"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5CA35F1A"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招标文件</w:t>
            </w:r>
          </w:p>
          <w:p w14:paraId="028446B6"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2799549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投标技术</w:t>
            </w:r>
          </w:p>
          <w:p w14:paraId="404DE4BE"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14:paraId="074D21FF"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w:t>
            </w:r>
          </w:p>
          <w:p w14:paraId="351DE65D"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571B568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偏离内容</w:t>
            </w:r>
          </w:p>
          <w:p w14:paraId="4ED248BC"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说明</w:t>
            </w:r>
          </w:p>
        </w:tc>
      </w:tr>
      <w:tr w:rsidR="006B1FB1" w14:paraId="6985A72B"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6D923EAE"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1E7B99D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06CA887C"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2E29E51"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6AE055C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3B4790A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43853D18"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32E93B64"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476B1A93"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14:paraId="72E7603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31628CD3"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CC13DB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0C695EC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41652B0B"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131146B"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720FBD5C"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38984219"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442C7998"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7941A51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6668552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4B9695C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6AFBBA8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62F5D00"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bl>
    <w:p w14:paraId="60E075FF" w14:textId="77777777" w:rsidR="006B1FB1" w:rsidRDefault="006B1FB1">
      <w:pPr>
        <w:spacing w:afterLines="50" w:after="156" w:line="320" w:lineRule="exact"/>
        <w:rPr>
          <w:rFonts w:ascii="宋体" w:hAnsi="宋体" w:cs="Arial"/>
          <w:b/>
          <w:bCs/>
          <w:color w:val="000000"/>
          <w:sz w:val="24"/>
          <w:szCs w:val="24"/>
        </w:rPr>
      </w:pPr>
    </w:p>
    <w:p w14:paraId="1E1B8FFB"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226F4995"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投标人法定代表人或授权代表签字：</w:t>
      </w:r>
    </w:p>
    <w:p w14:paraId="226691DA" w14:textId="77777777" w:rsidR="006B1FB1" w:rsidRDefault="00343F6B">
      <w:pPr>
        <w:pStyle w:val="16"/>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53F61EED" w14:textId="77777777" w:rsidR="006B1FB1" w:rsidRDefault="006B1FB1">
      <w:pPr>
        <w:autoSpaceDE w:val="0"/>
        <w:autoSpaceDN w:val="0"/>
        <w:adjustRightInd w:val="0"/>
        <w:spacing w:line="360" w:lineRule="auto"/>
        <w:jc w:val="center"/>
        <w:rPr>
          <w:color w:val="000000"/>
        </w:rPr>
      </w:pPr>
    </w:p>
    <w:p w14:paraId="240D55EC" w14:textId="77777777" w:rsidR="006B1FB1" w:rsidRDefault="006B1FB1">
      <w:pPr>
        <w:pStyle w:val="a4"/>
      </w:pPr>
    </w:p>
    <w:p w14:paraId="2EA600D3"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317A5A12" w14:textId="77777777" w:rsidR="006B1FB1" w:rsidRDefault="006B1FB1">
      <w:pPr>
        <w:snapToGrid w:val="0"/>
        <w:spacing w:line="360" w:lineRule="auto"/>
        <w:jc w:val="center"/>
        <w:rPr>
          <w:rFonts w:eastAsia="宋体" w:hAnsi="宋体"/>
          <w:b/>
          <w:snapToGrid w:val="0"/>
          <w:kern w:val="0"/>
          <w:sz w:val="36"/>
          <w:szCs w:val="36"/>
        </w:rPr>
      </w:pPr>
    </w:p>
    <w:p w14:paraId="3DDE3FF4"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2483E33" w14:textId="77777777" w:rsidR="006B1FB1" w:rsidRDefault="006B1FB1">
      <w:pPr>
        <w:snapToGrid w:val="0"/>
        <w:spacing w:line="360" w:lineRule="auto"/>
        <w:jc w:val="center"/>
        <w:rPr>
          <w:rFonts w:eastAsia="宋体" w:hAnsi="宋体"/>
          <w:b/>
          <w:snapToGrid w:val="0"/>
          <w:kern w:val="0"/>
          <w:sz w:val="36"/>
          <w:szCs w:val="36"/>
        </w:rPr>
      </w:pPr>
    </w:p>
    <w:p w14:paraId="7886D3BC" w14:textId="77777777" w:rsidR="006B1FB1" w:rsidRDefault="006B1FB1">
      <w:pPr>
        <w:pStyle w:val="a4"/>
      </w:pPr>
    </w:p>
    <w:p w14:paraId="6775CFC0" w14:textId="77777777" w:rsidR="006B1FB1" w:rsidRDefault="006B1FB1">
      <w:pPr>
        <w:pStyle w:val="a4"/>
      </w:pPr>
    </w:p>
    <w:p w14:paraId="2DAFEDB7" w14:textId="77777777" w:rsidR="006B1FB1" w:rsidRDefault="006B1FB1">
      <w:pPr>
        <w:pStyle w:val="a4"/>
      </w:pPr>
    </w:p>
    <w:p w14:paraId="513F4DB6" w14:textId="77777777" w:rsidR="006B1FB1" w:rsidRDefault="006B1FB1">
      <w:pPr>
        <w:pStyle w:val="a4"/>
      </w:pPr>
    </w:p>
    <w:p w14:paraId="04951CDB" w14:textId="77777777" w:rsidR="006B1FB1" w:rsidRDefault="006B1FB1">
      <w:pPr>
        <w:pStyle w:val="a4"/>
      </w:pPr>
    </w:p>
    <w:p w14:paraId="6780B9F3" w14:textId="77777777" w:rsidR="006B1FB1" w:rsidRDefault="006B1FB1">
      <w:pPr>
        <w:pStyle w:val="a4"/>
      </w:pPr>
    </w:p>
    <w:p w14:paraId="506A888D" w14:textId="77777777" w:rsidR="006B1FB1" w:rsidRDefault="00343F6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22056AEE"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4E400E8" w14:textId="77777777" w:rsidR="006B1FB1" w:rsidRDefault="00343F6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6B1FB1" w14:paraId="20F3E4BD" w14:textId="77777777">
        <w:trPr>
          <w:trHeight w:val="777"/>
        </w:trPr>
        <w:tc>
          <w:tcPr>
            <w:tcW w:w="712" w:type="dxa"/>
            <w:shd w:val="clear" w:color="auto" w:fill="F3F3F3"/>
            <w:vAlign w:val="center"/>
          </w:tcPr>
          <w:p w14:paraId="7A0392F4"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6299033"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338DF495"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67ECBBF0"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FF2CEC9"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B1FB1" w14:paraId="70126BBC" w14:textId="77777777">
        <w:trPr>
          <w:trHeight w:val="680"/>
        </w:trPr>
        <w:tc>
          <w:tcPr>
            <w:tcW w:w="712" w:type="dxa"/>
            <w:vAlign w:val="center"/>
          </w:tcPr>
          <w:p w14:paraId="479AF9E8"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1F720B8E"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75320AFE"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1BDCAC42"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7BC92EB9" w14:textId="77777777" w:rsidR="006B1FB1" w:rsidRDefault="006B1FB1">
            <w:pPr>
              <w:pStyle w:val="aa"/>
              <w:spacing w:line="360" w:lineRule="auto"/>
              <w:rPr>
                <w:rFonts w:ascii="宋体" w:eastAsia="宋体" w:hAnsi="宋体" w:cs="Times New Roman"/>
                <w:sz w:val="24"/>
                <w:szCs w:val="24"/>
              </w:rPr>
            </w:pPr>
          </w:p>
        </w:tc>
      </w:tr>
      <w:tr w:rsidR="006B1FB1" w14:paraId="2FDE9B54" w14:textId="77777777">
        <w:trPr>
          <w:trHeight w:val="680"/>
        </w:trPr>
        <w:tc>
          <w:tcPr>
            <w:tcW w:w="712" w:type="dxa"/>
            <w:vAlign w:val="center"/>
          </w:tcPr>
          <w:p w14:paraId="0DBC074E"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0171067E"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6812CA5E"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33EA53A3"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3F977134" w14:textId="77777777" w:rsidR="006B1FB1" w:rsidRDefault="006B1FB1">
            <w:pPr>
              <w:pStyle w:val="aa"/>
              <w:spacing w:line="360" w:lineRule="auto"/>
              <w:rPr>
                <w:rFonts w:ascii="宋体" w:eastAsia="宋体" w:hAnsi="宋体" w:cs="Times New Roman"/>
                <w:sz w:val="24"/>
                <w:szCs w:val="24"/>
              </w:rPr>
            </w:pPr>
          </w:p>
        </w:tc>
      </w:tr>
      <w:tr w:rsidR="006B1FB1" w14:paraId="61E4E553" w14:textId="77777777">
        <w:trPr>
          <w:trHeight w:val="680"/>
        </w:trPr>
        <w:tc>
          <w:tcPr>
            <w:tcW w:w="712" w:type="dxa"/>
            <w:vAlign w:val="center"/>
          </w:tcPr>
          <w:p w14:paraId="09F9AB47"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4A2C7A64"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27601FA1"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2DAA1A0A"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71B5AE19" w14:textId="77777777" w:rsidR="006B1FB1" w:rsidRDefault="006B1FB1">
            <w:pPr>
              <w:pStyle w:val="aa"/>
              <w:spacing w:line="360" w:lineRule="auto"/>
              <w:rPr>
                <w:rFonts w:ascii="宋体" w:eastAsia="宋体" w:hAnsi="宋体" w:cs="Times New Roman"/>
                <w:sz w:val="24"/>
                <w:szCs w:val="24"/>
              </w:rPr>
            </w:pPr>
          </w:p>
        </w:tc>
      </w:tr>
      <w:tr w:rsidR="006B1FB1" w14:paraId="05EFF14B" w14:textId="77777777">
        <w:trPr>
          <w:trHeight w:val="680"/>
        </w:trPr>
        <w:tc>
          <w:tcPr>
            <w:tcW w:w="712" w:type="dxa"/>
            <w:vAlign w:val="center"/>
          </w:tcPr>
          <w:p w14:paraId="253E7EE4"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6996AD38" w14:textId="77777777" w:rsidR="006B1FB1" w:rsidRDefault="006B1FB1">
            <w:pPr>
              <w:rPr>
                <w:rFonts w:ascii="宋体"/>
              </w:rPr>
            </w:pPr>
          </w:p>
        </w:tc>
        <w:tc>
          <w:tcPr>
            <w:tcW w:w="3579" w:type="dxa"/>
            <w:vAlign w:val="center"/>
          </w:tcPr>
          <w:p w14:paraId="5480269E" w14:textId="77777777" w:rsidR="006B1FB1" w:rsidRDefault="006B1FB1">
            <w:pPr>
              <w:rPr>
                <w:rFonts w:ascii="宋体"/>
              </w:rPr>
            </w:pPr>
          </w:p>
        </w:tc>
        <w:tc>
          <w:tcPr>
            <w:tcW w:w="1440" w:type="dxa"/>
            <w:vAlign w:val="center"/>
          </w:tcPr>
          <w:p w14:paraId="53565D1B" w14:textId="77777777" w:rsidR="006B1FB1" w:rsidRDefault="006B1FB1">
            <w:pPr>
              <w:rPr>
                <w:rFonts w:ascii="宋体"/>
              </w:rPr>
            </w:pPr>
          </w:p>
        </w:tc>
        <w:tc>
          <w:tcPr>
            <w:tcW w:w="1706" w:type="dxa"/>
            <w:vAlign w:val="center"/>
          </w:tcPr>
          <w:p w14:paraId="333EA941" w14:textId="77777777" w:rsidR="006B1FB1" w:rsidRDefault="006B1FB1">
            <w:pPr>
              <w:rPr>
                <w:rFonts w:ascii="宋体"/>
              </w:rPr>
            </w:pPr>
          </w:p>
        </w:tc>
      </w:tr>
      <w:tr w:rsidR="006B1FB1" w14:paraId="32911890" w14:textId="77777777">
        <w:trPr>
          <w:trHeight w:val="680"/>
        </w:trPr>
        <w:tc>
          <w:tcPr>
            <w:tcW w:w="712" w:type="dxa"/>
            <w:vAlign w:val="center"/>
          </w:tcPr>
          <w:p w14:paraId="61087315" w14:textId="77777777" w:rsidR="006B1FB1" w:rsidRDefault="00343F6B">
            <w:pPr>
              <w:pStyle w:val="aa"/>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1C33C63F" w14:textId="77777777" w:rsidR="006B1FB1" w:rsidRDefault="006B1FB1">
            <w:pPr>
              <w:rPr>
                <w:rFonts w:ascii="宋体"/>
              </w:rPr>
            </w:pPr>
          </w:p>
        </w:tc>
        <w:tc>
          <w:tcPr>
            <w:tcW w:w="3579" w:type="dxa"/>
            <w:vAlign w:val="center"/>
          </w:tcPr>
          <w:p w14:paraId="09491BA8" w14:textId="77777777" w:rsidR="006B1FB1" w:rsidRDefault="006B1FB1">
            <w:pPr>
              <w:rPr>
                <w:rFonts w:ascii="宋体"/>
              </w:rPr>
            </w:pPr>
          </w:p>
        </w:tc>
        <w:tc>
          <w:tcPr>
            <w:tcW w:w="1440" w:type="dxa"/>
            <w:vAlign w:val="center"/>
          </w:tcPr>
          <w:p w14:paraId="54B6BB6B" w14:textId="77777777" w:rsidR="006B1FB1" w:rsidRDefault="006B1FB1">
            <w:pPr>
              <w:rPr>
                <w:rFonts w:ascii="宋体"/>
              </w:rPr>
            </w:pPr>
          </w:p>
        </w:tc>
        <w:tc>
          <w:tcPr>
            <w:tcW w:w="1706" w:type="dxa"/>
            <w:vAlign w:val="center"/>
          </w:tcPr>
          <w:p w14:paraId="0140EB57" w14:textId="77777777" w:rsidR="006B1FB1" w:rsidRDefault="006B1FB1">
            <w:pPr>
              <w:rPr>
                <w:rFonts w:ascii="宋体"/>
              </w:rPr>
            </w:pPr>
          </w:p>
        </w:tc>
      </w:tr>
    </w:tbl>
    <w:p w14:paraId="03680962"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493CB501"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38F8B2A1" w14:textId="77777777" w:rsidR="006B1FB1" w:rsidRDefault="006B1FB1">
      <w:pPr>
        <w:pStyle w:val="a4"/>
      </w:pPr>
    </w:p>
    <w:p w14:paraId="37E9A2C1" w14:textId="77777777"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19159EE8"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6D7DE71F"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12187CFC"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507F989A" w14:textId="77777777" w:rsidR="006B1FB1" w:rsidRDefault="006B1FB1">
      <w:pPr>
        <w:autoSpaceDE w:val="0"/>
        <w:autoSpaceDN w:val="0"/>
        <w:adjustRightInd w:val="0"/>
        <w:spacing w:line="360" w:lineRule="auto"/>
        <w:jc w:val="center"/>
        <w:outlineLvl w:val="0"/>
        <w:rPr>
          <w:rFonts w:hAnsi="宋体" w:cs="微软雅黑"/>
          <w:bCs/>
          <w:kern w:val="0"/>
        </w:rPr>
      </w:pPr>
    </w:p>
    <w:p w14:paraId="4A0E299B" w14:textId="77777777" w:rsidR="006B1FB1" w:rsidRDefault="006B1FB1">
      <w:pPr>
        <w:spacing w:line="360" w:lineRule="auto"/>
        <w:jc w:val="center"/>
        <w:rPr>
          <w:rFonts w:ascii="宋体" w:hAnsi="宋体"/>
          <w:b/>
          <w:bCs/>
          <w:color w:val="000000"/>
          <w:sz w:val="36"/>
          <w:szCs w:val="36"/>
        </w:rPr>
      </w:pPr>
    </w:p>
    <w:p w14:paraId="1C5EFB19" w14:textId="77777777" w:rsidR="006B1FB1" w:rsidRDefault="006B1FB1">
      <w:pPr>
        <w:pStyle w:val="a4"/>
      </w:pPr>
    </w:p>
    <w:p w14:paraId="02D3B51E" w14:textId="77777777" w:rsidR="006B1FB1" w:rsidRDefault="006B1FB1">
      <w:pPr>
        <w:pStyle w:val="a4"/>
      </w:pPr>
    </w:p>
    <w:p w14:paraId="0ED7FADF" w14:textId="77777777" w:rsidR="006B1FB1" w:rsidRDefault="006B1FB1">
      <w:pPr>
        <w:pStyle w:val="a4"/>
      </w:pPr>
    </w:p>
    <w:p w14:paraId="0EBFEE9F" w14:textId="77777777" w:rsidR="006B1FB1" w:rsidRDefault="006B1FB1">
      <w:pPr>
        <w:pStyle w:val="a4"/>
      </w:pPr>
    </w:p>
    <w:p w14:paraId="7431F751" w14:textId="77777777" w:rsidR="006B1FB1" w:rsidRDefault="006B1FB1">
      <w:pPr>
        <w:pStyle w:val="a4"/>
      </w:pPr>
    </w:p>
    <w:p w14:paraId="3BE9C90D" w14:textId="77777777" w:rsidR="006B1FB1" w:rsidRDefault="00343F6B">
      <w:pPr>
        <w:autoSpaceDE w:val="0"/>
        <w:autoSpaceDN w:val="0"/>
        <w:adjustRightInd w:val="0"/>
        <w:spacing w:line="360" w:lineRule="auto"/>
        <w:jc w:val="center"/>
        <w:outlineLvl w:val="0"/>
        <w:rPr>
          <w:rFonts w:ascii="宋体" w:eastAsia="宋体" w:hAnsi="宋体"/>
          <w:b/>
          <w:bCs/>
          <w:color w:val="000000"/>
          <w:sz w:val="24"/>
          <w:szCs w:val="24"/>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eastAsia="宋体" w:hAnsi="宋体" w:hint="eastAsia"/>
          <w:b/>
          <w:bCs/>
          <w:color w:val="000000"/>
          <w:sz w:val="28"/>
          <w:szCs w:val="28"/>
        </w:rPr>
        <w:t xml:space="preserve"> </w:t>
      </w:r>
      <w:r>
        <w:rPr>
          <w:rFonts w:ascii="宋体" w:eastAsia="宋体" w:hAnsi="宋体"/>
          <w:b/>
          <w:bCs/>
          <w:color w:val="000000"/>
          <w:sz w:val="28"/>
          <w:szCs w:val="28"/>
        </w:rPr>
        <w:t>中小企业声明函（货物）</w:t>
      </w:r>
    </w:p>
    <w:p w14:paraId="12D2BD7C" w14:textId="77777777" w:rsidR="006B1FB1" w:rsidRDefault="006B1FB1">
      <w:pPr>
        <w:spacing w:line="360" w:lineRule="auto"/>
        <w:jc w:val="center"/>
        <w:rPr>
          <w:rFonts w:ascii="宋体" w:eastAsia="宋体" w:hAnsi="宋体"/>
          <w:b/>
          <w:bCs/>
          <w:color w:val="000000"/>
          <w:sz w:val="24"/>
          <w:szCs w:val="24"/>
        </w:rPr>
      </w:pPr>
    </w:p>
    <w:p w14:paraId="39BBF5A5" w14:textId="4AF143E0" w:rsidR="006B1FB1"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本公司郑重声明，根据《政府采购促进中小企业发展管理办法》（财库﹝2020﹞46 号）的规定，本公司参加</w:t>
      </w:r>
      <w:r>
        <w:rPr>
          <w:rFonts w:ascii="宋体" w:eastAsia="宋体" w:hAnsi="宋体"/>
          <w:i/>
          <w:sz w:val="24"/>
          <w:szCs w:val="24"/>
          <w:u w:val="single"/>
        </w:rPr>
        <w:t>（单位名称）</w:t>
      </w:r>
      <w:r>
        <w:rPr>
          <w:rFonts w:ascii="宋体" w:eastAsia="宋体" w:hAnsi="宋体"/>
          <w:sz w:val="24"/>
          <w:szCs w:val="24"/>
        </w:rPr>
        <w:t>的</w:t>
      </w:r>
      <w:r>
        <w:rPr>
          <w:rFonts w:ascii="宋体" w:eastAsia="宋体" w:hAnsi="宋体"/>
          <w:i/>
          <w:sz w:val="24"/>
          <w:szCs w:val="24"/>
          <w:u w:val="single"/>
        </w:rPr>
        <w:t>（项目名称）</w:t>
      </w:r>
      <w:r>
        <w:rPr>
          <w:rFonts w:ascii="宋体" w:eastAsia="宋体" w:hAnsi="宋体"/>
          <w:sz w:val="24"/>
          <w:szCs w:val="24"/>
        </w:rPr>
        <w:t>采购活动，提供的货物全部由符合政策要求的中小企业制造。相关企业的具体情况如下：</w:t>
      </w:r>
    </w:p>
    <w:p w14:paraId="7ACB8C3C" w14:textId="38B5042C" w:rsidR="006B1FB1"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 xml:space="preserve">1. </w:t>
      </w:r>
      <w:r>
        <w:rPr>
          <w:rFonts w:ascii="宋体" w:eastAsia="宋体" w:hAnsi="宋体"/>
          <w:i/>
          <w:sz w:val="24"/>
          <w:szCs w:val="24"/>
          <w:u w:val="single"/>
        </w:rPr>
        <w:t>（标的名称）</w:t>
      </w:r>
      <w:r>
        <w:rPr>
          <w:rFonts w:ascii="宋体" w:eastAsia="宋体" w:hAnsi="宋体"/>
          <w:sz w:val="24"/>
          <w:szCs w:val="24"/>
        </w:rPr>
        <w:t>，属于</w:t>
      </w:r>
      <w:r>
        <w:rPr>
          <w:rFonts w:ascii="宋体" w:eastAsia="宋体" w:hAnsi="宋体"/>
          <w:i/>
          <w:sz w:val="24"/>
          <w:szCs w:val="24"/>
          <w:u w:val="single"/>
        </w:rPr>
        <w:t>（采购文件中明确的所属行业）</w:t>
      </w:r>
      <w:r>
        <w:rPr>
          <w:rFonts w:ascii="宋体" w:eastAsia="宋体" w:hAnsi="宋体"/>
          <w:sz w:val="24"/>
          <w:szCs w:val="24"/>
        </w:rPr>
        <w:t>行业；制造商为</w:t>
      </w:r>
      <w:r>
        <w:rPr>
          <w:rFonts w:ascii="宋体" w:eastAsia="宋体" w:hAnsi="宋体"/>
          <w:i/>
          <w:sz w:val="24"/>
          <w:szCs w:val="24"/>
          <w:u w:val="single"/>
        </w:rPr>
        <w:t>（企业名称）</w:t>
      </w:r>
      <w:r>
        <w:rPr>
          <w:rFonts w:ascii="宋体" w:eastAsia="宋体" w:hAnsi="宋体"/>
          <w:sz w:val="24"/>
          <w:szCs w:val="24"/>
        </w:rPr>
        <w:t>，从业人员</w:t>
      </w:r>
      <w:r w:rsidRPr="00343F6B">
        <w:rPr>
          <w:rFonts w:ascii="宋体" w:eastAsia="宋体" w:hAnsi="宋体" w:hint="eastAsia"/>
          <w:sz w:val="24"/>
          <w:szCs w:val="24"/>
          <w:u w:val="single"/>
        </w:rPr>
        <w:t xml:space="preserve"> </w:t>
      </w:r>
      <w:r w:rsidRPr="00343F6B">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hint="eastAsia"/>
          <w:sz w:val="24"/>
          <w:szCs w:val="24"/>
        </w:rPr>
        <w:t xml:space="preserve"> </w:t>
      </w:r>
      <w:r w:rsidRPr="00343F6B">
        <w:rPr>
          <w:rFonts w:ascii="宋体" w:eastAsia="宋体" w:hAnsi="宋体"/>
          <w:sz w:val="24"/>
          <w:szCs w:val="24"/>
          <w:u w:val="single"/>
        </w:rPr>
        <w:t xml:space="preserve">   </w:t>
      </w:r>
      <w:r>
        <w:rPr>
          <w:rFonts w:ascii="宋体" w:eastAsia="宋体" w:hAnsi="宋体"/>
          <w:sz w:val="24"/>
          <w:szCs w:val="24"/>
        </w:rPr>
        <w:t>万元，资产总额为</w:t>
      </w:r>
      <w:r w:rsidRPr="00343F6B">
        <w:rPr>
          <w:rFonts w:ascii="宋体" w:eastAsia="宋体" w:hAnsi="宋体" w:hint="eastAsia"/>
          <w:sz w:val="24"/>
          <w:szCs w:val="24"/>
          <w:u w:val="single"/>
        </w:rPr>
        <w:t xml:space="preserve"> </w:t>
      </w:r>
      <w:r w:rsidRPr="00343F6B">
        <w:rPr>
          <w:rFonts w:ascii="宋体" w:eastAsia="宋体" w:hAnsi="宋体"/>
          <w:sz w:val="24"/>
          <w:szCs w:val="24"/>
          <w:u w:val="single"/>
        </w:rPr>
        <w:t xml:space="preserve">   </w:t>
      </w:r>
      <w:r>
        <w:rPr>
          <w:rFonts w:ascii="宋体" w:eastAsia="宋体" w:hAnsi="宋体"/>
          <w:sz w:val="24"/>
          <w:szCs w:val="24"/>
        </w:rPr>
        <w:t>万元，属于</w:t>
      </w:r>
      <w:r>
        <w:rPr>
          <w:rFonts w:ascii="宋体" w:eastAsia="宋体" w:hAnsi="宋体"/>
          <w:i/>
          <w:sz w:val="24"/>
          <w:szCs w:val="24"/>
          <w:u w:val="single"/>
        </w:rPr>
        <w:t>（中型企业、小型企业、微型企业）</w:t>
      </w:r>
      <w:r>
        <w:rPr>
          <w:rFonts w:ascii="宋体" w:eastAsia="宋体" w:hAnsi="宋体"/>
          <w:sz w:val="24"/>
          <w:szCs w:val="24"/>
        </w:rPr>
        <w:t>；</w:t>
      </w:r>
    </w:p>
    <w:p w14:paraId="5CC1CB8D" w14:textId="77777777" w:rsidR="00343F6B"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 xml:space="preserve">2. </w:t>
      </w:r>
      <w:r>
        <w:rPr>
          <w:rFonts w:ascii="宋体" w:eastAsia="宋体" w:hAnsi="宋体"/>
          <w:i/>
          <w:sz w:val="24"/>
          <w:szCs w:val="24"/>
          <w:u w:val="single"/>
        </w:rPr>
        <w:t>（标的名称）</w:t>
      </w:r>
      <w:r>
        <w:rPr>
          <w:rFonts w:ascii="宋体" w:eastAsia="宋体" w:hAnsi="宋体"/>
          <w:sz w:val="24"/>
          <w:szCs w:val="24"/>
        </w:rPr>
        <w:t>，属于</w:t>
      </w:r>
      <w:r>
        <w:rPr>
          <w:rFonts w:ascii="宋体" w:eastAsia="宋体" w:hAnsi="宋体"/>
          <w:i/>
          <w:sz w:val="24"/>
          <w:szCs w:val="24"/>
          <w:u w:val="single"/>
        </w:rPr>
        <w:t>（采购文件中明确的所属行业）</w:t>
      </w:r>
      <w:r>
        <w:rPr>
          <w:rFonts w:ascii="宋体" w:eastAsia="宋体" w:hAnsi="宋体"/>
          <w:sz w:val="24"/>
          <w:szCs w:val="24"/>
        </w:rPr>
        <w:t>行业；制造商为</w:t>
      </w:r>
      <w:r>
        <w:rPr>
          <w:rFonts w:ascii="宋体" w:eastAsia="宋体" w:hAnsi="宋体"/>
          <w:i/>
          <w:sz w:val="24"/>
          <w:szCs w:val="24"/>
          <w:u w:val="single"/>
        </w:rPr>
        <w:t>（企业名称）</w:t>
      </w:r>
      <w:r>
        <w:rPr>
          <w:rFonts w:ascii="宋体" w:eastAsia="宋体" w:hAnsi="宋体"/>
          <w:sz w:val="24"/>
          <w:szCs w:val="24"/>
        </w:rPr>
        <w:t>，从业人员</w:t>
      </w:r>
      <w:r w:rsidRPr="00343F6B">
        <w:rPr>
          <w:rFonts w:ascii="宋体" w:eastAsia="宋体" w:hAnsi="宋体" w:hint="eastAsia"/>
          <w:sz w:val="24"/>
          <w:szCs w:val="24"/>
          <w:u w:val="single"/>
        </w:rPr>
        <w:t xml:space="preserve"> </w:t>
      </w:r>
      <w:r w:rsidRPr="00343F6B">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hint="eastAsia"/>
          <w:sz w:val="24"/>
          <w:szCs w:val="24"/>
        </w:rPr>
        <w:t xml:space="preserve"> </w:t>
      </w:r>
      <w:r w:rsidRPr="00343F6B">
        <w:rPr>
          <w:rFonts w:ascii="宋体" w:eastAsia="宋体" w:hAnsi="宋体"/>
          <w:sz w:val="24"/>
          <w:szCs w:val="24"/>
          <w:u w:val="single"/>
        </w:rPr>
        <w:t xml:space="preserve">   </w:t>
      </w:r>
      <w:r>
        <w:rPr>
          <w:rFonts w:ascii="宋体" w:eastAsia="宋体" w:hAnsi="宋体"/>
          <w:sz w:val="24"/>
          <w:szCs w:val="24"/>
        </w:rPr>
        <w:t>万元，资产总额为</w:t>
      </w:r>
      <w:r w:rsidRPr="00343F6B">
        <w:rPr>
          <w:rFonts w:ascii="宋体" w:eastAsia="宋体" w:hAnsi="宋体" w:hint="eastAsia"/>
          <w:sz w:val="24"/>
          <w:szCs w:val="24"/>
          <w:u w:val="single"/>
        </w:rPr>
        <w:t xml:space="preserve"> </w:t>
      </w:r>
      <w:r w:rsidRPr="00343F6B">
        <w:rPr>
          <w:rFonts w:ascii="宋体" w:eastAsia="宋体" w:hAnsi="宋体"/>
          <w:sz w:val="24"/>
          <w:szCs w:val="24"/>
          <w:u w:val="single"/>
        </w:rPr>
        <w:t xml:space="preserve">   </w:t>
      </w:r>
      <w:r>
        <w:rPr>
          <w:rFonts w:ascii="宋体" w:eastAsia="宋体" w:hAnsi="宋体"/>
          <w:sz w:val="24"/>
          <w:szCs w:val="24"/>
        </w:rPr>
        <w:t>万元，属于</w:t>
      </w:r>
      <w:r>
        <w:rPr>
          <w:rFonts w:ascii="宋体" w:eastAsia="宋体" w:hAnsi="宋体"/>
          <w:i/>
          <w:sz w:val="24"/>
          <w:szCs w:val="24"/>
          <w:u w:val="single"/>
        </w:rPr>
        <w:t>（中型企业、小型企业、微型企业）</w:t>
      </w:r>
      <w:r>
        <w:rPr>
          <w:rFonts w:ascii="宋体" w:eastAsia="宋体" w:hAnsi="宋体"/>
          <w:sz w:val="24"/>
          <w:szCs w:val="24"/>
        </w:rPr>
        <w:t>；</w:t>
      </w:r>
    </w:p>
    <w:p w14:paraId="5A60DE5E" w14:textId="17B6D97A" w:rsidR="006B1FB1"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 xml:space="preserve">…… </w:t>
      </w:r>
    </w:p>
    <w:p w14:paraId="513FAC77" w14:textId="77777777" w:rsidR="006B1FB1"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12C835CA" w14:textId="77777777" w:rsidR="006B1FB1" w:rsidRDefault="006B1FB1">
      <w:pPr>
        <w:spacing w:line="360" w:lineRule="auto"/>
        <w:ind w:firstLineChars="337" w:firstLine="809"/>
        <w:jc w:val="left"/>
        <w:rPr>
          <w:rFonts w:ascii="宋体" w:eastAsia="宋体" w:hAnsi="宋体"/>
          <w:sz w:val="24"/>
          <w:szCs w:val="24"/>
        </w:rPr>
      </w:pPr>
    </w:p>
    <w:p w14:paraId="25C430B8" w14:textId="77777777" w:rsidR="006B1FB1" w:rsidRDefault="006B1FB1">
      <w:pPr>
        <w:spacing w:line="360" w:lineRule="auto"/>
        <w:ind w:firstLineChars="337" w:firstLine="809"/>
        <w:jc w:val="left"/>
        <w:rPr>
          <w:rFonts w:ascii="宋体" w:eastAsia="宋体" w:hAnsi="宋体"/>
          <w:sz w:val="24"/>
          <w:szCs w:val="24"/>
        </w:rPr>
      </w:pPr>
    </w:p>
    <w:p w14:paraId="728DCE5E" w14:textId="77777777" w:rsidR="006B1FB1" w:rsidRDefault="00343F6B">
      <w:pPr>
        <w:spacing w:line="480" w:lineRule="auto"/>
        <w:ind w:firstLineChars="2837" w:firstLine="6809"/>
        <w:jc w:val="left"/>
        <w:rPr>
          <w:rFonts w:ascii="宋体" w:eastAsia="宋体" w:hAnsi="宋体"/>
          <w:sz w:val="24"/>
          <w:szCs w:val="24"/>
        </w:rPr>
      </w:pPr>
      <w:r>
        <w:rPr>
          <w:rFonts w:ascii="宋体" w:eastAsia="宋体" w:hAnsi="宋体"/>
          <w:sz w:val="24"/>
          <w:szCs w:val="24"/>
        </w:rPr>
        <w:t>企业名称（盖章）：</w:t>
      </w:r>
    </w:p>
    <w:p w14:paraId="4532EFF3" w14:textId="77777777" w:rsidR="006B1FB1" w:rsidRDefault="00343F6B">
      <w:pPr>
        <w:spacing w:line="480" w:lineRule="auto"/>
        <w:ind w:firstLineChars="2837" w:firstLine="6809"/>
        <w:jc w:val="left"/>
        <w:rPr>
          <w:rFonts w:ascii="宋体" w:eastAsia="宋体" w:hAnsi="宋体" w:cs="Arial"/>
          <w:color w:val="000000"/>
          <w:sz w:val="24"/>
          <w:szCs w:val="24"/>
        </w:rPr>
      </w:pPr>
      <w:r>
        <w:rPr>
          <w:rFonts w:ascii="宋体" w:eastAsia="宋体" w:hAnsi="宋体"/>
          <w:sz w:val="24"/>
          <w:szCs w:val="24"/>
        </w:rPr>
        <w:t>日期：</w:t>
      </w:r>
    </w:p>
    <w:p w14:paraId="4E2C043C" w14:textId="77777777" w:rsidR="006B1FB1" w:rsidRDefault="00343F6B">
      <w:pPr>
        <w:widowControl/>
        <w:spacing w:before="100" w:beforeAutospacing="1" w:after="100" w:afterAutospacing="1"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说明：</w:t>
      </w:r>
    </w:p>
    <w:p w14:paraId="09AB4C2A" w14:textId="77777777" w:rsidR="006B1FB1" w:rsidRDefault="00343F6B">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w:t>
      </w:r>
      <w:r>
        <w:rPr>
          <w:rFonts w:ascii="宋体" w:eastAsia="宋体" w:hAnsi="宋体"/>
          <w:sz w:val="24"/>
          <w:szCs w:val="24"/>
        </w:rPr>
        <w:t>从业人员、营业收入、资产总额填报上一年度数据，无上</w:t>
      </w:r>
      <w:proofErr w:type="gramStart"/>
      <w:r>
        <w:rPr>
          <w:rFonts w:ascii="宋体" w:eastAsia="宋体" w:hAnsi="宋体"/>
          <w:sz w:val="24"/>
          <w:szCs w:val="24"/>
        </w:rPr>
        <w:t>一</w:t>
      </w:r>
      <w:proofErr w:type="gramEnd"/>
      <w:r>
        <w:rPr>
          <w:rFonts w:ascii="宋体" w:eastAsia="宋体" w:hAnsi="宋体"/>
          <w:sz w:val="24"/>
          <w:szCs w:val="24"/>
        </w:rPr>
        <w:t>年度数据的新成立企业可不填报。</w:t>
      </w:r>
    </w:p>
    <w:p w14:paraId="0B959CFC" w14:textId="77777777" w:rsidR="006B1FB1" w:rsidRDefault="00343F6B">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w:t>
      </w:r>
      <w:r>
        <w:rPr>
          <w:rFonts w:ascii="宋体" w:eastAsia="宋体" w:hAnsi="宋体" w:cs="Arial"/>
          <w:color w:val="000000"/>
          <w:kern w:val="0"/>
          <w:sz w:val="24"/>
          <w:szCs w:val="24"/>
        </w:rPr>
        <w:t>中小企业参加政府采购活动，应当出具</w:t>
      </w:r>
      <w:r>
        <w:rPr>
          <w:rFonts w:ascii="宋体" w:eastAsia="宋体" w:hAnsi="宋体"/>
          <w:sz w:val="24"/>
          <w:szCs w:val="24"/>
        </w:rPr>
        <w:t>《中小企业声明函》</w:t>
      </w:r>
      <w:r>
        <w:rPr>
          <w:rFonts w:ascii="宋体" w:eastAsia="宋体" w:hAnsi="宋体" w:hint="eastAsia"/>
          <w:sz w:val="24"/>
          <w:szCs w:val="24"/>
        </w:rPr>
        <w:t>及相关证明材料</w:t>
      </w:r>
      <w:r>
        <w:rPr>
          <w:rFonts w:ascii="宋体" w:eastAsia="宋体" w:hAnsi="宋体"/>
          <w:sz w:val="24"/>
          <w:szCs w:val="24"/>
        </w:rPr>
        <w:t>，否则不得享受相关中小企业扶持政</w:t>
      </w:r>
      <w:r>
        <w:rPr>
          <w:rFonts w:ascii="宋体" w:eastAsia="宋体" w:hAnsi="宋体" w:cs="Arial"/>
          <w:color w:val="000000"/>
          <w:kern w:val="0"/>
          <w:sz w:val="24"/>
          <w:szCs w:val="24"/>
        </w:rPr>
        <w:t>策。</w:t>
      </w:r>
    </w:p>
    <w:p w14:paraId="05B42C18" w14:textId="77777777" w:rsidR="006B1FB1" w:rsidRDefault="006B1FB1">
      <w:pPr>
        <w:widowControl/>
        <w:spacing w:before="100" w:beforeAutospacing="1" w:after="100" w:afterAutospacing="1" w:line="360" w:lineRule="auto"/>
        <w:contextualSpacing/>
        <w:jc w:val="left"/>
        <w:rPr>
          <w:rFonts w:ascii="宋体" w:hAnsi="宋体" w:cs="Arial"/>
          <w:color w:val="000000"/>
          <w:kern w:val="0"/>
          <w:szCs w:val="21"/>
        </w:rPr>
      </w:pPr>
    </w:p>
    <w:p w14:paraId="6C0C3F33" w14:textId="77777777" w:rsidR="006B1FB1" w:rsidRDefault="006B1FB1">
      <w:pPr>
        <w:spacing w:line="360" w:lineRule="auto"/>
        <w:jc w:val="center"/>
      </w:pPr>
    </w:p>
    <w:p w14:paraId="2CE1875B" w14:textId="77777777" w:rsidR="006B1FB1" w:rsidRDefault="006B1FB1">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63128366" w14:textId="77777777" w:rsidR="006B1FB1" w:rsidRDefault="006B1FB1">
      <w:pPr>
        <w:pStyle w:val="a4"/>
      </w:pPr>
    </w:p>
    <w:p w14:paraId="5847DBFC" w14:textId="77777777" w:rsidR="006B1FB1" w:rsidRDefault="00343F6B">
      <w:pPr>
        <w:spacing w:line="360" w:lineRule="auto"/>
        <w:jc w:val="center"/>
        <w:rPr>
          <w:rFonts w:ascii="宋体" w:hAnsi="宋体"/>
          <w:b/>
          <w:bCs/>
          <w:color w:val="000000"/>
          <w:sz w:val="36"/>
          <w:szCs w:val="36"/>
        </w:rPr>
      </w:pPr>
      <w:bookmarkStart w:id="29" w:name="OLE_LINK14"/>
      <w:bookmarkStart w:id="30"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9"/>
    <w:bookmarkEnd w:id="30"/>
    <w:p w14:paraId="57CF3D05" w14:textId="77777777" w:rsidR="006B1FB1" w:rsidRDefault="006B1FB1">
      <w:pPr>
        <w:spacing w:line="360" w:lineRule="auto"/>
        <w:rPr>
          <w:rFonts w:ascii="宋体" w:hAnsi="宋体"/>
          <w:szCs w:val="21"/>
        </w:rPr>
      </w:pPr>
    </w:p>
    <w:p w14:paraId="4464C6ED" w14:textId="77777777" w:rsidR="006B1FB1" w:rsidRDefault="00343F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305154" w14:textId="77777777" w:rsidR="006B1FB1" w:rsidRDefault="00343F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7DACFE8B" w14:textId="77777777" w:rsidR="006B1FB1" w:rsidRDefault="006B1FB1">
      <w:pPr>
        <w:spacing w:line="360" w:lineRule="auto"/>
        <w:rPr>
          <w:rFonts w:ascii="宋体" w:eastAsia="宋体" w:hAnsi="宋体" w:cs="Times New Roman"/>
          <w:szCs w:val="21"/>
        </w:rPr>
      </w:pPr>
    </w:p>
    <w:p w14:paraId="70AE2470" w14:textId="77777777" w:rsidR="006B1FB1" w:rsidRDefault="006B1FB1">
      <w:pPr>
        <w:spacing w:line="360" w:lineRule="auto"/>
        <w:rPr>
          <w:rFonts w:ascii="宋体" w:eastAsia="宋体" w:hAnsi="宋体" w:cs="Times New Roman"/>
          <w:szCs w:val="21"/>
        </w:rPr>
      </w:pPr>
    </w:p>
    <w:p w14:paraId="63B8C5F6" w14:textId="77777777" w:rsidR="006B1FB1" w:rsidRDefault="00343F6B">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428F5026" w14:textId="77777777" w:rsidR="006B1FB1" w:rsidRDefault="00343F6B">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F029D38" w14:textId="77777777" w:rsidR="006B1FB1" w:rsidRDefault="006B1FB1"/>
    <w:p w14:paraId="725637E5" w14:textId="77777777" w:rsidR="006B1FB1" w:rsidRDefault="006B1FB1">
      <w:pPr>
        <w:rPr>
          <w:sz w:val="32"/>
          <w:szCs w:val="32"/>
        </w:rPr>
      </w:pPr>
    </w:p>
    <w:p w14:paraId="70AB4220" w14:textId="77777777" w:rsidR="006B1FB1" w:rsidRDefault="00343F6B">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514C23A" w14:textId="77777777" w:rsidR="006B1FB1" w:rsidRDefault="006B1FB1">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386C2DF9" w14:textId="77777777" w:rsidR="006B1FB1" w:rsidRDefault="00343F6B">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w:t>
      </w:r>
      <w:proofErr w:type="gramStart"/>
      <w:r>
        <w:rPr>
          <w:rFonts w:ascii="宋体" w:eastAsia="宋体" w:hAnsi="宋体" w:cs="Arial" w:hint="eastAsia"/>
          <w:color w:val="000000"/>
          <w:kern w:val="0"/>
          <w:sz w:val="24"/>
          <w:szCs w:val="24"/>
        </w:rPr>
        <w:t>品涉及</w:t>
      </w:r>
      <w:proofErr w:type="gramEnd"/>
      <w:r>
        <w:rPr>
          <w:rFonts w:ascii="宋体" w:eastAsia="宋体" w:hAnsi="宋体" w:cs="Arial" w:hint="eastAsia"/>
          <w:color w:val="000000"/>
          <w:kern w:val="0"/>
          <w:sz w:val="24"/>
          <w:szCs w:val="24"/>
        </w:rPr>
        <w:t>国家有属强制性规定的，须承诺其所投产品符合国家强制性要求（如CCC认证，格式自拟）</w:t>
      </w:r>
    </w:p>
    <w:p w14:paraId="292C6986" w14:textId="77777777" w:rsidR="006B1FB1" w:rsidRDefault="006B1FB1">
      <w:pPr>
        <w:pStyle w:val="a4"/>
      </w:pPr>
    </w:p>
    <w:p w14:paraId="27D8F8C5" w14:textId="77777777" w:rsidR="006B1FB1" w:rsidRDefault="006B1FB1">
      <w:pPr>
        <w:pStyle w:val="a4"/>
      </w:pPr>
    </w:p>
    <w:p w14:paraId="49CC7528" w14:textId="77777777" w:rsidR="006B1FB1" w:rsidRDefault="006B1FB1">
      <w:pPr>
        <w:pStyle w:val="a4"/>
      </w:pPr>
    </w:p>
    <w:p w14:paraId="43B76655" w14:textId="77777777" w:rsidR="006B1FB1" w:rsidRDefault="006B1FB1">
      <w:pPr>
        <w:pStyle w:val="a4"/>
      </w:pPr>
    </w:p>
    <w:p w14:paraId="6DDDACCF" w14:textId="77777777" w:rsidR="006B1FB1" w:rsidRDefault="006B1FB1">
      <w:pPr>
        <w:pStyle w:val="a4"/>
      </w:pPr>
    </w:p>
    <w:p w14:paraId="6C3B6A8C" w14:textId="77777777" w:rsidR="006B1FB1" w:rsidRDefault="006B1FB1">
      <w:pPr>
        <w:pStyle w:val="a4"/>
      </w:pPr>
    </w:p>
    <w:p w14:paraId="3E7365AF" w14:textId="77777777" w:rsidR="006B1FB1" w:rsidRDefault="006B1FB1">
      <w:pPr>
        <w:pStyle w:val="a4"/>
      </w:pPr>
    </w:p>
    <w:p w14:paraId="6C10C8E8" w14:textId="77777777" w:rsidR="006B1FB1" w:rsidRDefault="006B1FB1">
      <w:pPr>
        <w:pStyle w:val="a4"/>
      </w:pPr>
    </w:p>
    <w:p w14:paraId="5AF8606B" w14:textId="77777777" w:rsidR="006B1FB1" w:rsidRDefault="006B1FB1">
      <w:pPr>
        <w:pStyle w:val="a4"/>
      </w:pPr>
    </w:p>
    <w:p w14:paraId="0597D7B2" w14:textId="77777777" w:rsidR="006B1FB1" w:rsidRDefault="006B1FB1">
      <w:pPr>
        <w:pStyle w:val="a4"/>
      </w:pPr>
    </w:p>
    <w:p w14:paraId="2D3A6D94" w14:textId="77777777" w:rsidR="006B1FB1" w:rsidRDefault="006B1FB1">
      <w:pPr>
        <w:pStyle w:val="a4"/>
      </w:pPr>
    </w:p>
    <w:bookmarkEnd w:id="28"/>
    <w:p w14:paraId="358A9D2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14:paraId="21BBF1EE" w14:textId="77777777" w:rsidR="006B1FB1" w:rsidRDefault="006B1FB1"/>
    <w:p w14:paraId="423D0E9A"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3B660D4D"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 </w:t>
      </w:r>
    </w:p>
    <w:p w14:paraId="55191744" w14:textId="77777777" w:rsidR="006B1FB1" w:rsidRDefault="006B1FB1"/>
    <w:p w14:paraId="3E9E72CE" w14:textId="77777777" w:rsidR="006B1FB1" w:rsidRDefault="006B1FB1"/>
    <w:p w14:paraId="5FA72047" w14:textId="77777777" w:rsidR="006B1FB1" w:rsidRDefault="006B1FB1"/>
    <w:p w14:paraId="298E1CA9" w14:textId="77777777" w:rsidR="006B1FB1" w:rsidRDefault="006B1FB1"/>
    <w:p w14:paraId="4BEE4334" w14:textId="77777777" w:rsidR="006B1FB1" w:rsidRDefault="006B1FB1"/>
    <w:p w14:paraId="0E950A7E" w14:textId="77777777" w:rsidR="006B1FB1" w:rsidRDefault="006B1FB1"/>
    <w:p w14:paraId="06C04D22" w14:textId="77777777" w:rsidR="006B1FB1" w:rsidRDefault="006B1FB1"/>
    <w:p w14:paraId="1A5BBE29" w14:textId="77777777" w:rsidR="006B1FB1" w:rsidRDefault="006B1FB1"/>
    <w:sectPr w:rsidR="006B1FB1">
      <w:footerReference w:type="default" r:id="rId14"/>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F0D8" w14:textId="77777777" w:rsidR="00801A86" w:rsidRDefault="00343F6B">
      <w:r>
        <w:separator/>
      </w:r>
    </w:p>
  </w:endnote>
  <w:endnote w:type="continuationSeparator" w:id="0">
    <w:p w14:paraId="22E37CCA" w14:textId="77777777" w:rsidR="00801A86" w:rsidRDefault="0034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E9AE" w14:textId="77777777" w:rsidR="006B1FB1" w:rsidRDefault="00343F6B">
    <w:pPr>
      <w:pStyle w:val="af3"/>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14:paraId="4E1D7CC5" w14:textId="77777777" w:rsidR="006B1FB1" w:rsidRDefault="006B1FB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15488"/>
    </w:sdtPr>
    <w:sdtEndPr/>
    <w:sdtContent>
      <w:p w14:paraId="62755921" w14:textId="77777777" w:rsidR="006B1FB1" w:rsidRDefault="00343F6B">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3744"/>
    </w:sdtPr>
    <w:sdtEndPr/>
    <w:sdtContent>
      <w:p w14:paraId="71ECD983" w14:textId="77777777" w:rsidR="006B1FB1" w:rsidRDefault="00343F6B">
        <w:pPr>
          <w:pStyle w:val="af3"/>
          <w:jc w:val="center"/>
        </w:pPr>
        <w:r>
          <w:fldChar w:fldCharType="begin"/>
        </w:r>
        <w:r>
          <w:instrText>PAGE   \* MERGEFORMAT</w:instrText>
        </w:r>
        <w:r>
          <w:fldChar w:fldCharType="separate"/>
        </w:r>
        <w:r>
          <w:rPr>
            <w:lang w:val="zh-CN"/>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D1B3" w14:textId="77777777" w:rsidR="00801A86" w:rsidRDefault="00343F6B">
      <w:r>
        <w:separator/>
      </w:r>
    </w:p>
  </w:footnote>
  <w:footnote w:type="continuationSeparator" w:id="0">
    <w:p w14:paraId="196A7A78" w14:textId="77777777" w:rsidR="00801A86" w:rsidRDefault="0034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chineseCounting"/>
      <w:suff w:val="space"/>
      <w:lvlText w:val="(%1)"/>
      <w:lvlJc w:val="left"/>
      <w:rPr>
        <w:rFonts w:hint="eastAsia"/>
      </w:rPr>
    </w:lvl>
  </w:abstractNum>
  <w:abstractNum w:abstractNumId="1" w15:restartNumberingAfterBreak="0">
    <w:nsid w:val="00000002"/>
    <w:multiLevelType w:val="singleLevel"/>
    <w:tmpl w:val="00000002"/>
    <w:lvl w:ilvl="0">
      <w:start w:val="2"/>
      <w:numFmt w:val="decimal"/>
      <w:suff w:val="space"/>
      <w:lvlText w:val="%1."/>
      <w:lvlJc w:val="left"/>
    </w:lvl>
  </w:abstractNum>
  <w:abstractNum w:abstractNumId="2" w15:restartNumberingAfterBreak="0">
    <w:nsid w:val="00000003"/>
    <w:multiLevelType w:val="singleLevel"/>
    <w:tmpl w:val="00000003"/>
    <w:lvl w:ilvl="0">
      <w:start w:val="3"/>
      <w:numFmt w:val="decimal"/>
      <w:suff w:val="space"/>
      <w:lvlText w:val="%1."/>
      <w:lvlJc w:val="left"/>
    </w:lvl>
  </w:abstractNum>
  <w:abstractNum w:abstractNumId="3" w15:restartNumberingAfterBreak="0">
    <w:nsid w:val="00000004"/>
    <w:multiLevelType w:val="singleLevel"/>
    <w:tmpl w:val="00000004"/>
    <w:lvl w:ilvl="0">
      <w:start w:val="6"/>
      <w:numFmt w:val="decimal"/>
      <w:suff w:val="space"/>
      <w:lvlText w:val="%1."/>
      <w:lvlJc w:val="left"/>
    </w:lvl>
  </w:abstractNum>
  <w:abstractNum w:abstractNumId="4"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53208E"/>
    <w:multiLevelType w:val="singleLevel"/>
    <w:tmpl w:val="0053208E"/>
    <w:lvl w:ilvl="0">
      <w:start w:val="5"/>
      <w:numFmt w:val="chineseCounting"/>
      <w:suff w:val="nothing"/>
      <w:lvlText w:val="（%1）"/>
      <w:lvlJc w:val="left"/>
      <w:rPr>
        <w:rFonts w:hint="eastAsia"/>
      </w:rPr>
    </w:lvl>
  </w:abstractNum>
  <w:abstractNum w:abstractNumId="8"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31500BAE"/>
    <w:multiLevelType w:val="multilevel"/>
    <w:tmpl w:val="31500BAE"/>
    <w:lvl w:ilvl="0">
      <w:start w:val="1"/>
      <w:numFmt w:val="japaneseCounting"/>
      <w:lvlText w:val="%1、"/>
      <w:lvlJc w:val="left"/>
      <w:pPr>
        <w:ind w:left="598" w:hanging="59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1"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12" w15:restartNumberingAfterBreak="0">
    <w:nsid w:val="59F817E8"/>
    <w:multiLevelType w:val="singleLevel"/>
    <w:tmpl w:val="59F817E8"/>
    <w:lvl w:ilvl="0">
      <w:start w:val="1"/>
      <w:numFmt w:val="chineseCounting"/>
      <w:pStyle w:val="260"/>
      <w:suff w:val="nothing"/>
      <w:lvlText w:val="%1、"/>
      <w:lvlJc w:val="left"/>
    </w:lvl>
  </w:abstractNum>
  <w:abstractNum w:abstractNumId="13"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1597061"/>
    <w:multiLevelType w:val="hybridMultilevel"/>
    <w:tmpl w:val="A3487202"/>
    <w:lvl w:ilvl="0" w:tplc="7842E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2"/>
  </w:num>
  <w:num w:numId="4">
    <w:abstractNumId w:val="11"/>
  </w:num>
  <w:num w:numId="5">
    <w:abstractNumId w:val="13"/>
  </w:num>
  <w:num w:numId="6">
    <w:abstractNumId w:val="6"/>
  </w:num>
  <w:num w:numId="7">
    <w:abstractNumId w:val="10"/>
  </w:num>
  <w:num w:numId="8">
    <w:abstractNumId w:val="0"/>
  </w:num>
  <w:num w:numId="9">
    <w:abstractNumId w:val="1"/>
  </w:num>
  <w:num w:numId="10">
    <w:abstractNumId w:val="3"/>
  </w:num>
  <w:num w:numId="11">
    <w:abstractNumId w:val="2"/>
  </w:num>
  <w:num w:numId="12">
    <w:abstractNumId w:val="7"/>
  </w:num>
  <w:num w:numId="13">
    <w:abstractNumId w:val="9"/>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16"/>
    <w:rsid w:val="00010771"/>
    <w:rsid w:val="00012E39"/>
    <w:rsid w:val="000211DB"/>
    <w:rsid w:val="0003723D"/>
    <w:rsid w:val="00047356"/>
    <w:rsid w:val="0005174B"/>
    <w:rsid w:val="00053428"/>
    <w:rsid w:val="000548F5"/>
    <w:rsid w:val="00071732"/>
    <w:rsid w:val="000829EF"/>
    <w:rsid w:val="000879D6"/>
    <w:rsid w:val="00087FB8"/>
    <w:rsid w:val="00092C0F"/>
    <w:rsid w:val="000933C4"/>
    <w:rsid w:val="00093495"/>
    <w:rsid w:val="00097569"/>
    <w:rsid w:val="000B7D8C"/>
    <w:rsid w:val="000F3FD1"/>
    <w:rsid w:val="000F50ED"/>
    <w:rsid w:val="000F6395"/>
    <w:rsid w:val="001031A6"/>
    <w:rsid w:val="0010368C"/>
    <w:rsid w:val="00132A41"/>
    <w:rsid w:val="001519FE"/>
    <w:rsid w:val="001523C5"/>
    <w:rsid w:val="00172AC5"/>
    <w:rsid w:val="00176143"/>
    <w:rsid w:val="00180FBB"/>
    <w:rsid w:val="001A78E0"/>
    <w:rsid w:val="001B5953"/>
    <w:rsid w:val="001E39AC"/>
    <w:rsid w:val="001E6B84"/>
    <w:rsid w:val="00210148"/>
    <w:rsid w:val="00220463"/>
    <w:rsid w:val="00224FE5"/>
    <w:rsid w:val="00227D5F"/>
    <w:rsid w:val="00245CA1"/>
    <w:rsid w:val="00246F05"/>
    <w:rsid w:val="00250C47"/>
    <w:rsid w:val="002720A2"/>
    <w:rsid w:val="00275817"/>
    <w:rsid w:val="00283779"/>
    <w:rsid w:val="002B45B5"/>
    <w:rsid w:val="002D057C"/>
    <w:rsid w:val="002D1ACF"/>
    <w:rsid w:val="002D4087"/>
    <w:rsid w:val="002E3BD9"/>
    <w:rsid w:val="002E6B8E"/>
    <w:rsid w:val="002F21B3"/>
    <w:rsid w:val="003013D7"/>
    <w:rsid w:val="00310837"/>
    <w:rsid w:val="0032031C"/>
    <w:rsid w:val="00343F6B"/>
    <w:rsid w:val="003464AD"/>
    <w:rsid w:val="003501CD"/>
    <w:rsid w:val="00353875"/>
    <w:rsid w:val="003653A5"/>
    <w:rsid w:val="003703B6"/>
    <w:rsid w:val="00376EB8"/>
    <w:rsid w:val="00380267"/>
    <w:rsid w:val="00384757"/>
    <w:rsid w:val="00384D40"/>
    <w:rsid w:val="0038783E"/>
    <w:rsid w:val="00392FFE"/>
    <w:rsid w:val="00395FDD"/>
    <w:rsid w:val="00397096"/>
    <w:rsid w:val="003C5ABA"/>
    <w:rsid w:val="003D4445"/>
    <w:rsid w:val="003D6BCF"/>
    <w:rsid w:val="00421F4E"/>
    <w:rsid w:val="0043600C"/>
    <w:rsid w:val="00441C30"/>
    <w:rsid w:val="00443AEE"/>
    <w:rsid w:val="00450E05"/>
    <w:rsid w:val="004543B3"/>
    <w:rsid w:val="0045590D"/>
    <w:rsid w:val="004605F1"/>
    <w:rsid w:val="0046271B"/>
    <w:rsid w:val="00462E92"/>
    <w:rsid w:val="004667D6"/>
    <w:rsid w:val="00477B0B"/>
    <w:rsid w:val="00484339"/>
    <w:rsid w:val="004A7A4A"/>
    <w:rsid w:val="004E1D57"/>
    <w:rsid w:val="00505046"/>
    <w:rsid w:val="00511C85"/>
    <w:rsid w:val="005366AE"/>
    <w:rsid w:val="00552EBC"/>
    <w:rsid w:val="0056161B"/>
    <w:rsid w:val="00573ACE"/>
    <w:rsid w:val="00575D69"/>
    <w:rsid w:val="00590A02"/>
    <w:rsid w:val="005B3A84"/>
    <w:rsid w:val="005D654F"/>
    <w:rsid w:val="005E32BE"/>
    <w:rsid w:val="005E576B"/>
    <w:rsid w:val="0060220F"/>
    <w:rsid w:val="00606B01"/>
    <w:rsid w:val="00612DBE"/>
    <w:rsid w:val="0061431D"/>
    <w:rsid w:val="0062165E"/>
    <w:rsid w:val="0062748C"/>
    <w:rsid w:val="00633CF2"/>
    <w:rsid w:val="00656DCC"/>
    <w:rsid w:val="006571A6"/>
    <w:rsid w:val="00657BDB"/>
    <w:rsid w:val="00664034"/>
    <w:rsid w:val="006B1FB1"/>
    <w:rsid w:val="006B5E6A"/>
    <w:rsid w:val="006C7BBF"/>
    <w:rsid w:val="006D0561"/>
    <w:rsid w:val="006D0D1F"/>
    <w:rsid w:val="006D24E0"/>
    <w:rsid w:val="006D3F81"/>
    <w:rsid w:val="006E78EF"/>
    <w:rsid w:val="006F54A5"/>
    <w:rsid w:val="00704208"/>
    <w:rsid w:val="00705256"/>
    <w:rsid w:val="007111A1"/>
    <w:rsid w:val="007201E7"/>
    <w:rsid w:val="00730D67"/>
    <w:rsid w:val="00735731"/>
    <w:rsid w:val="00736803"/>
    <w:rsid w:val="0074786C"/>
    <w:rsid w:val="007629BB"/>
    <w:rsid w:val="00766192"/>
    <w:rsid w:val="0078716B"/>
    <w:rsid w:val="007907D4"/>
    <w:rsid w:val="00792E84"/>
    <w:rsid w:val="0079381B"/>
    <w:rsid w:val="007A00D5"/>
    <w:rsid w:val="007B0CAC"/>
    <w:rsid w:val="007B7FEF"/>
    <w:rsid w:val="00801A86"/>
    <w:rsid w:val="00803A0D"/>
    <w:rsid w:val="008057F6"/>
    <w:rsid w:val="0080614B"/>
    <w:rsid w:val="00807946"/>
    <w:rsid w:val="008231C1"/>
    <w:rsid w:val="00831CD6"/>
    <w:rsid w:val="008361A1"/>
    <w:rsid w:val="008442FC"/>
    <w:rsid w:val="00850DC3"/>
    <w:rsid w:val="0085323E"/>
    <w:rsid w:val="00860805"/>
    <w:rsid w:val="00861AB2"/>
    <w:rsid w:val="008647A5"/>
    <w:rsid w:val="0086748D"/>
    <w:rsid w:val="008729AC"/>
    <w:rsid w:val="00881999"/>
    <w:rsid w:val="00886B45"/>
    <w:rsid w:val="00891749"/>
    <w:rsid w:val="0089726C"/>
    <w:rsid w:val="008B2FC2"/>
    <w:rsid w:val="008B53EA"/>
    <w:rsid w:val="008D7F97"/>
    <w:rsid w:val="008E10A1"/>
    <w:rsid w:val="008F3163"/>
    <w:rsid w:val="00903368"/>
    <w:rsid w:val="009049A3"/>
    <w:rsid w:val="009169E4"/>
    <w:rsid w:val="00941894"/>
    <w:rsid w:val="00941EDF"/>
    <w:rsid w:val="0096348A"/>
    <w:rsid w:val="009B14F5"/>
    <w:rsid w:val="009C4B38"/>
    <w:rsid w:val="009C6A32"/>
    <w:rsid w:val="009D2057"/>
    <w:rsid w:val="009D21DE"/>
    <w:rsid w:val="009E69E0"/>
    <w:rsid w:val="009F4A38"/>
    <w:rsid w:val="00A0648E"/>
    <w:rsid w:val="00A14786"/>
    <w:rsid w:val="00A2038A"/>
    <w:rsid w:val="00A21537"/>
    <w:rsid w:val="00A572D8"/>
    <w:rsid w:val="00A750D2"/>
    <w:rsid w:val="00A90827"/>
    <w:rsid w:val="00A90D82"/>
    <w:rsid w:val="00A9169B"/>
    <w:rsid w:val="00AA6B5A"/>
    <w:rsid w:val="00AC1A06"/>
    <w:rsid w:val="00AC696F"/>
    <w:rsid w:val="00AD66CF"/>
    <w:rsid w:val="00AE6C1D"/>
    <w:rsid w:val="00AF5925"/>
    <w:rsid w:val="00B1155B"/>
    <w:rsid w:val="00B20316"/>
    <w:rsid w:val="00B451FC"/>
    <w:rsid w:val="00B45A9D"/>
    <w:rsid w:val="00B77424"/>
    <w:rsid w:val="00B868F6"/>
    <w:rsid w:val="00BA3AF6"/>
    <w:rsid w:val="00BA7E59"/>
    <w:rsid w:val="00BC14DD"/>
    <w:rsid w:val="00BD15F8"/>
    <w:rsid w:val="00BE7C16"/>
    <w:rsid w:val="00C06952"/>
    <w:rsid w:val="00C24427"/>
    <w:rsid w:val="00C244FF"/>
    <w:rsid w:val="00C37BB7"/>
    <w:rsid w:val="00C423D3"/>
    <w:rsid w:val="00C605F8"/>
    <w:rsid w:val="00C61D59"/>
    <w:rsid w:val="00C77E54"/>
    <w:rsid w:val="00C912BF"/>
    <w:rsid w:val="00C95F1D"/>
    <w:rsid w:val="00C968FC"/>
    <w:rsid w:val="00CA7CD1"/>
    <w:rsid w:val="00CB1A53"/>
    <w:rsid w:val="00CB714D"/>
    <w:rsid w:val="00CC0968"/>
    <w:rsid w:val="00D16DBF"/>
    <w:rsid w:val="00D32314"/>
    <w:rsid w:val="00D47826"/>
    <w:rsid w:val="00D611B3"/>
    <w:rsid w:val="00D63396"/>
    <w:rsid w:val="00D6617A"/>
    <w:rsid w:val="00D762BC"/>
    <w:rsid w:val="00D8008A"/>
    <w:rsid w:val="00D8117E"/>
    <w:rsid w:val="00D81D97"/>
    <w:rsid w:val="00D86DD4"/>
    <w:rsid w:val="00DA4BDE"/>
    <w:rsid w:val="00DE3399"/>
    <w:rsid w:val="00DE50F6"/>
    <w:rsid w:val="00DE57AB"/>
    <w:rsid w:val="00E20985"/>
    <w:rsid w:val="00E46EB9"/>
    <w:rsid w:val="00E50C99"/>
    <w:rsid w:val="00E57836"/>
    <w:rsid w:val="00E6607C"/>
    <w:rsid w:val="00E7491E"/>
    <w:rsid w:val="00E837D4"/>
    <w:rsid w:val="00E9684A"/>
    <w:rsid w:val="00EB196D"/>
    <w:rsid w:val="00EC5768"/>
    <w:rsid w:val="00ED6759"/>
    <w:rsid w:val="00EE4F5B"/>
    <w:rsid w:val="00EE7ED7"/>
    <w:rsid w:val="00EF062E"/>
    <w:rsid w:val="00EF0826"/>
    <w:rsid w:val="00F2552E"/>
    <w:rsid w:val="00F334BC"/>
    <w:rsid w:val="00F367EA"/>
    <w:rsid w:val="00F4218D"/>
    <w:rsid w:val="00F52C87"/>
    <w:rsid w:val="00F55EBF"/>
    <w:rsid w:val="00F93A90"/>
    <w:rsid w:val="00FA11B7"/>
    <w:rsid w:val="00FA22C4"/>
    <w:rsid w:val="00FC4866"/>
    <w:rsid w:val="00FD2EFC"/>
    <w:rsid w:val="00FE4A6B"/>
    <w:rsid w:val="2EBE07BC"/>
    <w:rsid w:val="64C971A8"/>
    <w:rsid w:val="6981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fillcolor="white">
      <v:fill color="white"/>
    </o:shapedefaults>
    <o:shapelayout v:ext="edit">
      <o:idmap v:ext="edit" data="1"/>
    </o:shapelayout>
  </w:shapeDefaults>
  <w:decimalSymbol w:val="."/>
  <w:listSeparator w:val=","/>
  <w14:docId w14:val="30E17BCD"/>
  <w15:docId w15:val="{303DCB3B-9FAC-4057-AD7B-A5CF2658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nhideWhenUsed="1" w:qFormat="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pPr>
      <w:widowControl w:val="0"/>
      <w:jc w:val="both"/>
    </w:pPr>
    <w:rPr>
      <w:kern w:val="2"/>
      <w:sz w:val="21"/>
      <w:szCs w:val="22"/>
    </w:rPr>
  </w:style>
  <w:style w:type="paragraph" w:styleId="1">
    <w:name w:val="heading 1"/>
    <w:basedOn w:val="a3"/>
    <w:next w:val="a3"/>
    <w:link w:val="11"/>
    <w:uiPriority w:val="99"/>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a8"/>
    <w:uiPriority w:val="99"/>
    <w:unhideWhenUsed/>
    <w:qFormat/>
    <w:pPr>
      <w:spacing w:after="120"/>
    </w:pPr>
  </w:style>
  <w:style w:type="paragraph" w:styleId="a9">
    <w:name w:val="Normal Indent"/>
    <w:basedOn w:val="a3"/>
    <w:qFormat/>
    <w:pPr>
      <w:ind w:firstLine="425"/>
    </w:pPr>
    <w:rPr>
      <w:rFonts w:ascii="Times New Roman" w:eastAsia="宋体" w:hAnsi="Times New Roman" w:cs="Times New Roman"/>
      <w:szCs w:val="20"/>
    </w:rPr>
  </w:style>
  <w:style w:type="paragraph" w:styleId="aa">
    <w:name w:val="caption"/>
    <w:basedOn w:val="a3"/>
    <w:next w:val="a3"/>
    <w:qFormat/>
    <w:rPr>
      <w:rFonts w:ascii="Arial" w:eastAsia="黑体" w:hAnsi="Arial" w:cs="Arial"/>
      <w:sz w:val="20"/>
      <w:szCs w:val="20"/>
    </w:rPr>
  </w:style>
  <w:style w:type="paragraph" w:styleId="6">
    <w:name w:val="index 6"/>
    <w:basedOn w:val="a3"/>
    <w:next w:val="a3"/>
    <w:uiPriority w:val="99"/>
    <w:unhideWhenUsed/>
    <w:qFormat/>
    <w:pPr>
      <w:ind w:leftChars="1000" w:left="1000"/>
    </w:pPr>
  </w:style>
  <w:style w:type="paragraph" w:styleId="31">
    <w:name w:val="Body Text 3"/>
    <w:basedOn w:val="a3"/>
    <w:link w:val="33"/>
    <w:qFormat/>
    <w:rPr>
      <w:rFonts w:ascii="Times New Roman" w:eastAsia="宋体" w:hAnsi="Times New Roman" w:cs="Times New Roman"/>
      <w:color w:val="FF0000"/>
      <w:sz w:val="24"/>
      <w:szCs w:val="24"/>
    </w:rPr>
  </w:style>
  <w:style w:type="paragraph" w:styleId="ab">
    <w:name w:val="Body Text Indent"/>
    <w:basedOn w:val="a3"/>
    <w:link w:val="ac"/>
    <w:uiPriority w:val="99"/>
    <w:qFormat/>
    <w:pPr>
      <w:ind w:firstLineChars="200" w:firstLine="422"/>
    </w:pPr>
    <w:rPr>
      <w:rFonts w:ascii="Calibri" w:eastAsia="宋体" w:hAnsi="Calibri" w:cs="Times New Roman"/>
      <w:b/>
      <w:szCs w:val="24"/>
    </w:rPr>
  </w:style>
  <w:style w:type="paragraph" w:styleId="TOC5">
    <w:name w:val="toc 5"/>
    <w:basedOn w:val="a3"/>
    <w:next w:val="a3"/>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pPr>
      <w:ind w:left="480"/>
      <w:jc w:val="left"/>
    </w:pPr>
    <w:rPr>
      <w:rFonts w:ascii="Times New Roman" w:eastAsia="宋体" w:hAnsi="Times New Roman" w:cs="Times New Roman"/>
      <w:i/>
      <w:iCs/>
      <w:color w:val="0000FF"/>
      <w:sz w:val="20"/>
      <w:szCs w:val="20"/>
    </w:rPr>
  </w:style>
  <w:style w:type="paragraph" w:styleId="ad">
    <w:name w:val="Plain Text"/>
    <w:basedOn w:val="a3"/>
    <w:link w:val="ae"/>
    <w:uiPriority w:val="99"/>
    <w:qFormat/>
    <w:rPr>
      <w:rFonts w:eastAsia="宋体"/>
      <w:sz w:val="24"/>
    </w:rPr>
  </w:style>
  <w:style w:type="paragraph" w:styleId="af">
    <w:name w:val="Date"/>
    <w:basedOn w:val="a3"/>
    <w:next w:val="a3"/>
    <w:link w:val="af0"/>
    <w:uiPriority w:val="99"/>
    <w:unhideWhenUsed/>
    <w:qFormat/>
    <w:pPr>
      <w:ind w:leftChars="2500" w:left="100"/>
    </w:pPr>
  </w:style>
  <w:style w:type="paragraph" w:styleId="af1">
    <w:name w:val="Balloon Text"/>
    <w:basedOn w:val="a3"/>
    <w:link w:val="af2"/>
    <w:uiPriority w:val="99"/>
    <w:semiHidden/>
    <w:unhideWhenUsed/>
    <w:rPr>
      <w:sz w:val="18"/>
      <w:szCs w:val="18"/>
    </w:rPr>
  </w:style>
  <w:style w:type="paragraph" w:styleId="af3">
    <w:name w:val="footer"/>
    <w:basedOn w:val="a3"/>
    <w:link w:val="af4"/>
    <w:uiPriority w:val="99"/>
    <w:unhideWhenUsed/>
    <w:qFormat/>
    <w:pPr>
      <w:tabs>
        <w:tab w:val="center" w:pos="4153"/>
        <w:tab w:val="right" w:pos="8306"/>
      </w:tabs>
      <w:snapToGrid w:val="0"/>
      <w:jc w:val="left"/>
    </w:pPr>
    <w:rPr>
      <w:sz w:val="18"/>
      <w:szCs w:val="18"/>
    </w:rPr>
  </w:style>
  <w:style w:type="paragraph" w:styleId="af5">
    <w:name w:val="header"/>
    <w:basedOn w:val="a3"/>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7">
    <w:name w:val="Normal (Web)"/>
    <w:basedOn w:val="a3"/>
    <w:uiPriority w:val="99"/>
    <w:qFormat/>
    <w:rPr>
      <w:rFonts w:ascii="Calibri" w:eastAsia="宋体" w:hAnsi="Calibri" w:cs="Times New Roman"/>
      <w:sz w:val="24"/>
      <w:szCs w:val="24"/>
    </w:rPr>
  </w:style>
  <w:style w:type="paragraph" w:styleId="12">
    <w:name w:val="index 1"/>
    <w:basedOn w:val="a3"/>
    <w:next w:val="a3"/>
    <w:qFormat/>
    <w:pPr>
      <w:spacing w:line="440" w:lineRule="exact"/>
      <w:ind w:rightChars="342" w:right="718"/>
    </w:pPr>
    <w:rPr>
      <w:rFonts w:ascii="Calibri" w:eastAsia="宋体" w:hAnsi="Calibri" w:cs="Times New Roman"/>
      <w:szCs w:val="20"/>
    </w:rPr>
  </w:style>
  <w:style w:type="paragraph" w:styleId="af8">
    <w:name w:val="Body Text First Indent"/>
    <w:basedOn w:val="a4"/>
    <w:link w:val="af9"/>
    <w:qFormat/>
    <w:pPr>
      <w:ind w:firstLineChars="100" w:firstLine="420"/>
    </w:pPr>
    <w:rPr>
      <w:rFonts w:ascii="宋体" w:eastAsia="宋体" w:hAnsi="Times New Roman" w:cs="Times New Roman"/>
      <w:kern w:val="0"/>
      <w:sz w:val="34"/>
      <w:szCs w:val="20"/>
    </w:rPr>
  </w:style>
  <w:style w:type="table" w:styleId="afa">
    <w:name w:val="Table Grid"/>
    <w:basedOn w:val="a6"/>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5"/>
    <w:uiPriority w:val="22"/>
    <w:qFormat/>
    <w:rPr>
      <w:b/>
      <w:bCs/>
    </w:rPr>
  </w:style>
  <w:style w:type="character" w:styleId="afc">
    <w:name w:val="page number"/>
    <w:basedOn w:val="a5"/>
  </w:style>
  <w:style w:type="character" w:styleId="afd">
    <w:name w:val="FollowedHyperlink"/>
    <w:basedOn w:val="a5"/>
    <w:uiPriority w:val="99"/>
    <w:semiHidden/>
    <w:unhideWhenUsed/>
    <w:qFormat/>
    <w:rPr>
      <w:color w:val="954F72" w:themeColor="followedHyperlink"/>
      <w:u w:val="single"/>
    </w:rPr>
  </w:style>
  <w:style w:type="character" w:styleId="afe">
    <w:name w:val="Emphasis"/>
    <w:basedOn w:val="a5"/>
    <w:uiPriority w:val="20"/>
    <w:qFormat/>
    <w:rPr>
      <w:i/>
      <w:iCs/>
    </w:rPr>
  </w:style>
  <w:style w:type="character" w:styleId="aff">
    <w:name w:val="Hyperlink"/>
    <w:basedOn w:val="a5"/>
    <w:unhideWhenUsed/>
    <w:qFormat/>
    <w:rPr>
      <w:color w:val="0000FF"/>
      <w:u w:val="single"/>
    </w:rPr>
  </w:style>
  <w:style w:type="character" w:customStyle="1" w:styleId="11">
    <w:name w:val="标题 1 字符"/>
    <w:basedOn w:val="a5"/>
    <w:link w:val="1"/>
    <w:uiPriority w:val="99"/>
    <w:qFormat/>
    <w:rPr>
      <w:rFonts w:ascii="Calibri" w:eastAsia="宋体" w:hAnsi="Calibri" w:cs="Times New Roman"/>
      <w:b/>
      <w:bCs/>
      <w:kern w:val="44"/>
      <w:sz w:val="44"/>
      <w:szCs w:val="44"/>
    </w:rPr>
  </w:style>
  <w:style w:type="character" w:customStyle="1" w:styleId="20">
    <w:name w:val="标题 2 字符"/>
    <w:basedOn w:val="a5"/>
    <w:link w:val="2"/>
    <w:uiPriority w:val="99"/>
    <w:qFormat/>
    <w:rPr>
      <w:rFonts w:ascii="Arial" w:eastAsia="黑体" w:hAnsi="Arial" w:cs="Times New Roman"/>
      <w:b/>
      <w:bCs/>
      <w:kern w:val="0"/>
      <w:sz w:val="32"/>
      <w:szCs w:val="32"/>
    </w:rPr>
  </w:style>
  <w:style w:type="character" w:customStyle="1" w:styleId="30">
    <w:name w:val="标题 3 字符"/>
    <w:basedOn w:val="a5"/>
    <w:link w:val="3"/>
    <w:qFormat/>
    <w:rPr>
      <w:rFonts w:ascii="宋体" w:eastAsia="宋体" w:hAnsi="宋体" w:cs="Times New Roman"/>
      <w:b/>
      <w:color w:val="000000"/>
      <w:kern w:val="0"/>
      <w:sz w:val="24"/>
      <w:szCs w:val="20"/>
      <w:lang w:val="en-GB"/>
    </w:rPr>
  </w:style>
  <w:style w:type="character" w:customStyle="1" w:styleId="40">
    <w:name w:val="标题 4 字符"/>
    <w:basedOn w:val="a5"/>
    <w:link w:val="4"/>
    <w:qFormat/>
    <w:rPr>
      <w:rFonts w:ascii="Arial" w:eastAsia="黑体" w:hAnsi="Arial" w:cs="Times New Roman"/>
      <w:b/>
      <w:bCs/>
      <w:kern w:val="0"/>
      <w:sz w:val="28"/>
      <w:szCs w:val="28"/>
    </w:rPr>
  </w:style>
  <w:style w:type="character" w:customStyle="1" w:styleId="a8">
    <w:name w:val="正文文本 字符"/>
    <w:basedOn w:val="a5"/>
    <w:link w:val="a4"/>
    <w:uiPriority w:val="99"/>
    <w:qFormat/>
  </w:style>
  <w:style w:type="character" w:customStyle="1" w:styleId="af9">
    <w:name w:val="正文文本首行缩进 字符"/>
    <w:basedOn w:val="a8"/>
    <w:link w:val="af8"/>
    <w:qFormat/>
    <w:rPr>
      <w:rFonts w:ascii="宋体" w:eastAsia="宋体" w:hAnsi="Times New Roman" w:cs="Times New Roman"/>
      <w:kern w:val="0"/>
      <w:sz w:val="34"/>
      <w:szCs w:val="20"/>
    </w:rPr>
  </w:style>
  <w:style w:type="character" w:customStyle="1" w:styleId="33">
    <w:name w:val="正文文本 3 字符"/>
    <w:basedOn w:val="a5"/>
    <w:link w:val="31"/>
    <w:qFormat/>
    <w:rPr>
      <w:rFonts w:ascii="Times New Roman" w:eastAsia="宋体" w:hAnsi="Times New Roman" w:cs="Times New Roman"/>
      <w:color w:val="FF0000"/>
      <w:sz w:val="24"/>
      <w:szCs w:val="24"/>
    </w:rPr>
  </w:style>
  <w:style w:type="character" w:customStyle="1" w:styleId="ae">
    <w:name w:val="纯文本 字符"/>
    <w:basedOn w:val="a5"/>
    <w:link w:val="ad"/>
    <w:uiPriority w:val="99"/>
    <w:qFormat/>
    <w:rPr>
      <w:rFonts w:eastAsia="宋体"/>
      <w:sz w:val="24"/>
    </w:rPr>
  </w:style>
  <w:style w:type="character" w:customStyle="1" w:styleId="af0">
    <w:name w:val="日期 字符"/>
    <w:basedOn w:val="a5"/>
    <w:link w:val="af"/>
    <w:uiPriority w:val="99"/>
    <w:qFormat/>
  </w:style>
  <w:style w:type="character" w:customStyle="1" w:styleId="af2">
    <w:name w:val="批注框文本 字符"/>
    <w:basedOn w:val="a5"/>
    <w:link w:val="af1"/>
    <w:uiPriority w:val="99"/>
    <w:semiHidden/>
    <w:qFormat/>
    <w:rPr>
      <w:sz w:val="18"/>
      <w:szCs w:val="18"/>
    </w:rPr>
  </w:style>
  <w:style w:type="character" w:customStyle="1" w:styleId="af4">
    <w:name w:val="页脚 字符"/>
    <w:basedOn w:val="a5"/>
    <w:link w:val="af3"/>
    <w:uiPriority w:val="99"/>
    <w:qFormat/>
    <w:rPr>
      <w:sz w:val="18"/>
      <w:szCs w:val="18"/>
    </w:rPr>
  </w:style>
  <w:style w:type="character" w:customStyle="1" w:styleId="af6">
    <w:name w:val="页眉 字符"/>
    <w:basedOn w:val="a5"/>
    <w:link w:val="af5"/>
    <w:uiPriority w:val="99"/>
    <w:qFormat/>
    <w:rPr>
      <w:sz w:val="18"/>
      <w:szCs w:val="18"/>
    </w:rPr>
  </w:style>
  <w:style w:type="character" w:customStyle="1" w:styleId="HTML0">
    <w:name w:val="HTML 预设格式 字符"/>
    <w:basedOn w:val="a5"/>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3">
    <w:name w:val="列出段落1"/>
    <w:basedOn w:val="a3"/>
    <w:uiPriority w:val="34"/>
    <w:qFormat/>
    <w:pPr>
      <w:ind w:firstLineChars="200" w:firstLine="420"/>
    </w:pPr>
  </w:style>
  <w:style w:type="paragraph" w:styleId="aff0">
    <w:name w:val="List Paragraph"/>
    <w:basedOn w:val="a3"/>
    <w:link w:val="aff1"/>
    <w:uiPriority w:val="99"/>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3"/>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3"/>
    <w:next w:val="a3"/>
    <w:link w:val="CharChar0"/>
    <w:qFormat/>
    <w:rPr>
      <w:sz w:val="24"/>
    </w:rPr>
  </w:style>
  <w:style w:type="paragraph" w:customStyle="1" w:styleId="16">
    <w:name w:val="正文缩进1"/>
    <w:basedOn w:val="a3"/>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pPr>
      <w:numPr>
        <w:numId w:val="2"/>
      </w:numPr>
      <w:adjustRightInd w:val="0"/>
      <w:textAlignment w:val="baseline"/>
    </w:pPr>
    <w:rPr>
      <w:rFonts w:ascii="宋体" w:eastAsia="宋体" w:hAnsi="宋体" w:cs="Times New Roman"/>
      <w:kern w:val="0"/>
      <w:szCs w:val="21"/>
    </w:rPr>
  </w:style>
  <w:style w:type="paragraph" w:customStyle="1" w:styleId="aff2">
    <w:name w:val="图"/>
    <w:basedOn w:val="a3"/>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3"/>
    <w:uiPriority w:val="99"/>
    <w:unhideWhenUsed/>
    <w:qFormat/>
    <w:pPr>
      <w:widowControl/>
    </w:pPr>
    <w:rPr>
      <w:rFonts w:ascii="Calibri" w:hAnsi="Calibri" w:hint="eastAsia"/>
    </w:rPr>
  </w:style>
  <w:style w:type="paragraph" w:customStyle="1" w:styleId="p0">
    <w:name w:val="p0"/>
    <w:basedOn w:val="a3"/>
    <w:uiPriority w:val="99"/>
    <w:qFormat/>
    <w:pPr>
      <w:widowControl/>
    </w:pPr>
    <w:rPr>
      <w:kern w:val="0"/>
      <w:szCs w:val="21"/>
    </w:rPr>
  </w:style>
  <w:style w:type="character" w:customStyle="1" w:styleId="17">
    <w:name w:val="页码1"/>
    <w:basedOn w:val="a5"/>
    <w:qFormat/>
  </w:style>
  <w:style w:type="character" w:customStyle="1" w:styleId="aff1">
    <w:name w:val="列表段落 字符"/>
    <w:basedOn w:val="a5"/>
    <w:link w:val="aff0"/>
    <w:uiPriority w:val="34"/>
    <w:qFormat/>
  </w:style>
  <w:style w:type="character" w:customStyle="1" w:styleId="18">
    <w:name w:val="未处理的提及1"/>
    <w:basedOn w:val="a5"/>
    <w:uiPriority w:val="99"/>
    <w:semiHidden/>
    <w:unhideWhenUsed/>
    <w:qFormat/>
    <w:rPr>
      <w:color w:val="605E5C"/>
      <w:shd w:val="clear" w:color="auto" w:fill="E1DFDD"/>
    </w:rPr>
  </w:style>
  <w:style w:type="paragraph" w:customStyle="1" w:styleId="aff3">
    <w:name w:val="*正文"/>
    <w:basedOn w:val="a3"/>
    <w:qFormat/>
    <w:pPr>
      <w:keepNext/>
      <w:keepLines/>
      <w:spacing w:line="360" w:lineRule="auto"/>
      <w:ind w:firstLineChars="200" w:firstLine="200"/>
    </w:pPr>
    <w:rPr>
      <w:rFonts w:ascii="宋体" w:hAnsi="宋体"/>
    </w:rPr>
  </w:style>
  <w:style w:type="table" w:customStyle="1" w:styleId="19">
    <w:name w:val="网格型1"/>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qFormat/>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ac">
    <w:name w:val="正文文本缩进 字符"/>
    <w:basedOn w:val="a5"/>
    <w:link w:val="ab"/>
    <w:uiPriority w:val="99"/>
    <w:qFormat/>
    <w:rPr>
      <w:rFonts w:ascii="Calibri" w:eastAsia="宋体" w:hAnsi="Calibri" w:cs="Times New Roman"/>
      <w:b/>
      <w:szCs w:val="24"/>
    </w:rPr>
  </w:style>
  <w:style w:type="paragraph" w:customStyle="1" w:styleId="Char1CharCharChar">
    <w:name w:val="Char1 Char Char Char"/>
    <w:basedOn w:val="a3"/>
    <w:qFormat/>
    <w:rPr>
      <w:rFonts w:ascii="Calibri" w:eastAsia="仿宋_GB2312" w:hAnsi="Calibri" w:cs="Times New Roman"/>
      <w:sz w:val="28"/>
      <w:szCs w:val="24"/>
    </w:rPr>
  </w:style>
  <w:style w:type="character" w:customStyle="1" w:styleId="32Char">
    <w:name w:val="样式 32 磅 Char"/>
    <w:basedOn w:val="a5"/>
    <w:link w:val="32"/>
    <w:uiPriority w:val="99"/>
    <w:qFormat/>
    <w:locked/>
    <w:rPr>
      <w:rFonts w:ascii="华文细黑" w:eastAsia="华文细黑" w:hAnsi="Times New Roman" w:cs="华文细黑"/>
      <w:kern w:val="0"/>
      <w:sz w:val="64"/>
      <w:szCs w:val="64"/>
    </w:rPr>
  </w:style>
  <w:style w:type="paragraph" w:customStyle="1" w:styleId="a2">
    <w:name w:val="二级无"/>
    <w:basedOn w:val="a3"/>
    <w:qFormat/>
    <w:pPr>
      <w:widowControl/>
      <w:numPr>
        <w:ilvl w:val="2"/>
        <w:numId w:val="5"/>
      </w:numPr>
      <w:jc w:val="left"/>
      <w:outlineLvl w:val="3"/>
    </w:pPr>
    <w:rPr>
      <w:rFonts w:ascii="宋体" w:eastAsia="宋体" w:hAnsi="Times New Roman" w:cs="Times New Roman"/>
      <w:kern w:val="0"/>
      <w:szCs w:val="21"/>
    </w:rPr>
  </w:style>
  <w:style w:type="paragraph" w:customStyle="1" w:styleId="aff4">
    <w:name w:val="段"/>
    <w:qFormat/>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5"/>
    <w:qFormat/>
  </w:style>
  <w:style w:type="paragraph" w:customStyle="1" w:styleId="a0">
    <w:name w:val="二级条标题"/>
    <w:basedOn w:val="a"/>
    <w:next w:val="aff4"/>
    <w:qFormat/>
    <w:pPr>
      <w:numPr>
        <w:ilvl w:val="3"/>
      </w:numPr>
      <w:outlineLvl w:val="3"/>
    </w:pPr>
  </w:style>
  <w:style w:type="paragraph" w:customStyle="1" w:styleId="a">
    <w:name w:val="一级条标题"/>
    <w:next w:val="aff4"/>
    <w:qFormat/>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f4"/>
    <w:qFormat/>
    <w:pPr>
      <w:numPr>
        <w:ilvl w:val="4"/>
      </w:numPr>
      <w:outlineLvl w:val="4"/>
    </w:p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9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npo.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3046</TotalTime>
  <Pages>82</Pages>
  <Words>7448</Words>
  <Characters>42454</Characters>
  <Application>Microsoft Office Word</Application>
  <DocSecurity>0</DocSecurity>
  <Lines>353</Lines>
  <Paragraphs>99</Paragraphs>
  <ScaleCrop>false</ScaleCrop>
  <Company/>
  <LinksUpToDate>false</LinksUpToDate>
  <CharactersWithSpaces>49803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87</cp:revision>
  <cp:lastPrinted>2020-04-09T07:38:00Z</cp:lastPrinted>
  <dcterms:created xsi:type="dcterms:W3CDTF">2019-12-10T08:27:00Z</dcterms:created>
  <dcterms:modified xsi:type="dcterms:W3CDTF">2021-09-30T01:24:00Z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87F0238D032A4138B1A0330F7B27524B</vt:lpwstr>
  </property>
</Properties>
</file>