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981" w14:textId="77777777" w:rsidR="00902078" w:rsidRDefault="00902078">
      <w:pPr>
        <w:jc w:val="center"/>
        <w:rPr>
          <w:rFonts w:ascii="宋体" w:eastAsia="宋体" w:hAnsi="宋体" w:cs="宋体"/>
          <w:b/>
          <w:bCs/>
          <w:color w:val="000000"/>
          <w:sz w:val="52"/>
          <w:szCs w:val="52"/>
        </w:rPr>
      </w:pPr>
    </w:p>
    <w:p w14:paraId="09E4A399" w14:textId="01281744" w:rsidR="00902078" w:rsidRPr="000222AB" w:rsidRDefault="00793B3A">
      <w:pPr>
        <w:jc w:val="center"/>
        <w:rPr>
          <w:rFonts w:ascii="宋体" w:eastAsia="宋体" w:hAnsi="宋体" w:cs="宋体"/>
          <w:b/>
          <w:bCs/>
          <w:color w:val="000000"/>
          <w:sz w:val="36"/>
          <w:szCs w:val="36"/>
        </w:rPr>
      </w:pPr>
      <w:bookmarkStart w:id="0" w:name="_Hlk37167609"/>
      <w:r w:rsidRPr="000222AB">
        <w:rPr>
          <w:rFonts w:ascii="宋体" w:eastAsia="宋体" w:hAnsi="宋体" w:cs="宋体" w:hint="eastAsia"/>
          <w:b/>
          <w:bCs/>
          <w:color w:val="000000"/>
          <w:sz w:val="36"/>
          <w:szCs w:val="36"/>
        </w:rPr>
        <w:t>禹州市人民医院社会化管理项目（被褥、手术布类供应及洗涤）采购项目</w:t>
      </w:r>
      <w:r w:rsidR="002A7439" w:rsidRPr="000222AB">
        <w:rPr>
          <w:rFonts w:ascii="宋体" w:eastAsia="宋体" w:hAnsi="宋体" w:cs="宋体" w:hint="eastAsia"/>
          <w:b/>
          <w:bCs/>
          <w:color w:val="000000"/>
          <w:sz w:val="36"/>
          <w:szCs w:val="36"/>
        </w:rPr>
        <w:t>（不见面开标）</w:t>
      </w:r>
    </w:p>
    <w:bookmarkEnd w:id="0"/>
    <w:p w14:paraId="2364CDDF" w14:textId="77777777" w:rsidR="00902078" w:rsidRDefault="00902078">
      <w:pPr>
        <w:rPr>
          <w:rFonts w:ascii="微软简隶书" w:eastAsia="微软简隶书"/>
          <w:color w:val="000000"/>
        </w:rPr>
      </w:pPr>
    </w:p>
    <w:p w14:paraId="6D3A9AB5" w14:textId="77777777" w:rsidR="00902078" w:rsidRPr="00793B3A" w:rsidRDefault="00902078">
      <w:pPr>
        <w:rPr>
          <w:rFonts w:ascii="微软简隶书" w:eastAsia="微软简隶书"/>
          <w:color w:val="000000"/>
        </w:rPr>
      </w:pPr>
    </w:p>
    <w:p w14:paraId="7C4E0285" w14:textId="77777777" w:rsidR="00902078" w:rsidRDefault="00902078">
      <w:pPr>
        <w:rPr>
          <w:rFonts w:ascii="微软简隶书" w:eastAsia="微软简隶书"/>
          <w:color w:val="000000"/>
        </w:rPr>
      </w:pPr>
    </w:p>
    <w:p w14:paraId="57C39064" w14:textId="77777777" w:rsidR="00902078" w:rsidRDefault="00902078">
      <w:pPr>
        <w:pStyle w:val="a4"/>
      </w:pPr>
    </w:p>
    <w:p w14:paraId="048731B6" w14:textId="77777777" w:rsidR="00902078" w:rsidRDefault="00902078">
      <w:pPr>
        <w:pStyle w:val="a4"/>
      </w:pPr>
    </w:p>
    <w:p w14:paraId="518ABD60" w14:textId="77777777" w:rsidR="00902078" w:rsidRDefault="00902078">
      <w:pPr>
        <w:pStyle w:val="a4"/>
      </w:pPr>
    </w:p>
    <w:p w14:paraId="528FF6CC" w14:textId="77777777" w:rsidR="00902078" w:rsidRDefault="00902078">
      <w:pPr>
        <w:pStyle w:val="a4"/>
      </w:pPr>
    </w:p>
    <w:p w14:paraId="77FBD1AA" w14:textId="77777777" w:rsidR="00902078" w:rsidRDefault="00902078">
      <w:pPr>
        <w:rPr>
          <w:rFonts w:ascii="微软简隶书" w:eastAsia="微软简隶书"/>
          <w:color w:val="000000"/>
        </w:rPr>
      </w:pPr>
    </w:p>
    <w:p w14:paraId="12A753A2" w14:textId="77777777" w:rsidR="00902078" w:rsidRDefault="00902078">
      <w:pPr>
        <w:rPr>
          <w:rFonts w:ascii="微软简隶书" w:eastAsia="微软简隶书"/>
          <w:color w:val="000000"/>
        </w:rPr>
      </w:pPr>
    </w:p>
    <w:p w14:paraId="38401E7B" w14:textId="77777777" w:rsidR="00902078" w:rsidRDefault="002A7439">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EDE2A1B" w14:textId="77777777" w:rsidR="00902078" w:rsidRDefault="00902078">
      <w:pPr>
        <w:rPr>
          <w:rFonts w:ascii="微软简隶书" w:eastAsia="微软简隶书"/>
          <w:color w:val="000000"/>
        </w:rPr>
      </w:pPr>
    </w:p>
    <w:p w14:paraId="7C0203FA" w14:textId="77777777" w:rsidR="00902078" w:rsidRDefault="00902078">
      <w:pPr>
        <w:rPr>
          <w:rFonts w:ascii="微软简隶书" w:eastAsia="微软简隶书"/>
          <w:color w:val="000000"/>
        </w:rPr>
      </w:pPr>
    </w:p>
    <w:p w14:paraId="745F9A88" w14:textId="77777777" w:rsidR="00902078" w:rsidRDefault="00902078">
      <w:pPr>
        <w:rPr>
          <w:rFonts w:ascii="微软简隶书" w:eastAsia="微软简隶书"/>
          <w:color w:val="000000"/>
        </w:rPr>
      </w:pPr>
    </w:p>
    <w:p w14:paraId="12B85868" w14:textId="77777777" w:rsidR="00902078" w:rsidRDefault="00902078">
      <w:pPr>
        <w:rPr>
          <w:rFonts w:ascii="微软简隶书" w:eastAsia="微软简隶书"/>
          <w:color w:val="000000"/>
        </w:rPr>
      </w:pPr>
    </w:p>
    <w:p w14:paraId="45245124" w14:textId="77777777" w:rsidR="00902078" w:rsidRDefault="00902078">
      <w:pPr>
        <w:rPr>
          <w:rFonts w:ascii="微软简隶书" w:eastAsia="微软简隶书"/>
          <w:color w:val="000000"/>
        </w:rPr>
      </w:pPr>
    </w:p>
    <w:p w14:paraId="1D49B73C" w14:textId="77777777" w:rsidR="00902078" w:rsidRDefault="00902078">
      <w:pPr>
        <w:pStyle w:val="a4"/>
      </w:pPr>
    </w:p>
    <w:p w14:paraId="30073484" w14:textId="77777777" w:rsidR="00902078" w:rsidRDefault="00902078">
      <w:pPr>
        <w:rPr>
          <w:rFonts w:ascii="微软简隶书" w:eastAsia="微软简隶书"/>
          <w:color w:val="000000"/>
        </w:rPr>
      </w:pPr>
    </w:p>
    <w:p w14:paraId="1F767CE1" w14:textId="77777777" w:rsidR="00902078" w:rsidRDefault="00902078">
      <w:pPr>
        <w:rPr>
          <w:rFonts w:ascii="微软简隶书" w:eastAsia="微软简隶书"/>
          <w:color w:val="000000"/>
        </w:rPr>
      </w:pPr>
    </w:p>
    <w:p w14:paraId="1FA17DCF" w14:textId="77777777" w:rsidR="00902078" w:rsidRDefault="00902078">
      <w:pPr>
        <w:rPr>
          <w:rFonts w:ascii="微软简隶书" w:eastAsia="微软简隶书"/>
          <w:color w:val="000000"/>
        </w:rPr>
      </w:pPr>
    </w:p>
    <w:p w14:paraId="11643F46" w14:textId="77777777" w:rsidR="00902078" w:rsidRDefault="00902078">
      <w:pPr>
        <w:pStyle w:val="a4"/>
      </w:pPr>
    </w:p>
    <w:p w14:paraId="4DDC286F" w14:textId="77777777" w:rsidR="00902078" w:rsidRDefault="00902078">
      <w:pPr>
        <w:rPr>
          <w:rFonts w:ascii="微软简隶书" w:eastAsia="微软简隶书"/>
          <w:color w:val="000000"/>
        </w:rPr>
      </w:pPr>
    </w:p>
    <w:p w14:paraId="12081985" w14:textId="6D920DC6" w:rsidR="00902078" w:rsidRDefault="002A7439">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YZCG-DLG20210</w:t>
      </w:r>
      <w:r w:rsidR="006F4D46">
        <w:rPr>
          <w:rFonts w:ascii="宋体" w:hAnsi="宋体" w:cs="宋体"/>
          <w:color w:val="000000"/>
          <w:sz w:val="32"/>
          <w:szCs w:val="32"/>
          <w:u w:val="single"/>
        </w:rPr>
        <w:t>84</w:t>
      </w:r>
      <w:r w:rsidR="00DF21AD">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6F4D46">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5BC7CC12" w14:textId="39B1BD9F" w:rsidR="00902078" w:rsidRDefault="002A7439">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6F4D46">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6F4D46">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AECB6B1" w14:textId="72C43E2C" w:rsidR="00902078" w:rsidRDefault="002A7439">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6F4D46">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6296A36" w14:textId="1CFE4F8D" w:rsidR="00902078" w:rsidRDefault="002A7439">
      <w:pPr>
        <w:adjustRightInd w:val="0"/>
        <w:snapToGrid w:val="0"/>
        <w:spacing w:line="600" w:lineRule="auto"/>
        <w:rPr>
          <w:rFonts w:ascii="华文中宋" w:eastAsia="华文中宋" w:hAnsi="华文中宋"/>
          <w:bCs/>
          <w:color w:val="000000"/>
          <w:kern w:val="36"/>
          <w:sz w:val="32"/>
          <w:szCs w:val="32"/>
        </w:rPr>
        <w:sectPr w:rsidR="00902078">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二零二一年</w:t>
      </w:r>
      <w:r w:rsidR="00955B32">
        <w:rPr>
          <w:rFonts w:ascii="华文中宋" w:eastAsia="华文中宋" w:hint="eastAsia"/>
          <w:color w:val="000000"/>
          <w:sz w:val="32"/>
          <w:szCs w:val="32"/>
        </w:rPr>
        <w:t>九</w:t>
      </w:r>
      <w:r>
        <w:rPr>
          <w:rFonts w:ascii="华文中宋" w:eastAsia="华文中宋" w:hint="eastAsia"/>
          <w:color w:val="000000"/>
          <w:sz w:val="32"/>
          <w:szCs w:val="32"/>
        </w:rPr>
        <w:t>月</w:t>
      </w:r>
    </w:p>
    <w:p w14:paraId="7DDC5F26" w14:textId="77777777" w:rsidR="00902078" w:rsidRDefault="002A74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0A3B243A" w14:textId="77777777" w:rsidR="00902078" w:rsidRDefault="002A74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19E97C72" w14:textId="77777777" w:rsidR="00902078" w:rsidRDefault="002A74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2D57DDCF" w14:textId="77777777" w:rsidR="00902078" w:rsidRDefault="002A74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EE5111D" w14:textId="77777777" w:rsidR="00902078" w:rsidRDefault="002A74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54CE40E1" w14:textId="77777777" w:rsidR="00902078" w:rsidRDefault="002A74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079BCC30" w14:textId="77777777" w:rsidR="00902078" w:rsidRDefault="002A74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EF4F5BF" w14:textId="77777777" w:rsidR="00902078" w:rsidRDefault="002A74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8495F4" w14:textId="77777777" w:rsidR="00902078" w:rsidRDefault="002A74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77964F7" w14:textId="77777777" w:rsidR="00902078" w:rsidRDefault="002A74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72341D5" w14:textId="77777777" w:rsidR="00902078" w:rsidRDefault="002A74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6EA143A5" w14:textId="77777777" w:rsidR="00902078" w:rsidRDefault="002A74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3BAD04C8" w14:textId="77777777" w:rsidR="00902078" w:rsidRDefault="002A74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79D3F99" w14:textId="4231A241" w:rsidR="00902078" w:rsidRDefault="002A74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955B32">
        <w:rPr>
          <w:rFonts w:asciiTheme="majorEastAsia" w:eastAsiaTheme="majorEastAsia" w:hAnsiTheme="majorEastAsia" w:cstheme="majorEastAsia" w:hint="eastAsia"/>
          <w:b/>
          <w:kern w:val="0"/>
          <w:sz w:val="32"/>
          <w:szCs w:val="32"/>
        </w:rPr>
        <w:t>拟签订的合同文本</w:t>
      </w:r>
    </w:p>
    <w:p w14:paraId="669DD3B4" w14:textId="77777777" w:rsidR="00902078" w:rsidRDefault="002A74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4FCF9BCC" w14:textId="77777777" w:rsidR="00902078" w:rsidRDefault="00902078">
      <w:pPr>
        <w:autoSpaceDE w:val="0"/>
        <w:autoSpaceDN w:val="0"/>
        <w:adjustRightInd w:val="0"/>
        <w:spacing w:line="700" w:lineRule="exact"/>
        <w:rPr>
          <w:rFonts w:asciiTheme="majorEastAsia" w:eastAsiaTheme="majorEastAsia" w:hAnsiTheme="majorEastAsia" w:cs="宋体"/>
          <w:b/>
          <w:kern w:val="0"/>
          <w:sz w:val="36"/>
          <w:szCs w:val="36"/>
        </w:rPr>
      </w:pPr>
    </w:p>
    <w:p w14:paraId="6A98C12A" w14:textId="77777777" w:rsidR="00902078" w:rsidRDefault="00902078">
      <w:pPr>
        <w:autoSpaceDE w:val="0"/>
        <w:autoSpaceDN w:val="0"/>
        <w:adjustRightInd w:val="0"/>
        <w:spacing w:line="700" w:lineRule="exact"/>
        <w:rPr>
          <w:rFonts w:asciiTheme="majorEastAsia" w:eastAsiaTheme="majorEastAsia" w:hAnsiTheme="majorEastAsia" w:cs="宋体"/>
          <w:b/>
          <w:kern w:val="0"/>
          <w:sz w:val="36"/>
          <w:szCs w:val="36"/>
        </w:rPr>
      </w:pPr>
    </w:p>
    <w:p w14:paraId="01376338" w14:textId="77777777" w:rsidR="00902078" w:rsidRDefault="00902078">
      <w:pPr>
        <w:pStyle w:val="a4"/>
      </w:pPr>
    </w:p>
    <w:p w14:paraId="44E61198" w14:textId="77777777" w:rsidR="00902078" w:rsidRDefault="00902078">
      <w:pPr>
        <w:pStyle w:val="a4"/>
      </w:pPr>
    </w:p>
    <w:p w14:paraId="493DBB2D" w14:textId="77777777" w:rsidR="00902078" w:rsidRDefault="00902078">
      <w:pPr>
        <w:pStyle w:val="a4"/>
      </w:pPr>
    </w:p>
    <w:p w14:paraId="6042932C" w14:textId="77777777" w:rsidR="00902078" w:rsidRDefault="00902078">
      <w:pPr>
        <w:pStyle w:val="a4"/>
      </w:pPr>
    </w:p>
    <w:p w14:paraId="7514F96A" w14:textId="77777777" w:rsidR="00902078" w:rsidRDefault="002A7439">
      <w:pPr>
        <w:pStyle w:val="af7"/>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0B15011" w14:textId="27B2CBDE" w:rsidR="00902078" w:rsidRPr="00DF21AD" w:rsidRDefault="00DF21AD">
      <w:pPr>
        <w:spacing w:line="600" w:lineRule="exact"/>
        <w:jc w:val="center"/>
        <w:rPr>
          <w:rFonts w:ascii="仿宋" w:eastAsia="仿宋" w:hAnsi="仿宋" w:cs="仿宋"/>
          <w:b/>
          <w:bCs/>
          <w:sz w:val="24"/>
          <w:szCs w:val="24"/>
        </w:rPr>
      </w:pPr>
      <w:bookmarkStart w:id="1" w:name="_Hlk20646304"/>
      <w:bookmarkStart w:id="2" w:name="_Hlk23412151"/>
      <w:bookmarkStart w:id="3" w:name="_Hlk40949035"/>
      <w:bookmarkStart w:id="4" w:name="_Hlk78217998"/>
      <w:bookmarkStart w:id="5" w:name="_Hlk12871648"/>
      <w:r w:rsidRPr="00DF21AD">
        <w:rPr>
          <w:rFonts w:ascii="仿宋" w:eastAsia="仿宋" w:hAnsi="仿宋" w:cs="仿宋" w:hint="eastAsia"/>
          <w:b/>
          <w:bCs/>
          <w:sz w:val="24"/>
          <w:szCs w:val="24"/>
        </w:rPr>
        <w:t>禹州市人民医院社会化管理项目（被褥、手术布类供应及洗涤）采购项目</w:t>
      </w:r>
    </w:p>
    <w:p w14:paraId="6D59800E" w14:textId="77777777" w:rsidR="00902078" w:rsidRPr="00DF21AD" w:rsidRDefault="002A7439">
      <w:pPr>
        <w:spacing w:line="600" w:lineRule="exact"/>
        <w:jc w:val="center"/>
        <w:rPr>
          <w:rFonts w:ascii="仿宋" w:eastAsia="仿宋" w:hAnsi="仿宋" w:cs="仿宋"/>
          <w:b/>
          <w:bCs/>
          <w:sz w:val="24"/>
          <w:szCs w:val="24"/>
        </w:rPr>
      </w:pPr>
      <w:r w:rsidRPr="00DF21AD">
        <w:rPr>
          <w:rFonts w:ascii="仿宋" w:eastAsia="仿宋" w:hAnsi="仿宋" w:cs="仿宋"/>
          <w:b/>
          <w:bCs/>
          <w:sz w:val="24"/>
          <w:szCs w:val="24"/>
        </w:rPr>
        <w:t>(不见面开标)</w:t>
      </w:r>
      <w:r w:rsidRPr="00DF21AD">
        <w:rPr>
          <w:rFonts w:ascii="仿宋" w:eastAsia="仿宋" w:hAnsi="仿宋" w:cs="仿宋" w:hint="eastAsia"/>
          <w:b/>
          <w:bCs/>
          <w:sz w:val="24"/>
          <w:szCs w:val="24"/>
        </w:rPr>
        <w:t>招标公告</w:t>
      </w:r>
    </w:p>
    <w:p w14:paraId="1D9277CC" w14:textId="28CD5429"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00DF21AD">
        <w:rPr>
          <w:rFonts w:ascii="宋体" w:eastAsia="宋体" w:hAnsi="宋体" w:cs="仿宋_GB2312" w:hint="eastAsia"/>
          <w:color w:val="000000"/>
          <w:sz w:val="24"/>
          <w:szCs w:val="24"/>
        </w:rPr>
        <w:t>禹州市人民医院社会化管理项目（被褥、手术布类供应及洗涤）采购项目</w:t>
      </w:r>
      <w:r>
        <w:rPr>
          <w:rFonts w:ascii="宋体" w:eastAsia="宋体" w:hAnsi="宋体" w:cs="仿宋_GB2312" w:hint="eastAsia"/>
          <w:color w:val="000000"/>
          <w:sz w:val="24"/>
          <w:szCs w:val="24"/>
        </w:rPr>
        <w:t>进行公开招标，欢迎合格投标人前来投标。</w:t>
      </w:r>
    </w:p>
    <w:p w14:paraId="170A975E" w14:textId="77777777" w:rsidR="00902078" w:rsidRDefault="002A743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0C5DA4DA" w14:textId="77777777"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6" w:name="_Hlk40946796"/>
      <w:r>
        <w:rPr>
          <w:rFonts w:ascii="宋体" w:eastAsia="宋体" w:hAnsi="宋体" w:cs="仿宋_GB2312" w:hint="eastAsia"/>
          <w:color w:val="000000"/>
          <w:sz w:val="24"/>
          <w:szCs w:val="24"/>
        </w:rPr>
        <w:t>禹州市人民医院；</w:t>
      </w:r>
      <w:bookmarkEnd w:id="6"/>
    </w:p>
    <w:p w14:paraId="7F89FF68" w14:textId="2EE6192A"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DF21AD">
        <w:rPr>
          <w:rFonts w:ascii="宋体" w:eastAsia="宋体" w:hAnsi="宋体" w:cs="仿宋_GB2312" w:hint="eastAsia"/>
          <w:color w:val="000000"/>
          <w:sz w:val="24"/>
          <w:szCs w:val="24"/>
        </w:rPr>
        <w:t>禹州市人民医院社会化管理项目（被褥、手术布类供应及洗涤）采购项目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6C182C2B" w14:textId="70E79600"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w:t>
      </w:r>
      <w:r w:rsidRPr="006F4D46">
        <w:rPr>
          <w:rFonts w:ascii="宋体" w:eastAsia="宋体" w:hAnsi="宋体" w:cs="仿宋_GB2312" w:hint="eastAsia"/>
          <w:color w:val="000000"/>
          <w:sz w:val="24"/>
          <w:szCs w:val="24"/>
        </w:rPr>
        <w:t>YZCG-DL</w:t>
      </w:r>
      <w:r w:rsidRPr="006F4D46">
        <w:rPr>
          <w:rFonts w:ascii="宋体" w:eastAsia="宋体" w:hAnsi="宋体" w:cs="仿宋_GB2312"/>
          <w:color w:val="000000"/>
          <w:sz w:val="24"/>
          <w:szCs w:val="24"/>
        </w:rPr>
        <w:t>G</w:t>
      </w:r>
      <w:r w:rsidRPr="006F4D46">
        <w:rPr>
          <w:rFonts w:ascii="宋体" w:eastAsia="宋体" w:hAnsi="宋体" w:cs="仿宋_GB2312" w:hint="eastAsia"/>
          <w:color w:val="000000"/>
          <w:sz w:val="24"/>
          <w:szCs w:val="24"/>
        </w:rPr>
        <w:t>20</w:t>
      </w:r>
      <w:r w:rsidRPr="006F4D46">
        <w:rPr>
          <w:rFonts w:ascii="宋体" w:eastAsia="宋体" w:hAnsi="宋体" w:cs="仿宋_GB2312"/>
          <w:color w:val="000000"/>
          <w:sz w:val="24"/>
          <w:szCs w:val="24"/>
        </w:rPr>
        <w:t>210</w:t>
      </w:r>
      <w:r w:rsidR="006F4D46" w:rsidRPr="006F4D46">
        <w:rPr>
          <w:rFonts w:ascii="宋体" w:eastAsia="宋体" w:hAnsi="宋体" w:cs="仿宋_GB2312"/>
          <w:color w:val="000000"/>
          <w:sz w:val="24"/>
          <w:szCs w:val="24"/>
        </w:rPr>
        <w:t>84</w:t>
      </w:r>
      <w:r w:rsidRPr="006F4D46">
        <w:rPr>
          <w:rFonts w:ascii="宋体" w:eastAsia="宋体" w:hAnsi="宋体" w:cs="仿宋_GB2312" w:hint="eastAsia"/>
          <w:color w:val="000000"/>
          <w:sz w:val="24"/>
          <w:szCs w:val="24"/>
        </w:rPr>
        <w:t>；</w:t>
      </w:r>
    </w:p>
    <w:p w14:paraId="76636355" w14:textId="215B04A9"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DF21AD" w:rsidRPr="00DF21AD">
        <w:rPr>
          <w:rFonts w:ascii="宋体" w:eastAsia="宋体" w:hAnsi="宋体" w:cs="仿宋_GB2312" w:hint="eastAsia"/>
          <w:color w:val="000000"/>
          <w:sz w:val="24"/>
          <w:szCs w:val="24"/>
        </w:rPr>
        <w:t>禹州市人民医院社会化管理项目（被褥、手术布类供应及洗涤）采购项目</w:t>
      </w:r>
      <w:r>
        <w:rPr>
          <w:rFonts w:ascii="宋体" w:eastAsia="宋体" w:hAnsi="宋体" w:cs="仿宋" w:hint="eastAsia"/>
          <w:b/>
          <w:bCs/>
          <w:sz w:val="24"/>
          <w:szCs w:val="24"/>
        </w:rPr>
        <w:t>（</w:t>
      </w:r>
      <w:r>
        <w:rPr>
          <w:rFonts w:ascii="宋体" w:eastAsia="宋体" w:hAnsi="宋体" w:cs="仿宋_GB2312" w:hint="eastAsia"/>
          <w:color w:val="000000"/>
          <w:sz w:val="24"/>
          <w:szCs w:val="24"/>
        </w:rPr>
        <w:t>详见招标文件第二章项目需求）；</w:t>
      </w:r>
    </w:p>
    <w:p w14:paraId="5DE69B81" w14:textId="5B82062B"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7" w:name="_Hlk19171515"/>
      <w:r w:rsidR="00E916A0" w:rsidRPr="00E916A0">
        <w:rPr>
          <w:rFonts w:ascii="宋体" w:eastAsia="宋体" w:hAnsi="宋体" w:cs="仿宋_GB2312" w:hint="eastAsia"/>
          <w:color w:val="000000"/>
          <w:sz w:val="24"/>
          <w:szCs w:val="24"/>
        </w:rPr>
        <w:t>单价招标，据实结算。</w:t>
      </w:r>
      <w:r>
        <w:rPr>
          <w:rFonts w:ascii="宋体" w:eastAsia="宋体" w:hAnsi="宋体" w:cs="仿宋_GB2312" w:hint="eastAsia"/>
          <w:color w:val="000000"/>
          <w:sz w:val="24"/>
          <w:szCs w:val="24"/>
        </w:rPr>
        <w:t xml:space="preserve"> </w:t>
      </w:r>
    </w:p>
    <w:bookmarkEnd w:id="7"/>
    <w:p w14:paraId="72E885CB" w14:textId="3B377EEE"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w:t>
      </w:r>
      <w:r w:rsidR="00E916A0" w:rsidRPr="00E916A0">
        <w:rPr>
          <w:rFonts w:ascii="宋体" w:eastAsia="宋体" w:hAnsi="宋体" w:cs="仿宋_GB2312" w:hint="eastAsia"/>
          <w:color w:val="000000"/>
          <w:sz w:val="24"/>
          <w:szCs w:val="24"/>
        </w:rPr>
        <w:t>单价招标，据实结算。</w:t>
      </w:r>
      <w:r w:rsidR="00E916A0" w:rsidRPr="006F4D46">
        <w:rPr>
          <w:rFonts w:ascii="宋体" w:eastAsia="宋体" w:hAnsi="宋体" w:cs="仿宋_GB2312" w:hint="eastAsia"/>
          <w:color w:val="000000"/>
          <w:sz w:val="24"/>
          <w:szCs w:val="24"/>
        </w:rPr>
        <w:t>各单项控制价之和为¥</w:t>
      </w:r>
      <w:r w:rsidRPr="006F4D46">
        <w:rPr>
          <w:rFonts w:ascii="宋体" w:eastAsia="宋体" w:hAnsi="宋体" w:cs="仿宋_GB2312"/>
          <w:color w:val="000000"/>
          <w:sz w:val="24"/>
          <w:szCs w:val="24"/>
        </w:rPr>
        <w:t>239.10</w:t>
      </w:r>
      <w:r w:rsidR="00E916A0" w:rsidRPr="006F4D46">
        <w:rPr>
          <w:rFonts w:ascii="宋体" w:eastAsia="宋体" w:hAnsi="宋体" w:cs="仿宋_GB2312"/>
          <w:color w:val="000000"/>
          <w:sz w:val="24"/>
          <w:szCs w:val="24"/>
        </w:rPr>
        <w:t>元</w:t>
      </w:r>
      <w:r w:rsidR="00E916A0" w:rsidRPr="00E916A0">
        <w:rPr>
          <w:rFonts w:ascii="宋体" w:eastAsia="宋体" w:hAnsi="宋体" w:cs="仿宋_GB2312"/>
          <w:color w:val="000000"/>
          <w:sz w:val="24"/>
          <w:szCs w:val="24"/>
        </w:rPr>
        <w:t>（</w:t>
      </w:r>
      <w:r>
        <w:rPr>
          <w:rFonts w:ascii="宋体" w:eastAsia="宋体" w:hAnsi="宋体" w:cs="仿宋_GB2312" w:hint="eastAsia"/>
          <w:color w:val="000000"/>
          <w:sz w:val="24"/>
          <w:szCs w:val="24"/>
        </w:rPr>
        <w:t>详见招标文件第二章项目需求</w:t>
      </w:r>
      <w:r w:rsidR="00E916A0" w:rsidRPr="00E916A0">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5D61A618" w14:textId="5B04051C"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00E916A0">
        <w:rPr>
          <w:rFonts w:ascii="宋体" w:eastAsia="宋体" w:hAnsi="宋体" w:cs="仿宋_GB2312" w:hint="eastAsia"/>
          <w:color w:val="000000"/>
          <w:sz w:val="24"/>
          <w:szCs w:val="24"/>
        </w:rPr>
        <w:t>合同履行期限</w:t>
      </w:r>
      <w:r>
        <w:rPr>
          <w:rFonts w:ascii="宋体" w:eastAsia="宋体" w:hAnsi="宋体" w:cs="仿宋_GB2312" w:hint="eastAsia"/>
          <w:color w:val="000000"/>
          <w:sz w:val="24"/>
          <w:szCs w:val="24"/>
        </w:rPr>
        <w:t>：</w:t>
      </w:r>
      <w:r w:rsidR="00E916A0" w:rsidRPr="00E916A0">
        <w:rPr>
          <w:rFonts w:ascii="宋体" w:eastAsia="宋体" w:hAnsi="宋体" w:cs="仿宋_GB2312" w:hint="eastAsia"/>
          <w:color w:val="000000"/>
          <w:sz w:val="24"/>
          <w:szCs w:val="24"/>
        </w:rPr>
        <w:t>合同签订后贰年。</w:t>
      </w:r>
    </w:p>
    <w:p w14:paraId="062DCF8C" w14:textId="7A6DE7E6" w:rsidR="00902078" w:rsidRDefault="002A7439">
      <w:pPr>
        <w:pStyle w:val="a4"/>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E916A0">
        <w:rPr>
          <w:rFonts w:ascii="宋体" w:eastAsia="宋体" w:hAnsi="宋体" w:cs="仿宋_GB2312" w:hint="eastAsia"/>
          <w:color w:val="000000"/>
          <w:sz w:val="24"/>
          <w:szCs w:val="24"/>
        </w:rPr>
        <w:t>服务</w:t>
      </w:r>
      <w:r>
        <w:rPr>
          <w:rFonts w:ascii="宋体" w:eastAsia="宋体" w:hAnsi="宋体" w:cs="仿宋_GB2312" w:hint="eastAsia"/>
          <w:color w:val="000000"/>
          <w:sz w:val="24"/>
          <w:szCs w:val="24"/>
        </w:rPr>
        <w:t>地点：禹州市人民医院；</w:t>
      </w:r>
    </w:p>
    <w:p w14:paraId="267FE5C2" w14:textId="77777777"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139E0A49" w14:textId="77777777" w:rsidR="00902078" w:rsidRDefault="002A7439">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0FD5EF3" w14:textId="77777777"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3304E3F" w14:textId="77777777" w:rsidR="00902078" w:rsidRDefault="002A743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6F3682AD" w14:textId="77777777"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8" w:name="_Hlk22733676"/>
      <w:r>
        <w:rPr>
          <w:rFonts w:ascii="宋体" w:eastAsia="宋体" w:hAnsi="宋体" w:cs="仿宋_GB2312" w:hint="eastAsia"/>
          <w:color w:val="000000"/>
          <w:sz w:val="24"/>
          <w:szCs w:val="24"/>
        </w:rPr>
        <w:t>供应商</w:t>
      </w:r>
      <w:bookmarkEnd w:id="8"/>
      <w:r>
        <w:rPr>
          <w:rFonts w:ascii="宋体" w:eastAsia="宋体" w:hAnsi="宋体" w:cs="仿宋_GB2312" w:hint="eastAsia"/>
          <w:color w:val="000000"/>
          <w:sz w:val="24"/>
          <w:szCs w:val="24"/>
        </w:rPr>
        <w:t>须符合《政府采购法》第二十二条之规定，具有独立法人资格（以营业执照为准）；</w:t>
      </w:r>
    </w:p>
    <w:p w14:paraId="1940251B" w14:textId="68900CDA"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Pr>
          <w:rFonts w:ascii="宋体" w:eastAsia="宋体" w:hAnsi="宋体" w:cs="仿宋_GB2312"/>
          <w:color w:val="000000"/>
          <w:sz w:val="24"/>
          <w:szCs w:val="24"/>
        </w:rPr>
        <w:t xml:space="preserve"> </w:t>
      </w:r>
      <w:r w:rsidR="00E916A0">
        <w:rPr>
          <w:rFonts w:ascii="宋体" w:eastAsia="宋体" w:hAnsi="宋体" w:cs="仿宋_GB2312" w:hint="eastAsia"/>
          <w:color w:val="000000"/>
          <w:sz w:val="24"/>
          <w:szCs w:val="24"/>
        </w:rPr>
        <w:t>供应商须具有履行合同所必需的设备和专业技术能力；</w:t>
      </w:r>
    </w:p>
    <w:p w14:paraId="4CDC49C2" w14:textId="16A6000E"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w:t>
      </w:r>
      <w:r w:rsidR="00E916A0">
        <w:rPr>
          <w:rFonts w:ascii="宋体" w:eastAsia="宋体" w:hAnsi="宋体" w:cs="仿宋_GB2312" w:hint="eastAsia"/>
          <w:color w:val="000000"/>
          <w:sz w:val="24"/>
          <w:szCs w:val="24"/>
        </w:rPr>
        <w:t>被委托人须是本单位职工，须提供公司为本人缴纳社会保险证明；</w:t>
      </w:r>
    </w:p>
    <w:p w14:paraId="75B8B9F7" w14:textId="1CB4BB0B" w:rsidR="00902078" w:rsidRDefault="002A7439" w:rsidP="00E916A0">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w:t>
      </w:r>
      <w:r w:rsidR="00E916A0">
        <w:rPr>
          <w:rFonts w:ascii="宋体" w:eastAsia="宋体" w:hAnsi="宋体" w:cs="仿宋_GB2312"/>
          <w:color w:val="000000"/>
          <w:sz w:val="24"/>
          <w:szCs w:val="24"/>
        </w:rPr>
        <w:t>4</w:t>
      </w:r>
      <w:r>
        <w:rPr>
          <w:rFonts w:ascii="宋体" w:eastAsia="宋体" w:hAnsi="宋体" w:cs="仿宋_GB2312" w:hint="eastAsia"/>
          <w:color w:val="000000"/>
          <w:sz w:val="24"/>
          <w:szCs w:val="24"/>
        </w:rPr>
        <w:t>、本项目不接受联合体投标。</w:t>
      </w:r>
    </w:p>
    <w:p w14:paraId="4AC322C1" w14:textId="77777777" w:rsidR="00902078" w:rsidRDefault="002A743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3B1920DA" w14:textId="77777777" w:rsidR="00902078" w:rsidRDefault="002A7439">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1、持CA数字认证证书，登录《全国公共资源交易平台（河南省·许昌市）》“系统用户注册”入口</w:t>
      </w:r>
      <w:hyperlink r:id="rId10" w:history="1">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hyperlink>
      <w:r>
        <w:rPr>
          <w:rFonts w:ascii="宋体" w:eastAsia="宋体" w:hAnsi="宋体" w:cs="仿宋_GB2312" w:hint="eastAsia"/>
          <w:color w:val="000000"/>
          <w:sz w:val="24"/>
          <w:szCs w:val="24"/>
        </w:rPr>
        <w:t>进行免费注册登记（详见“常见问题解答-诚信库网上注册相关资料下载”）；</w:t>
      </w:r>
    </w:p>
    <w:p w14:paraId="4E0E23C3" w14:textId="77777777"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0F7EBE25" w14:textId="77777777" w:rsidR="00902078" w:rsidRDefault="002A7439">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0C513DCD" w14:textId="73ECA6FB" w:rsidR="00902078" w:rsidRDefault="002A7439">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w:t>
      </w:r>
      <w:r w:rsidRPr="00DC3A2C">
        <w:rPr>
          <w:rFonts w:ascii="宋体" w:eastAsia="宋体" w:hAnsi="宋体" w:cs="仿宋_GB2312" w:hint="eastAsia"/>
          <w:color w:val="000000"/>
          <w:sz w:val="24"/>
          <w:szCs w:val="24"/>
        </w:rPr>
        <w:t>：20</w:t>
      </w:r>
      <w:r w:rsidRPr="00DC3A2C">
        <w:rPr>
          <w:rFonts w:ascii="宋体" w:eastAsia="宋体" w:hAnsi="宋体" w:cs="仿宋_GB2312"/>
          <w:color w:val="000000"/>
          <w:sz w:val="24"/>
          <w:szCs w:val="24"/>
        </w:rPr>
        <w:t>21</w:t>
      </w:r>
      <w:r w:rsidRPr="00DC3A2C">
        <w:rPr>
          <w:rFonts w:ascii="宋体" w:eastAsia="宋体" w:hAnsi="宋体" w:cs="仿宋_GB2312" w:hint="eastAsia"/>
          <w:color w:val="000000"/>
          <w:sz w:val="24"/>
          <w:szCs w:val="24"/>
        </w:rPr>
        <w:t>年</w:t>
      </w:r>
      <w:r w:rsidR="006F4D46" w:rsidRPr="00DC3A2C">
        <w:rPr>
          <w:rFonts w:ascii="宋体" w:eastAsia="宋体" w:hAnsi="宋体" w:cs="仿宋_GB2312"/>
          <w:color w:val="000000"/>
          <w:sz w:val="24"/>
          <w:szCs w:val="24"/>
        </w:rPr>
        <w:t>10</w:t>
      </w:r>
      <w:r w:rsidRPr="00DC3A2C">
        <w:rPr>
          <w:rFonts w:ascii="宋体" w:eastAsia="宋体" w:hAnsi="宋体" w:cs="仿宋_GB2312" w:hint="eastAsia"/>
          <w:color w:val="000000"/>
          <w:sz w:val="24"/>
          <w:szCs w:val="24"/>
        </w:rPr>
        <w:t>月</w:t>
      </w:r>
      <w:r w:rsidR="006F4D46" w:rsidRPr="00DC3A2C">
        <w:rPr>
          <w:rFonts w:ascii="宋体" w:eastAsia="宋体" w:hAnsi="宋体" w:cs="仿宋_GB2312"/>
          <w:color w:val="000000"/>
          <w:sz w:val="24"/>
          <w:szCs w:val="24"/>
        </w:rPr>
        <w:t>09</w:t>
      </w:r>
      <w:r w:rsidRPr="00DC3A2C">
        <w:rPr>
          <w:rFonts w:ascii="宋体" w:eastAsia="宋体" w:hAnsi="宋体" w:cs="仿宋_GB2312" w:hint="eastAsia"/>
          <w:color w:val="000000"/>
          <w:sz w:val="24"/>
          <w:szCs w:val="24"/>
        </w:rPr>
        <w:t>日上午</w:t>
      </w:r>
      <w:r w:rsidRPr="00DC3A2C">
        <w:rPr>
          <w:rFonts w:ascii="宋体" w:eastAsia="宋体" w:hAnsi="宋体" w:cs="仿宋_GB2312"/>
          <w:color w:val="000000"/>
          <w:sz w:val="24"/>
          <w:szCs w:val="24"/>
        </w:rPr>
        <w:t>08</w:t>
      </w:r>
      <w:r w:rsidRPr="00DC3A2C">
        <w:rPr>
          <w:rFonts w:ascii="宋体" w:eastAsia="宋体" w:hAnsi="宋体" w:cs="仿宋_GB2312" w:hint="eastAsia"/>
          <w:color w:val="000000"/>
          <w:sz w:val="24"/>
          <w:szCs w:val="24"/>
        </w:rPr>
        <w:t>时</w:t>
      </w:r>
      <w:r w:rsidRPr="00DC3A2C">
        <w:rPr>
          <w:rFonts w:ascii="宋体" w:eastAsia="宋体" w:hAnsi="宋体" w:cs="仿宋_GB2312"/>
          <w:color w:val="000000"/>
          <w:sz w:val="24"/>
          <w:szCs w:val="24"/>
        </w:rPr>
        <w:t>30</w:t>
      </w:r>
      <w:r w:rsidRPr="00DC3A2C">
        <w:rPr>
          <w:rFonts w:ascii="宋体" w:eastAsia="宋体" w:hAnsi="宋体" w:cs="仿宋_GB2312" w:hint="eastAsia"/>
          <w:color w:val="000000"/>
          <w:sz w:val="24"/>
          <w:szCs w:val="24"/>
        </w:rPr>
        <w:t>分</w:t>
      </w:r>
      <w:r>
        <w:rPr>
          <w:rFonts w:ascii="宋体" w:eastAsia="宋体" w:hAnsi="宋体" w:cs="仿宋_GB2312" w:hint="eastAsia"/>
          <w:color w:val="000000"/>
          <w:sz w:val="24"/>
          <w:szCs w:val="24"/>
        </w:rPr>
        <w:t>（北京时间），逾期送达或不符合规定的投标文件不予接受。</w:t>
      </w:r>
    </w:p>
    <w:p w14:paraId="23BCA955" w14:textId="77777777" w:rsidR="00902078" w:rsidRDefault="002A7439">
      <w:pPr>
        <w:pStyle w:val="a4"/>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17B8DCC6" w14:textId="77777777" w:rsidR="00902078" w:rsidRDefault="002A7439">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29FA68EE" w14:textId="15DE1EA4" w:rsidR="00902078" w:rsidRDefault="002A7439">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CC4995">
        <w:rPr>
          <w:rFonts w:ascii="宋体" w:eastAsia="宋体" w:hAnsi="宋体" w:cs="仿宋_GB2312" w:hint="eastAsia"/>
          <w:color w:val="000000"/>
          <w:sz w:val="24"/>
          <w:szCs w:val="24"/>
        </w:rPr>
        <w:t>禹州市公共资源交易中心九楼开标</w:t>
      </w:r>
      <w:r w:rsidR="006F4D46" w:rsidRPr="00CC4995">
        <w:rPr>
          <w:rFonts w:ascii="宋体" w:eastAsia="宋体" w:hAnsi="宋体" w:cs="仿宋_GB2312" w:hint="eastAsia"/>
          <w:color w:val="000000"/>
          <w:sz w:val="24"/>
          <w:szCs w:val="24"/>
        </w:rPr>
        <w:t>二</w:t>
      </w:r>
      <w:r w:rsidRPr="00CC4995">
        <w:rPr>
          <w:rFonts w:ascii="宋体" w:eastAsia="宋体" w:hAnsi="宋体" w:cs="仿宋_GB2312" w:hint="eastAsia"/>
          <w:color w:val="000000"/>
          <w:sz w:val="24"/>
          <w:szCs w:val="24"/>
        </w:rPr>
        <w:t>室。（</w:t>
      </w:r>
      <w:r>
        <w:rPr>
          <w:rFonts w:ascii="宋体" w:eastAsia="宋体" w:hAnsi="宋体" w:cs="仿宋_GB2312" w:hint="eastAsia"/>
          <w:color w:val="000000"/>
          <w:sz w:val="24"/>
          <w:szCs w:val="24"/>
        </w:rPr>
        <w:t>本项目采用远程不见面开标，供应商无须到达现场）。</w:t>
      </w:r>
    </w:p>
    <w:p w14:paraId="06983381" w14:textId="77777777" w:rsidR="00902078" w:rsidRDefault="002A7439">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17FC8274" w14:textId="77777777" w:rsidR="00902078" w:rsidRDefault="002A7439">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4D256485" w14:textId="77777777" w:rsidR="00902078" w:rsidRDefault="002A7439">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2E8E2DFD" w14:textId="77777777" w:rsidR="00902078" w:rsidRDefault="002A7439">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1"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1F871D6D" w14:textId="77777777" w:rsidR="00902078" w:rsidRDefault="002A7439">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1D80A243" w14:textId="77777777" w:rsidR="00902078" w:rsidRDefault="002A7439">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6ADD98A3" w14:textId="77777777" w:rsidR="00902078" w:rsidRDefault="002A7439">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2359D2D" w14:textId="77777777" w:rsidR="00902078" w:rsidRDefault="002A7439">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6DDB99D7" w14:textId="77777777" w:rsidR="00902078" w:rsidRDefault="002A743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1CA9CCC9" w14:textId="77777777" w:rsidR="00902078" w:rsidRDefault="002A7439">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39220247" w14:textId="15610724" w:rsidR="00902078" w:rsidRDefault="002A7439">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联系人：</w:t>
      </w:r>
      <w:r w:rsidR="00E916A0" w:rsidRPr="00E916A0">
        <w:rPr>
          <w:rFonts w:ascii="宋体" w:eastAsia="宋体" w:hAnsi="宋体" w:cs="仿宋_GB2312" w:hint="eastAsia"/>
          <w:color w:val="000000"/>
          <w:sz w:val="24"/>
          <w:szCs w:val="24"/>
        </w:rPr>
        <w:t>林女士</w:t>
      </w:r>
      <w:r>
        <w:rPr>
          <w:rFonts w:ascii="宋体" w:eastAsia="宋体" w:hAnsi="宋体" w:cs="仿宋_GB2312" w:hint="eastAsia"/>
          <w:color w:val="000000"/>
          <w:sz w:val="24"/>
          <w:szCs w:val="24"/>
        </w:rPr>
        <w:t xml:space="preserve">        </w:t>
      </w:r>
    </w:p>
    <w:p w14:paraId="68BE2DAA" w14:textId="27738A33" w:rsidR="00902078" w:rsidRDefault="002A7439">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00E916A0" w:rsidRPr="00E916A0">
        <w:rPr>
          <w:rFonts w:ascii="宋体" w:eastAsia="宋体" w:hAnsi="宋体" w:cs="仿宋_GB2312"/>
          <w:color w:val="000000"/>
          <w:sz w:val="24"/>
          <w:szCs w:val="24"/>
        </w:rPr>
        <w:t>0374-6068569</w:t>
      </w:r>
      <w:r>
        <w:rPr>
          <w:rFonts w:ascii="宋体" w:eastAsia="宋体" w:hAnsi="宋体" w:cs="仿宋_GB2312" w:hint="eastAsia"/>
          <w:color w:val="000000"/>
          <w:sz w:val="24"/>
          <w:szCs w:val="24"/>
        </w:rPr>
        <w:t xml:space="preserve">    </w:t>
      </w:r>
    </w:p>
    <w:p w14:paraId="62EAC4B9" w14:textId="77777777" w:rsidR="00902078" w:rsidRDefault="002A7439">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389D19C" w14:textId="77777777" w:rsidR="00902078" w:rsidRDefault="002A7439">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393B36CC" w14:textId="77777777" w:rsidR="00902078" w:rsidRDefault="002A7439">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2FB203E1" w14:textId="77777777" w:rsidR="00902078" w:rsidRDefault="002A7439">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B4BAB6C" w14:textId="77777777" w:rsidR="00902078" w:rsidRDefault="002A7439">
      <w:pPr>
        <w:spacing w:line="360" w:lineRule="auto"/>
        <w:rPr>
          <w:rFonts w:ascii="宋体" w:eastAsia="宋体" w:hAnsi="宋体" w:cs="宋体"/>
          <w:b/>
          <w:szCs w:val="21"/>
        </w:rPr>
      </w:pPr>
      <w:r>
        <w:rPr>
          <w:rFonts w:ascii="宋体" w:eastAsia="宋体" w:hAnsi="宋体" w:cs="宋体" w:hint="eastAsia"/>
          <w:b/>
          <w:szCs w:val="21"/>
        </w:rPr>
        <w:t>温馨提示：</w:t>
      </w:r>
    </w:p>
    <w:p w14:paraId="00FC4287" w14:textId="77777777" w:rsidR="00902078" w:rsidRDefault="002A7439">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6890E4EC" w14:textId="77777777" w:rsidR="00902078" w:rsidRDefault="002A7439">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19AB0E33" w14:textId="77777777" w:rsidR="00902078" w:rsidRDefault="002A7439">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2.电子文件下载、制作、提交期间和远程不见面开标（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524C7F03" w14:textId="77777777" w:rsidR="00902078" w:rsidRDefault="002A7439">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5BB170AD" w14:textId="77777777" w:rsidR="00902078" w:rsidRDefault="002A7439">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413C8DD7" w14:textId="77777777" w:rsidR="00902078" w:rsidRDefault="002A7439">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4B1A47A6" w14:textId="77777777" w:rsidR="00902078" w:rsidRDefault="002A7439">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4A3B7D47" w14:textId="77777777" w:rsidR="00902078" w:rsidRDefault="002A7439">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6741DBB1" w14:textId="77777777" w:rsidR="00902078" w:rsidRDefault="002A7439">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r>
        <w:rPr>
          <w:rFonts w:ascii="宋体" w:eastAsia="宋体" w:hAnsi="宋体" w:cs="宋体"/>
          <w:szCs w:val="21"/>
        </w:rPr>
        <w:t>xxxx项目xx标段）,其中后缀名为“.file”的文件用于电子投标使用。</w:t>
      </w:r>
    </w:p>
    <w:p w14:paraId="6495F967" w14:textId="77777777" w:rsidR="00902078" w:rsidRDefault="002A7439">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688DD808" w14:textId="77777777" w:rsidR="00902078" w:rsidRDefault="002A7439">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24A58F2A" w14:textId="77777777" w:rsidR="00902078" w:rsidRDefault="002A7439">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14:paraId="7E71F314" w14:textId="77777777" w:rsidR="00902078" w:rsidRDefault="002A7439">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748748A3" w14:textId="77777777" w:rsidR="00902078" w:rsidRDefault="002A7439">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04FA9785" w14:textId="77777777" w:rsidR="00902078" w:rsidRDefault="002A7439">
      <w:pPr>
        <w:tabs>
          <w:tab w:val="left" w:pos="7095"/>
        </w:tabs>
        <w:spacing w:line="360" w:lineRule="auto"/>
        <w:rPr>
          <w:rFonts w:ascii="宋体" w:eastAsia="宋体" w:hAnsi="宋体" w:cs="宋体"/>
          <w:b/>
          <w:szCs w:val="21"/>
        </w:rPr>
      </w:pPr>
      <w:r>
        <w:rPr>
          <w:rFonts w:ascii="宋体" w:eastAsia="宋体" w:hAnsi="宋体" w:cs="宋体" w:hint="eastAsia"/>
          <w:b/>
          <w:szCs w:val="21"/>
        </w:rPr>
        <w:lastRenderedPageBreak/>
        <w:t>5.远程不见面开标（电子投标文件的解密）</w:t>
      </w:r>
    </w:p>
    <w:p w14:paraId="1C937800" w14:textId="77777777" w:rsidR="00902078" w:rsidRDefault="002A7439">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606F51B1" w14:textId="77777777" w:rsidR="00902078" w:rsidRDefault="002A7439">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299DEE43" w14:textId="77777777" w:rsidR="00902078" w:rsidRDefault="002A7439">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2ACA3697" w14:textId="77777777" w:rsidR="00902078" w:rsidRDefault="002A7439">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5.4投标人对开标过程和开标记录如有疑义，可在本项目不见面开标大厅“文字互动”对话框或“新增质疑”处在线提出询问。</w:t>
      </w:r>
    </w:p>
    <w:p w14:paraId="2A9D05D0" w14:textId="77777777" w:rsidR="00902078" w:rsidRDefault="002A7439">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64F4D6ED" w14:textId="77777777" w:rsidR="00902078" w:rsidRDefault="002A7439">
      <w:pPr>
        <w:spacing w:line="360" w:lineRule="auto"/>
        <w:ind w:firstLineChars="200" w:firstLine="420"/>
        <w:rPr>
          <w:rFonts w:ascii="宋体" w:eastAsia="宋体" w:hAnsi="宋体" w:cs="宋体"/>
          <w:szCs w:val="21"/>
        </w:rPr>
      </w:pPr>
      <w:r>
        <w:rPr>
          <w:rFonts w:ascii="宋体" w:eastAsia="宋体" w:hAnsi="宋体" w:cs="宋体" w:hint="eastAsia"/>
          <w:szCs w:val="21"/>
        </w:rPr>
        <w:t>5.6项目远程不见面开标活动结束时，投标人应在《开标记录表》上进行电子签章。投标人未签章的，视同认可开标结果。</w:t>
      </w:r>
    </w:p>
    <w:p w14:paraId="1FE61E30" w14:textId="77777777" w:rsidR="00902078" w:rsidRDefault="002A7439">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3"/>
    <w:p w14:paraId="5A20D3FA" w14:textId="77777777" w:rsidR="00902078" w:rsidRDefault="002A7439">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38711508" w14:textId="77777777" w:rsidR="00902078" w:rsidRDefault="002A7439">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14:paraId="6540AD5E" w14:textId="77777777" w:rsidR="00902078" w:rsidRDefault="002A7439">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4"/>
    <w:bookmarkEnd w:id="5"/>
    <w:p w14:paraId="7D47EAB4" w14:textId="77777777" w:rsidR="00902078" w:rsidRDefault="00902078">
      <w:pPr>
        <w:jc w:val="center"/>
        <w:rPr>
          <w:rFonts w:asciiTheme="majorEastAsia" w:eastAsiaTheme="majorEastAsia" w:hAnsiTheme="majorEastAsia" w:cs="宋体"/>
          <w:b/>
          <w:kern w:val="0"/>
          <w:sz w:val="36"/>
          <w:szCs w:val="36"/>
        </w:rPr>
      </w:pPr>
    </w:p>
    <w:p w14:paraId="4B03E963" w14:textId="77777777" w:rsidR="00902078" w:rsidRDefault="00902078">
      <w:pPr>
        <w:pStyle w:val="a4"/>
      </w:pPr>
    </w:p>
    <w:p w14:paraId="701D4750" w14:textId="77777777" w:rsidR="00902078" w:rsidRDefault="00902078">
      <w:pPr>
        <w:pStyle w:val="a4"/>
      </w:pPr>
    </w:p>
    <w:p w14:paraId="2E45CBCA" w14:textId="1689992D" w:rsidR="00902078" w:rsidRDefault="00902078">
      <w:pPr>
        <w:jc w:val="center"/>
        <w:rPr>
          <w:rFonts w:asciiTheme="majorEastAsia" w:eastAsiaTheme="majorEastAsia" w:hAnsiTheme="majorEastAsia" w:cs="宋体"/>
          <w:b/>
          <w:kern w:val="0"/>
          <w:sz w:val="36"/>
          <w:szCs w:val="36"/>
        </w:rPr>
      </w:pPr>
    </w:p>
    <w:p w14:paraId="37C6143D" w14:textId="4503272D" w:rsidR="00E916A0" w:rsidRDefault="00E916A0" w:rsidP="00E916A0">
      <w:pPr>
        <w:pStyle w:val="a4"/>
      </w:pPr>
    </w:p>
    <w:p w14:paraId="2502B9F9" w14:textId="74A54A03" w:rsidR="00E916A0" w:rsidRDefault="00E916A0" w:rsidP="00E916A0">
      <w:pPr>
        <w:pStyle w:val="a4"/>
      </w:pPr>
    </w:p>
    <w:p w14:paraId="04155D04" w14:textId="429E02BF" w:rsidR="00E916A0" w:rsidRDefault="00E916A0" w:rsidP="00E916A0">
      <w:pPr>
        <w:pStyle w:val="a4"/>
      </w:pPr>
    </w:p>
    <w:p w14:paraId="42DC3E3E" w14:textId="77777777" w:rsidR="00E916A0" w:rsidRPr="00E916A0" w:rsidRDefault="00E916A0" w:rsidP="00E916A0">
      <w:pPr>
        <w:pStyle w:val="a4"/>
      </w:pPr>
    </w:p>
    <w:p w14:paraId="46A7C472" w14:textId="77777777" w:rsidR="00902078" w:rsidRDefault="00902078">
      <w:pPr>
        <w:pStyle w:val="a4"/>
      </w:pPr>
    </w:p>
    <w:p w14:paraId="2D282EDE" w14:textId="77777777" w:rsidR="00902078" w:rsidRDefault="002A743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799AD23D" w14:textId="667F3D05" w:rsidR="00902078" w:rsidRDefault="002A7439">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一、</w:t>
      </w:r>
      <w:r w:rsidR="00E916A0" w:rsidRPr="00366C48">
        <w:rPr>
          <w:rFonts w:ascii="宋体" w:hAnsi="宋体" w:cs="宋体" w:hint="eastAsia"/>
          <w:b/>
          <w:sz w:val="28"/>
          <w:szCs w:val="28"/>
        </w:rPr>
        <w:t>项目概况</w:t>
      </w:r>
    </w:p>
    <w:p w14:paraId="64CFD160" w14:textId="47FB311C" w:rsidR="00E916A0" w:rsidRPr="00E916A0" w:rsidRDefault="00E916A0" w:rsidP="00E916A0">
      <w:pPr>
        <w:widowControl/>
        <w:spacing w:line="360" w:lineRule="auto"/>
        <w:ind w:left="450" w:right="42" w:hanging="240"/>
        <w:jc w:val="left"/>
        <w:rPr>
          <w:rFonts w:ascii="宋体" w:eastAsia="宋体" w:hAnsi="宋体" w:cs="宋体"/>
          <w:kern w:val="0"/>
          <w:sz w:val="24"/>
          <w:szCs w:val="24"/>
        </w:rPr>
      </w:pPr>
      <w:r w:rsidRPr="00E916A0">
        <w:rPr>
          <w:rFonts w:ascii="宋体" w:eastAsia="宋体" w:hAnsi="宋体" w:cs="宋体" w:hint="eastAsia"/>
          <w:kern w:val="0"/>
          <w:sz w:val="24"/>
          <w:szCs w:val="24"/>
        </w:rPr>
        <w:t>1、禹</w:t>
      </w:r>
      <w:r w:rsidRPr="00E916A0">
        <w:rPr>
          <w:rFonts w:ascii="宋体" w:eastAsia="宋体" w:hAnsi="宋体" w:cs="宋体"/>
          <w:kern w:val="0"/>
          <w:sz w:val="24"/>
          <w:szCs w:val="24"/>
        </w:rPr>
        <w:t>州市人民医院总占地面积约</w:t>
      </w:r>
      <w:r w:rsidRPr="00E916A0">
        <w:rPr>
          <w:rFonts w:ascii="宋体" w:eastAsia="宋体" w:hAnsi="宋体" w:cs="宋体"/>
          <w:spacing w:val="-59"/>
          <w:kern w:val="0"/>
          <w:sz w:val="24"/>
          <w:szCs w:val="24"/>
        </w:rPr>
        <w:t xml:space="preserve"> </w:t>
      </w:r>
      <w:r w:rsidRPr="00E916A0">
        <w:rPr>
          <w:rFonts w:ascii="宋体" w:eastAsia="宋体" w:hAnsi="宋体" w:cs="宋体" w:hint="eastAsia"/>
          <w:spacing w:val="-59"/>
          <w:kern w:val="0"/>
          <w:sz w:val="24"/>
          <w:szCs w:val="24"/>
        </w:rPr>
        <w:t>３</w:t>
      </w:r>
      <w:r w:rsidRPr="00E916A0">
        <w:rPr>
          <w:rFonts w:ascii="宋体" w:eastAsia="宋体" w:hAnsi="宋体" w:cs="宋体"/>
          <w:spacing w:val="-59"/>
          <w:kern w:val="0"/>
          <w:sz w:val="24"/>
          <w:szCs w:val="24"/>
        </w:rPr>
        <w:t>７０</w:t>
      </w:r>
      <w:r w:rsidRPr="00E916A0">
        <w:rPr>
          <w:rFonts w:ascii="宋体" w:eastAsia="宋体" w:hAnsi="宋体" w:cs="宋体"/>
          <w:kern w:val="0"/>
          <w:sz w:val="24"/>
          <w:szCs w:val="24"/>
        </w:rPr>
        <w:t>亩</w:t>
      </w:r>
      <w:r w:rsidRPr="00E916A0">
        <w:rPr>
          <w:rFonts w:ascii="宋体" w:eastAsia="宋体" w:hAnsi="宋体" w:cs="宋体"/>
          <w:spacing w:val="-12"/>
          <w:kern w:val="0"/>
          <w:sz w:val="24"/>
          <w:szCs w:val="24"/>
        </w:rPr>
        <w:t>，</w:t>
      </w:r>
      <w:r w:rsidRPr="00E916A0">
        <w:rPr>
          <w:rFonts w:ascii="宋体" w:eastAsia="宋体" w:hAnsi="宋体" w:cs="宋体" w:hint="eastAsia"/>
          <w:kern w:val="0"/>
          <w:sz w:val="24"/>
          <w:szCs w:val="24"/>
        </w:rPr>
        <w:t>门诊楼建筑面积约52585平方米</w:t>
      </w:r>
      <w:r w:rsidRPr="00E916A0">
        <w:rPr>
          <w:rFonts w:ascii="宋体" w:eastAsia="宋体" w:hAnsi="宋体" w:cs="宋体"/>
          <w:spacing w:val="-17"/>
          <w:kern w:val="0"/>
          <w:sz w:val="24"/>
          <w:szCs w:val="24"/>
        </w:rPr>
        <w:t>，住院部建筑面积约</w:t>
      </w:r>
      <w:r w:rsidRPr="00E916A0">
        <w:rPr>
          <w:rFonts w:ascii="宋体" w:eastAsia="宋体" w:hAnsi="宋体" w:cs="宋体" w:hint="eastAsia"/>
          <w:spacing w:val="-17"/>
          <w:kern w:val="0"/>
          <w:sz w:val="24"/>
          <w:szCs w:val="24"/>
        </w:rPr>
        <w:t>57792 平方米，</w:t>
      </w:r>
      <w:r w:rsidRPr="00E916A0">
        <w:rPr>
          <w:rFonts w:ascii="宋体" w:eastAsia="宋体" w:hAnsi="宋体" w:cs="宋体"/>
          <w:kern w:val="0"/>
          <w:sz w:val="24"/>
          <w:szCs w:val="24"/>
        </w:rPr>
        <w:t>规划五年内实现临床科室约</w:t>
      </w:r>
      <w:r w:rsidRPr="00E916A0">
        <w:rPr>
          <w:rFonts w:ascii="宋体" w:eastAsia="宋体" w:hAnsi="宋体" w:cs="宋体" w:hint="eastAsia"/>
          <w:kern w:val="0"/>
          <w:sz w:val="24"/>
          <w:szCs w:val="24"/>
        </w:rPr>
        <w:t>29</w:t>
      </w:r>
      <w:r w:rsidRPr="00E916A0">
        <w:rPr>
          <w:rFonts w:ascii="宋体" w:eastAsia="宋体" w:hAnsi="宋体" w:cs="宋体"/>
          <w:spacing w:val="-60"/>
          <w:kern w:val="0"/>
          <w:sz w:val="24"/>
          <w:szCs w:val="24"/>
        </w:rPr>
        <w:t xml:space="preserve"> </w:t>
      </w:r>
      <w:r w:rsidRPr="00E916A0">
        <w:rPr>
          <w:rFonts w:ascii="宋体" w:eastAsia="宋体" w:hAnsi="宋体" w:cs="宋体"/>
          <w:kern w:val="0"/>
          <w:sz w:val="24"/>
          <w:szCs w:val="24"/>
        </w:rPr>
        <w:t>个</w:t>
      </w:r>
      <w:r w:rsidRPr="00E916A0">
        <w:rPr>
          <w:rFonts w:ascii="宋体" w:eastAsia="宋体" w:hAnsi="宋体" w:cs="宋体"/>
          <w:spacing w:val="-17"/>
          <w:kern w:val="0"/>
          <w:sz w:val="24"/>
          <w:szCs w:val="24"/>
        </w:rPr>
        <w:t>，</w:t>
      </w:r>
      <w:r w:rsidRPr="00E916A0">
        <w:rPr>
          <w:rFonts w:ascii="宋体" w:eastAsia="宋体" w:hAnsi="宋体" w:cs="宋体"/>
          <w:kern w:val="0"/>
          <w:sz w:val="24"/>
          <w:szCs w:val="24"/>
        </w:rPr>
        <w:t>其中病床规模为</w:t>
      </w:r>
      <w:r w:rsidRPr="00E916A0">
        <w:rPr>
          <w:rFonts w:ascii="宋体" w:eastAsia="宋体" w:hAnsi="宋体" w:cs="宋体" w:hint="eastAsia"/>
          <w:kern w:val="0"/>
          <w:sz w:val="24"/>
          <w:szCs w:val="24"/>
        </w:rPr>
        <w:t>1110张。</w:t>
      </w:r>
    </w:p>
    <w:p w14:paraId="02DA5E3E" w14:textId="2D5C6017" w:rsidR="00E916A0" w:rsidRPr="00E916A0" w:rsidRDefault="00E916A0" w:rsidP="00F46E4F">
      <w:pPr>
        <w:widowControl/>
        <w:spacing w:line="360" w:lineRule="auto"/>
        <w:ind w:left="450" w:right="42" w:hanging="240"/>
        <w:jc w:val="left"/>
        <w:rPr>
          <w:rFonts w:ascii="宋体" w:eastAsia="宋体" w:hAnsi="宋体" w:cs="宋体"/>
          <w:bCs/>
          <w:sz w:val="24"/>
          <w:szCs w:val="24"/>
        </w:rPr>
      </w:pPr>
      <w:r w:rsidRPr="00E916A0">
        <w:rPr>
          <w:rFonts w:ascii="宋体" w:eastAsia="宋体" w:hAnsi="宋体" w:cs="宋体" w:hint="eastAsia"/>
          <w:bCs/>
          <w:sz w:val="24"/>
          <w:szCs w:val="24"/>
        </w:rPr>
        <w:t>2、招标内容为禹州市人民医院所有被褥、单子、被罩、枕头、中单、油布、尿垫等物品的拆、洗、缝及茶瓶的供应，工作衣的清洗及手术室、介入科、供应室布类的供应和洗涤等工作。</w:t>
      </w:r>
    </w:p>
    <w:p w14:paraId="0E5E2068" w14:textId="20888562" w:rsidR="00E916A0" w:rsidRDefault="00F46E4F" w:rsidP="00E916A0">
      <w:pPr>
        <w:widowControl/>
        <w:spacing w:after="120" w:line="360" w:lineRule="auto"/>
        <w:ind w:left="420" w:hanging="210"/>
        <w:jc w:val="left"/>
        <w:rPr>
          <w:rFonts w:ascii="宋体" w:eastAsia="宋体" w:hAnsi="宋体" w:cs="Times New Roman"/>
          <w:sz w:val="24"/>
          <w:szCs w:val="24"/>
        </w:rPr>
      </w:pPr>
      <w:r>
        <w:rPr>
          <w:rFonts w:ascii="宋体" w:eastAsia="宋体" w:hAnsi="宋体" w:cs="Times New Roman"/>
          <w:sz w:val="24"/>
          <w:szCs w:val="24"/>
        </w:rPr>
        <w:t>3</w:t>
      </w:r>
      <w:r w:rsidR="00E916A0" w:rsidRPr="00E916A0">
        <w:rPr>
          <w:rFonts w:ascii="宋体" w:eastAsia="宋体" w:hAnsi="宋体" w:cs="Times New Roman"/>
          <w:sz w:val="24"/>
          <w:szCs w:val="24"/>
        </w:rPr>
        <w:t>、本次招标项目规模为</w:t>
      </w:r>
      <w:r w:rsidR="00E916A0" w:rsidRPr="00E916A0">
        <w:rPr>
          <w:rFonts w:ascii="宋体" w:eastAsia="宋体" w:hAnsi="宋体" w:cs="Times New Roman" w:hint="eastAsia"/>
          <w:sz w:val="24"/>
          <w:szCs w:val="24"/>
        </w:rPr>
        <w:t>:参考上一年（20</w:t>
      </w:r>
      <w:r w:rsidR="004A2342">
        <w:rPr>
          <w:rFonts w:ascii="宋体" w:eastAsia="宋体" w:hAnsi="宋体" w:cs="Times New Roman"/>
          <w:sz w:val="24"/>
          <w:szCs w:val="24"/>
        </w:rPr>
        <w:t>20</w:t>
      </w:r>
      <w:r w:rsidR="00E916A0" w:rsidRPr="00E916A0">
        <w:rPr>
          <w:rFonts w:ascii="宋体" w:eastAsia="宋体" w:hAnsi="宋体" w:cs="Times New Roman" w:hint="eastAsia"/>
          <w:sz w:val="24"/>
          <w:szCs w:val="24"/>
        </w:rPr>
        <w:t>年）</w:t>
      </w:r>
      <w:r w:rsidR="00E916A0" w:rsidRPr="006F4D46">
        <w:rPr>
          <w:rFonts w:ascii="宋体" w:eastAsia="宋体" w:hAnsi="宋体" w:cs="Times New Roman" w:hint="eastAsia"/>
          <w:sz w:val="24"/>
          <w:szCs w:val="24"/>
        </w:rPr>
        <w:t>医院洗涤供应承包年服务费约</w:t>
      </w:r>
      <w:r w:rsidR="006F4D46" w:rsidRPr="006F4D46">
        <w:rPr>
          <w:rFonts w:ascii="宋体" w:eastAsia="宋体" w:hAnsi="宋体" w:cs="Times New Roman"/>
          <w:sz w:val="24"/>
          <w:szCs w:val="24"/>
        </w:rPr>
        <w:t>200</w:t>
      </w:r>
      <w:r w:rsidR="00E916A0" w:rsidRPr="006F4D46">
        <w:rPr>
          <w:rFonts w:ascii="宋体" w:eastAsia="宋体" w:hAnsi="宋体" w:cs="Times New Roman" w:hint="eastAsia"/>
          <w:sz w:val="24"/>
          <w:szCs w:val="24"/>
        </w:rPr>
        <w:t>万元（此数据仅供参考）。</w:t>
      </w:r>
    </w:p>
    <w:p w14:paraId="71A643A9" w14:textId="51BDB586" w:rsidR="00F46E4F" w:rsidRPr="00E916A0" w:rsidRDefault="00F46E4F" w:rsidP="00F46E4F">
      <w:pPr>
        <w:pStyle w:val="a4"/>
        <w:spacing w:line="360" w:lineRule="auto"/>
        <w:ind w:firstLineChars="100" w:firstLine="240"/>
        <w:rPr>
          <w:rFonts w:ascii="宋体" w:eastAsia="宋体" w:hAnsi="宋体" w:cs="Times New Roman"/>
          <w:sz w:val="24"/>
          <w:szCs w:val="24"/>
        </w:rPr>
      </w:pPr>
      <w:r w:rsidRPr="00F46E4F">
        <w:rPr>
          <w:rFonts w:ascii="宋体" w:eastAsia="宋体" w:hAnsi="宋体" w:cs="Times New Roman"/>
          <w:sz w:val="24"/>
          <w:szCs w:val="24"/>
        </w:rPr>
        <w:t>4</w:t>
      </w:r>
      <w:r w:rsidRPr="00F46E4F">
        <w:rPr>
          <w:rFonts w:ascii="宋体" w:eastAsia="宋体" w:hAnsi="宋体" w:cs="Times New Roman" w:hint="eastAsia"/>
          <w:sz w:val="24"/>
          <w:szCs w:val="24"/>
        </w:rPr>
        <w:t>、结算方式：最终结算根据中标人的</w:t>
      </w:r>
      <w:r>
        <w:rPr>
          <w:rFonts w:ascii="宋体" w:eastAsia="宋体" w:hAnsi="宋体" w:cs="Times New Roman" w:hint="eastAsia"/>
          <w:sz w:val="24"/>
          <w:szCs w:val="24"/>
        </w:rPr>
        <w:t>投标文件</w:t>
      </w:r>
      <w:r w:rsidRPr="00F46E4F">
        <w:rPr>
          <w:rFonts w:ascii="宋体" w:eastAsia="宋体" w:hAnsi="宋体" w:cs="Times New Roman" w:hint="eastAsia"/>
          <w:sz w:val="24"/>
          <w:szCs w:val="24"/>
        </w:rPr>
        <w:t>《</w:t>
      </w:r>
      <w:r>
        <w:rPr>
          <w:rFonts w:ascii="宋体" w:eastAsia="宋体" w:hAnsi="宋体" w:cs="Times New Roman" w:hint="eastAsia"/>
          <w:sz w:val="24"/>
          <w:szCs w:val="24"/>
        </w:rPr>
        <w:t>投标分项</w:t>
      </w:r>
      <w:r w:rsidRPr="00F46E4F">
        <w:rPr>
          <w:rFonts w:ascii="宋体" w:eastAsia="宋体" w:hAnsi="宋体" w:cs="Times New Roman" w:hint="eastAsia"/>
          <w:sz w:val="24"/>
          <w:szCs w:val="24"/>
        </w:rPr>
        <w:t>报价表》单价与实际发生的洗涤量进行结算。</w:t>
      </w:r>
    </w:p>
    <w:p w14:paraId="23838B7C" w14:textId="77777777" w:rsidR="002A7439" w:rsidRDefault="001B41E8" w:rsidP="002A7439">
      <w:pPr>
        <w:widowControl/>
        <w:spacing w:line="440" w:lineRule="exact"/>
        <w:ind w:left="491" w:hanging="281"/>
        <w:jc w:val="left"/>
        <w:rPr>
          <w:rFonts w:ascii="宋体" w:eastAsia="宋体" w:hAnsi="宋体" w:cs="宋体"/>
          <w:b/>
          <w:sz w:val="28"/>
          <w:szCs w:val="28"/>
        </w:rPr>
      </w:pPr>
      <w:r w:rsidRPr="001B41E8">
        <w:rPr>
          <w:rFonts w:ascii="宋体" w:eastAsia="宋体" w:hAnsi="宋体" w:cs="宋体"/>
          <w:b/>
          <w:sz w:val="28"/>
          <w:szCs w:val="28"/>
        </w:rPr>
        <w:t>二、采购内容</w:t>
      </w:r>
    </w:p>
    <w:tbl>
      <w:tblPr>
        <w:tblStyle w:val="afa"/>
        <w:tblW w:w="9073" w:type="dxa"/>
        <w:tblInd w:w="-289" w:type="dxa"/>
        <w:tblLook w:val="04A0" w:firstRow="1" w:lastRow="0" w:firstColumn="1" w:lastColumn="0" w:noHBand="0" w:noVBand="1"/>
      </w:tblPr>
      <w:tblGrid>
        <w:gridCol w:w="710"/>
        <w:gridCol w:w="2409"/>
        <w:gridCol w:w="1701"/>
        <w:gridCol w:w="2224"/>
        <w:gridCol w:w="2029"/>
      </w:tblGrid>
      <w:tr w:rsidR="002A7439" w:rsidRPr="002A7439" w14:paraId="46394A36" w14:textId="77777777" w:rsidTr="00DC1642">
        <w:trPr>
          <w:trHeight w:val="517"/>
        </w:trPr>
        <w:tc>
          <w:tcPr>
            <w:tcW w:w="710" w:type="dxa"/>
            <w:noWrap/>
            <w:vAlign w:val="center"/>
            <w:hideMark/>
          </w:tcPr>
          <w:p w14:paraId="5B77464F" w14:textId="77777777" w:rsidR="002A7439" w:rsidRPr="002A7439" w:rsidRDefault="002A7439" w:rsidP="002A7439">
            <w:pPr>
              <w:widowControl/>
              <w:spacing w:line="440" w:lineRule="exact"/>
              <w:jc w:val="center"/>
              <w:rPr>
                <w:rFonts w:ascii="宋体" w:hAnsi="宋体" w:cs="宋体"/>
                <w:bCs/>
                <w:sz w:val="24"/>
                <w:szCs w:val="24"/>
              </w:rPr>
            </w:pPr>
            <w:r w:rsidRPr="002A7439">
              <w:rPr>
                <w:rFonts w:ascii="宋体" w:hAnsi="宋体" w:cs="宋体" w:hint="eastAsia"/>
                <w:bCs/>
                <w:sz w:val="24"/>
                <w:szCs w:val="24"/>
              </w:rPr>
              <w:t>序号</w:t>
            </w:r>
          </w:p>
        </w:tc>
        <w:tc>
          <w:tcPr>
            <w:tcW w:w="2409" w:type="dxa"/>
            <w:noWrap/>
            <w:vAlign w:val="center"/>
            <w:hideMark/>
          </w:tcPr>
          <w:p w14:paraId="09D12CE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类别</w:t>
            </w:r>
          </w:p>
        </w:tc>
        <w:tc>
          <w:tcPr>
            <w:tcW w:w="1701" w:type="dxa"/>
            <w:noWrap/>
            <w:vAlign w:val="center"/>
            <w:hideMark/>
          </w:tcPr>
          <w:p w14:paraId="38B54CF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种类</w:t>
            </w:r>
          </w:p>
        </w:tc>
        <w:tc>
          <w:tcPr>
            <w:tcW w:w="2224" w:type="dxa"/>
            <w:noWrap/>
            <w:vAlign w:val="center"/>
            <w:hideMark/>
          </w:tcPr>
          <w:p w14:paraId="1E56D43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规格（cm）</w:t>
            </w:r>
          </w:p>
        </w:tc>
        <w:tc>
          <w:tcPr>
            <w:tcW w:w="2029" w:type="dxa"/>
            <w:noWrap/>
            <w:vAlign w:val="center"/>
            <w:hideMark/>
          </w:tcPr>
          <w:p w14:paraId="0418CB3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招标控制价（单价）</w:t>
            </w:r>
          </w:p>
        </w:tc>
      </w:tr>
      <w:tr w:rsidR="002A7439" w:rsidRPr="002A7439" w14:paraId="11D8909F" w14:textId="77777777" w:rsidTr="00DC1642">
        <w:trPr>
          <w:trHeight w:val="360"/>
        </w:trPr>
        <w:tc>
          <w:tcPr>
            <w:tcW w:w="710" w:type="dxa"/>
            <w:vMerge w:val="restart"/>
            <w:noWrap/>
            <w:vAlign w:val="center"/>
            <w:hideMark/>
          </w:tcPr>
          <w:p w14:paraId="1EE0C0C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w:t>
            </w:r>
          </w:p>
        </w:tc>
        <w:tc>
          <w:tcPr>
            <w:tcW w:w="2409" w:type="dxa"/>
            <w:vMerge w:val="restart"/>
            <w:noWrap/>
            <w:vAlign w:val="center"/>
            <w:hideMark/>
          </w:tcPr>
          <w:p w14:paraId="2F514161" w14:textId="77777777" w:rsidR="002A7439" w:rsidRPr="002A7439" w:rsidRDefault="002A7439" w:rsidP="002A7439">
            <w:pPr>
              <w:widowControl/>
              <w:spacing w:line="440" w:lineRule="exact"/>
              <w:jc w:val="center"/>
              <w:rPr>
                <w:rFonts w:ascii="宋体" w:hAnsi="宋体" w:cs="宋体"/>
                <w:bCs/>
                <w:sz w:val="24"/>
                <w:szCs w:val="24"/>
              </w:rPr>
            </w:pPr>
            <w:r w:rsidRPr="002A7439">
              <w:rPr>
                <w:rFonts w:ascii="宋体" w:hAnsi="宋体" w:cs="宋体" w:hint="eastAsia"/>
                <w:bCs/>
                <w:sz w:val="24"/>
                <w:szCs w:val="24"/>
              </w:rPr>
              <w:t>一、被褥供应、洗涤费</w:t>
            </w:r>
          </w:p>
        </w:tc>
        <w:tc>
          <w:tcPr>
            <w:tcW w:w="1701" w:type="dxa"/>
            <w:noWrap/>
            <w:vAlign w:val="center"/>
            <w:hideMark/>
          </w:tcPr>
          <w:p w14:paraId="5B45F5F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褥芯</w:t>
            </w:r>
          </w:p>
        </w:tc>
        <w:tc>
          <w:tcPr>
            <w:tcW w:w="2224" w:type="dxa"/>
            <w:noWrap/>
            <w:vAlign w:val="center"/>
            <w:hideMark/>
          </w:tcPr>
          <w:p w14:paraId="25F9C26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三斤200×90</w:t>
            </w:r>
          </w:p>
        </w:tc>
        <w:tc>
          <w:tcPr>
            <w:tcW w:w="2029" w:type="dxa"/>
            <w:vMerge w:val="restart"/>
            <w:noWrap/>
            <w:vAlign w:val="center"/>
            <w:hideMark/>
          </w:tcPr>
          <w:p w14:paraId="79A3895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4.4元/天/套</w:t>
            </w:r>
          </w:p>
        </w:tc>
      </w:tr>
      <w:tr w:rsidR="002A7439" w:rsidRPr="002A7439" w14:paraId="32B76CE9" w14:textId="77777777" w:rsidTr="00DC1642">
        <w:trPr>
          <w:trHeight w:val="360"/>
        </w:trPr>
        <w:tc>
          <w:tcPr>
            <w:tcW w:w="710" w:type="dxa"/>
            <w:vMerge/>
            <w:vAlign w:val="center"/>
            <w:hideMark/>
          </w:tcPr>
          <w:p w14:paraId="3C30D84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38E64F0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76725F3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褥筒</w:t>
            </w:r>
          </w:p>
        </w:tc>
        <w:tc>
          <w:tcPr>
            <w:tcW w:w="2224" w:type="dxa"/>
            <w:noWrap/>
            <w:vAlign w:val="center"/>
            <w:hideMark/>
          </w:tcPr>
          <w:p w14:paraId="1CBC7AA2"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95×210</w:t>
            </w:r>
          </w:p>
        </w:tc>
        <w:tc>
          <w:tcPr>
            <w:tcW w:w="2029" w:type="dxa"/>
            <w:vMerge/>
            <w:vAlign w:val="center"/>
            <w:hideMark/>
          </w:tcPr>
          <w:p w14:paraId="05B959D1"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65B6F274" w14:textId="77777777" w:rsidTr="00DC1642">
        <w:trPr>
          <w:trHeight w:val="360"/>
        </w:trPr>
        <w:tc>
          <w:tcPr>
            <w:tcW w:w="710" w:type="dxa"/>
            <w:vMerge/>
            <w:vAlign w:val="center"/>
            <w:hideMark/>
          </w:tcPr>
          <w:p w14:paraId="41D9F32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151BDB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17E8D9B3"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被筒</w:t>
            </w:r>
          </w:p>
        </w:tc>
        <w:tc>
          <w:tcPr>
            <w:tcW w:w="2224" w:type="dxa"/>
            <w:noWrap/>
            <w:vAlign w:val="center"/>
            <w:hideMark/>
          </w:tcPr>
          <w:p w14:paraId="5AF459E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170×250</w:t>
            </w:r>
          </w:p>
        </w:tc>
        <w:tc>
          <w:tcPr>
            <w:tcW w:w="2029" w:type="dxa"/>
            <w:vMerge/>
            <w:vAlign w:val="center"/>
            <w:hideMark/>
          </w:tcPr>
          <w:p w14:paraId="6B2AD840"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2C6DB8B1" w14:textId="77777777" w:rsidTr="00DC1642">
        <w:trPr>
          <w:trHeight w:val="360"/>
        </w:trPr>
        <w:tc>
          <w:tcPr>
            <w:tcW w:w="710" w:type="dxa"/>
            <w:vMerge/>
            <w:vAlign w:val="center"/>
            <w:hideMark/>
          </w:tcPr>
          <w:p w14:paraId="368038D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0123F4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0711EA6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被子</w:t>
            </w:r>
          </w:p>
        </w:tc>
        <w:tc>
          <w:tcPr>
            <w:tcW w:w="2224" w:type="dxa"/>
            <w:noWrap/>
            <w:vAlign w:val="center"/>
            <w:hideMark/>
          </w:tcPr>
          <w:p w14:paraId="555A04A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五斤160×230</w:t>
            </w:r>
          </w:p>
        </w:tc>
        <w:tc>
          <w:tcPr>
            <w:tcW w:w="2029" w:type="dxa"/>
            <w:vMerge/>
            <w:vAlign w:val="center"/>
            <w:hideMark/>
          </w:tcPr>
          <w:p w14:paraId="79722E78"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041CE02E" w14:textId="77777777" w:rsidTr="00DC1642">
        <w:trPr>
          <w:trHeight w:val="360"/>
        </w:trPr>
        <w:tc>
          <w:tcPr>
            <w:tcW w:w="710" w:type="dxa"/>
            <w:vMerge/>
            <w:vAlign w:val="center"/>
            <w:hideMark/>
          </w:tcPr>
          <w:p w14:paraId="085324F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8BDAFDB"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20105122"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床单</w:t>
            </w:r>
          </w:p>
        </w:tc>
        <w:tc>
          <w:tcPr>
            <w:tcW w:w="2224" w:type="dxa"/>
            <w:noWrap/>
            <w:vAlign w:val="center"/>
            <w:hideMark/>
          </w:tcPr>
          <w:p w14:paraId="2D05407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180×250</w:t>
            </w:r>
          </w:p>
        </w:tc>
        <w:tc>
          <w:tcPr>
            <w:tcW w:w="2029" w:type="dxa"/>
            <w:vMerge/>
            <w:vAlign w:val="center"/>
            <w:hideMark/>
          </w:tcPr>
          <w:p w14:paraId="3D87217F"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48FDF121" w14:textId="77777777" w:rsidTr="00DC1642">
        <w:trPr>
          <w:trHeight w:val="360"/>
        </w:trPr>
        <w:tc>
          <w:tcPr>
            <w:tcW w:w="710" w:type="dxa"/>
            <w:vMerge/>
            <w:vAlign w:val="center"/>
            <w:hideMark/>
          </w:tcPr>
          <w:p w14:paraId="62D0EC6C"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040ACF6B"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2DC3E9B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枕头</w:t>
            </w:r>
          </w:p>
        </w:tc>
        <w:tc>
          <w:tcPr>
            <w:tcW w:w="2224" w:type="dxa"/>
            <w:noWrap/>
            <w:vAlign w:val="center"/>
            <w:hideMark/>
          </w:tcPr>
          <w:p w14:paraId="4FEA64B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1.3斤40×60</w:t>
            </w:r>
          </w:p>
        </w:tc>
        <w:tc>
          <w:tcPr>
            <w:tcW w:w="2029" w:type="dxa"/>
            <w:vMerge/>
            <w:vAlign w:val="center"/>
            <w:hideMark/>
          </w:tcPr>
          <w:p w14:paraId="6E2628F3"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40812620" w14:textId="77777777" w:rsidTr="00DC1642">
        <w:trPr>
          <w:trHeight w:val="360"/>
        </w:trPr>
        <w:tc>
          <w:tcPr>
            <w:tcW w:w="710" w:type="dxa"/>
            <w:vMerge/>
            <w:vAlign w:val="center"/>
            <w:hideMark/>
          </w:tcPr>
          <w:p w14:paraId="51186CC2"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31112C4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7ADCD63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枕皮</w:t>
            </w:r>
          </w:p>
        </w:tc>
        <w:tc>
          <w:tcPr>
            <w:tcW w:w="2224" w:type="dxa"/>
            <w:noWrap/>
            <w:vAlign w:val="center"/>
            <w:hideMark/>
          </w:tcPr>
          <w:p w14:paraId="0513EDA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65×45</w:t>
            </w:r>
          </w:p>
        </w:tc>
        <w:tc>
          <w:tcPr>
            <w:tcW w:w="2029" w:type="dxa"/>
            <w:vMerge/>
            <w:vAlign w:val="center"/>
            <w:hideMark/>
          </w:tcPr>
          <w:p w14:paraId="6891E814"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0CA7E3B" w14:textId="77777777" w:rsidTr="00DC1642">
        <w:trPr>
          <w:trHeight w:val="360"/>
        </w:trPr>
        <w:tc>
          <w:tcPr>
            <w:tcW w:w="710" w:type="dxa"/>
            <w:vMerge/>
            <w:vAlign w:val="center"/>
            <w:hideMark/>
          </w:tcPr>
          <w:p w14:paraId="35A071D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73B30B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64C9F6B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橡胶单</w:t>
            </w:r>
          </w:p>
        </w:tc>
        <w:tc>
          <w:tcPr>
            <w:tcW w:w="2224" w:type="dxa"/>
            <w:noWrap/>
            <w:vAlign w:val="center"/>
            <w:hideMark/>
          </w:tcPr>
          <w:p w14:paraId="330A9077"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85×65</w:t>
            </w:r>
          </w:p>
        </w:tc>
        <w:tc>
          <w:tcPr>
            <w:tcW w:w="2029" w:type="dxa"/>
            <w:vMerge/>
            <w:vAlign w:val="center"/>
            <w:hideMark/>
          </w:tcPr>
          <w:p w14:paraId="3754F1BC"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8B96B92" w14:textId="77777777" w:rsidTr="00DC1642">
        <w:trPr>
          <w:trHeight w:val="360"/>
        </w:trPr>
        <w:tc>
          <w:tcPr>
            <w:tcW w:w="710" w:type="dxa"/>
            <w:vMerge/>
            <w:vAlign w:val="center"/>
            <w:hideMark/>
          </w:tcPr>
          <w:p w14:paraId="03597B7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AE282D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7EC30AB5"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中单</w:t>
            </w:r>
          </w:p>
        </w:tc>
        <w:tc>
          <w:tcPr>
            <w:tcW w:w="2224" w:type="dxa"/>
            <w:noWrap/>
            <w:vAlign w:val="center"/>
            <w:hideMark/>
          </w:tcPr>
          <w:p w14:paraId="1B7ECB53"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170×85双</w:t>
            </w:r>
          </w:p>
        </w:tc>
        <w:tc>
          <w:tcPr>
            <w:tcW w:w="2029" w:type="dxa"/>
            <w:vMerge/>
            <w:vAlign w:val="center"/>
            <w:hideMark/>
          </w:tcPr>
          <w:p w14:paraId="6A4AF582"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2CAA7899" w14:textId="77777777" w:rsidTr="00DC1642">
        <w:trPr>
          <w:trHeight w:val="360"/>
        </w:trPr>
        <w:tc>
          <w:tcPr>
            <w:tcW w:w="710" w:type="dxa"/>
            <w:vMerge/>
            <w:vAlign w:val="center"/>
            <w:hideMark/>
          </w:tcPr>
          <w:p w14:paraId="5C6096BB"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008363D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B9A1C20"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尿垫</w:t>
            </w:r>
          </w:p>
        </w:tc>
        <w:tc>
          <w:tcPr>
            <w:tcW w:w="2224" w:type="dxa"/>
            <w:noWrap/>
            <w:vAlign w:val="center"/>
            <w:hideMark/>
          </w:tcPr>
          <w:p w14:paraId="7235DC7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85×65</w:t>
            </w:r>
          </w:p>
        </w:tc>
        <w:tc>
          <w:tcPr>
            <w:tcW w:w="2029" w:type="dxa"/>
            <w:vMerge/>
            <w:vAlign w:val="center"/>
            <w:hideMark/>
          </w:tcPr>
          <w:p w14:paraId="17582C5C"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35DEB617" w14:textId="77777777" w:rsidTr="00DC1642">
        <w:trPr>
          <w:trHeight w:val="360"/>
        </w:trPr>
        <w:tc>
          <w:tcPr>
            <w:tcW w:w="710" w:type="dxa"/>
            <w:vMerge w:val="restart"/>
            <w:noWrap/>
            <w:vAlign w:val="center"/>
            <w:hideMark/>
          </w:tcPr>
          <w:p w14:paraId="22E161B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w:t>
            </w:r>
          </w:p>
        </w:tc>
        <w:tc>
          <w:tcPr>
            <w:tcW w:w="2409" w:type="dxa"/>
            <w:vMerge w:val="restart"/>
            <w:noWrap/>
            <w:vAlign w:val="center"/>
            <w:hideMark/>
          </w:tcPr>
          <w:p w14:paraId="3B6F9FE6"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二、手术包供应、洗涤费</w:t>
            </w:r>
          </w:p>
        </w:tc>
        <w:tc>
          <w:tcPr>
            <w:tcW w:w="1701" w:type="dxa"/>
            <w:noWrap/>
            <w:vAlign w:val="center"/>
            <w:hideMark/>
          </w:tcPr>
          <w:p w14:paraId="44560748"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大包布</w:t>
            </w:r>
          </w:p>
        </w:tc>
        <w:tc>
          <w:tcPr>
            <w:tcW w:w="2224" w:type="dxa"/>
            <w:vAlign w:val="center"/>
            <w:hideMark/>
          </w:tcPr>
          <w:p w14:paraId="33622EF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1.5×1.5双</w:t>
            </w:r>
          </w:p>
        </w:tc>
        <w:tc>
          <w:tcPr>
            <w:tcW w:w="2029" w:type="dxa"/>
            <w:vMerge w:val="restart"/>
            <w:vAlign w:val="center"/>
            <w:hideMark/>
          </w:tcPr>
          <w:p w14:paraId="58B1BE4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73元/套</w:t>
            </w:r>
          </w:p>
        </w:tc>
      </w:tr>
      <w:tr w:rsidR="002A7439" w:rsidRPr="002A7439" w14:paraId="4E187ACB" w14:textId="77777777" w:rsidTr="00DC1642">
        <w:trPr>
          <w:trHeight w:val="360"/>
        </w:trPr>
        <w:tc>
          <w:tcPr>
            <w:tcW w:w="710" w:type="dxa"/>
            <w:vMerge/>
            <w:vAlign w:val="center"/>
            <w:hideMark/>
          </w:tcPr>
          <w:p w14:paraId="3BFC5E9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5BC545E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3A16BB1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中包布</w:t>
            </w:r>
          </w:p>
        </w:tc>
        <w:tc>
          <w:tcPr>
            <w:tcW w:w="2224" w:type="dxa"/>
            <w:vAlign w:val="center"/>
            <w:hideMark/>
          </w:tcPr>
          <w:p w14:paraId="1513CF27"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1.2×1.2双</w:t>
            </w:r>
          </w:p>
        </w:tc>
        <w:tc>
          <w:tcPr>
            <w:tcW w:w="2029" w:type="dxa"/>
            <w:vMerge/>
            <w:vAlign w:val="center"/>
            <w:hideMark/>
          </w:tcPr>
          <w:p w14:paraId="33FEB953"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28D1C68D" w14:textId="77777777" w:rsidTr="00DC1642">
        <w:trPr>
          <w:trHeight w:val="360"/>
        </w:trPr>
        <w:tc>
          <w:tcPr>
            <w:tcW w:w="710" w:type="dxa"/>
            <w:vMerge/>
            <w:vAlign w:val="center"/>
            <w:hideMark/>
          </w:tcPr>
          <w:p w14:paraId="1C2BAF3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52EC9E6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5A869B3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小包布</w:t>
            </w:r>
          </w:p>
        </w:tc>
        <w:tc>
          <w:tcPr>
            <w:tcW w:w="2224" w:type="dxa"/>
            <w:vAlign w:val="center"/>
            <w:hideMark/>
          </w:tcPr>
          <w:p w14:paraId="78FD116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0.9×0.9双</w:t>
            </w:r>
          </w:p>
        </w:tc>
        <w:tc>
          <w:tcPr>
            <w:tcW w:w="2029" w:type="dxa"/>
            <w:vMerge/>
            <w:vAlign w:val="center"/>
            <w:hideMark/>
          </w:tcPr>
          <w:p w14:paraId="1F916B65"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79A5CD47" w14:textId="77777777" w:rsidTr="00DC1642">
        <w:trPr>
          <w:trHeight w:val="360"/>
        </w:trPr>
        <w:tc>
          <w:tcPr>
            <w:tcW w:w="710" w:type="dxa"/>
            <w:vMerge/>
            <w:vAlign w:val="center"/>
            <w:hideMark/>
          </w:tcPr>
          <w:p w14:paraId="12BAE64B"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721814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B690C7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小孔单</w:t>
            </w:r>
          </w:p>
        </w:tc>
        <w:tc>
          <w:tcPr>
            <w:tcW w:w="2224" w:type="dxa"/>
            <w:vAlign w:val="center"/>
            <w:hideMark/>
          </w:tcPr>
          <w:p w14:paraId="1810B16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1.2×1.8双</w:t>
            </w:r>
          </w:p>
        </w:tc>
        <w:tc>
          <w:tcPr>
            <w:tcW w:w="2029" w:type="dxa"/>
            <w:vMerge/>
            <w:vAlign w:val="center"/>
            <w:hideMark/>
          </w:tcPr>
          <w:p w14:paraId="5372E41B"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6653B1EC" w14:textId="77777777" w:rsidTr="00DC1642">
        <w:trPr>
          <w:trHeight w:val="360"/>
        </w:trPr>
        <w:tc>
          <w:tcPr>
            <w:tcW w:w="710" w:type="dxa"/>
            <w:vMerge/>
            <w:vAlign w:val="center"/>
            <w:hideMark/>
          </w:tcPr>
          <w:p w14:paraId="68C10517"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4FED3D9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5B5FA0F7"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大孔单</w:t>
            </w:r>
          </w:p>
        </w:tc>
        <w:tc>
          <w:tcPr>
            <w:tcW w:w="2224" w:type="dxa"/>
            <w:vAlign w:val="center"/>
            <w:hideMark/>
          </w:tcPr>
          <w:p w14:paraId="7EAF13E5"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3.4×2.1</w:t>
            </w:r>
          </w:p>
        </w:tc>
        <w:tc>
          <w:tcPr>
            <w:tcW w:w="2029" w:type="dxa"/>
            <w:vMerge/>
            <w:vAlign w:val="center"/>
            <w:hideMark/>
          </w:tcPr>
          <w:p w14:paraId="1D9B352D"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71F0ECFF" w14:textId="77777777" w:rsidTr="00DC1642">
        <w:trPr>
          <w:trHeight w:val="360"/>
        </w:trPr>
        <w:tc>
          <w:tcPr>
            <w:tcW w:w="710" w:type="dxa"/>
            <w:vMerge/>
            <w:vAlign w:val="center"/>
            <w:hideMark/>
          </w:tcPr>
          <w:p w14:paraId="33DD9BE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57B1C4D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59D9CF4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眼单</w:t>
            </w:r>
          </w:p>
        </w:tc>
        <w:tc>
          <w:tcPr>
            <w:tcW w:w="2224" w:type="dxa"/>
            <w:vAlign w:val="center"/>
            <w:hideMark/>
          </w:tcPr>
          <w:p w14:paraId="13F2198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1.2×1.8双</w:t>
            </w:r>
          </w:p>
        </w:tc>
        <w:tc>
          <w:tcPr>
            <w:tcW w:w="2029" w:type="dxa"/>
            <w:vMerge/>
            <w:vAlign w:val="center"/>
            <w:hideMark/>
          </w:tcPr>
          <w:p w14:paraId="49CA5378"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04FDF300" w14:textId="77777777" w:rsidTr="00DC1642">
        <w:trPr>
          <w:trHeight w:val="360"/>
        </w:trPr>
        <w:tc>
          <w:tcPr>
            <w:tcW w:w="710" w:type="dxa"/>
            <w:vMerge/>
            <w:vAlign w:val="center"/>
            <w:hideMark/>
          </w:tcPr>
          <w:p w14:paraId="42C0DAA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B907D8C"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712D57F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器械单</w:t>
            </w:r>
          </w:p>
        </w:tc>
        <w:tc>
          <w:tcPr>
            <w:tcW w:w="2224" w:type="dxa"/>
            <w:vAlign w:val="center"/>
            <w:hideMark/>
          </w:tcPr>
          <w:p w14:paraId="7395C07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1.5×2.2双</w:t>
            </w:r>
          </w:p>
        </w:tc>
        <w:tc>
          <w:tcPr>
            <w:tcW w:w="2029" w:type="dxa"/>
            <w:vMerge/>
            <w:vAlign w:val="center"/>
            <w:hideMark/>
          </w:tcPr>
          <w:p w14:paraId="530514DB"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3A766CE8" w14:textId="77777777" w:rsidTr="00DC1642">
        <w:trPr>
          <w:trHeight w:val="360"/>
        </w:trPr>
        <w:tc>
          <w:tcPr>
            <w:tcW w:w="710" w:type="dxa"/>
            <w:vMerge/>
            <w:vAlign w:val="center"/>
            <w:hideMark/>
          </w:tcPr>
          <w:p w14:paraId="1D5FE78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0341ACB7"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098BA25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中单</w:t>
            </w:r>
          </w:p>
        </w:tc>
        <w:tc>
          <w:tcPr>
            <w:tcW w:w="2224" w:type="dxa"/>
            <w:vAlign w:val="center"/>
            <w:hideMark/>
          </w:tcPr>
          <w:p w14:paraId="4CDF2CA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1.5×2.5双</w:t>
            </w:r>
          </w:p>
        </w:tc>
        <w:tc>
          <w:tcPr>
            <w:tcW w:w="2029" w:type="dxa"/>
            <w:vMerge/>
            <w:vAlign w:val="center"/>
            <w:hideMark/>
          </w:tcPr>
          <w:p w14:paraId="28C220F0"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6D4683BA" w14:textId="77777777" w:rsidTr="00DC1642">
        <w:trPr>
          <w:trHeight w:val="360"/>
        </w:trPr>
        <w:tc>
          <w:tcPr>
            <w:tcW w:w="710" w:type="dxa"/>
            <w:vMerge/>
            <w:vAlign w:val="center"/>
            <w:hideMark/>
          </w:tcPr>
          <w:p w14:paraId="6C3CD25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45DB66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A2AADB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盘单</w:t>
            </w:r>
          </w:p>
        </w:tc>
        <w:tc>
          <w:tcPr>
            <w:tcW w:w="2224" w:type="dxa"/>
            <w:vAlign w:val="center"/>
            <w:hideMark/>
          </w:tcPr>
          <w:p w14:paraId="6257E0E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1.5×2.5双</w:t>
            </w:r>
          </w:p>
        </w:tc>
        <w:tc>
          <w:tcPr>
            <w:tcW w:w="2029" w:type="dxa"/>
            <w:vMerge/>
            <w:vAlign w:val="center"/>
            <w:hideMark/>
          </w:tcPr>
          <w:p w14:paraId="605D1048"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04742C96" w14:textId="77777777" w:rsidTr="00DC1642">
        <w:trPr>
          <w:trHeight w:val="360"/>
        </w:trPr>
        <w:tc>
          <w:tcPr>
            <w:tcW w:w="710" w:type="dxa"/>
            <w:vMerge/>
            <w:vAlign w:val="center"/>
            <w:hideMark/>
          </w:tcPr>
          <w:p w14:paraId="4538742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1CCC02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6F3822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治疗巾</w:t>
            </w:r>
          </w:p>
        </w:tc>
        <w:tc>
          <w:tcPr>
            <w:tcW w:w="2224" w:type="dxa"/>
            <w:vAlign w:val="center"/>
            <w:hideMark/>
          </w:tcPr>
          <w:p w14:paraId="06D54660"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70×80</w:t>
            </w:r>
          </w:p>
        </w:tc>
        <w:tc>
          <w:tcPr>
            <w:tcW w:w="2029" w:type="dxa"/>
            <w:vMerge/>
            <w:vAlign w:val="center"/>
            <w:hideMark/>
          </w:tcPr>
          <w:p w14:paraId="3EF97E6F"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74B5C210" w14:textId="77777777" w:rsidTr="00DC1642">
        <w:trPr>
          <w:trHeight w:val="360"/>
        </w:trPr>
        <w:tc>
          <w:tcPr>
            <w:tcW w:w="710" w:type="dxa"/>
            <w:vMerge/>
            <w:vAlign w:val="center"/>
            <w:hideMark/>
          </w:tcPr>
          <w:p w14:paraId="77DF3C2C"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4A146157"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0AE71C1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裤角</w:t>
            </w:r>
          </w:p>
        </w:tc>
        <w:tc>
          <w:tcPr>
            <w:tcW w:w="2224" w:type="dxa"/>
            <w:vAlign w:val="center"/>
            <w:hideMark/>
          </w:tcPr>
          <w:p w14:paraId="5F2DCE9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1.2×1.2双</w:t>
            </w:r>
          </w:p>
        </w:tc>
        <w:tc>
          <w:tcPr>
            <w:tcW w:w="2029" w:type="dxa"/>
            <w:vMerge/>
            <w:vAlign w:val="center"/>
            <w:hideMark/>
          </w:tcPr>
          <w:p w14:paraId="7B5B32B8"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3903627" w14:textId="77777777" w:rsidTr="00DC1642">
        <w:trPr>
          <w:trHeight w:val="360"/>
        </w:trPr>
        <w:tc>
          <w:tcPr>
            <w:tcW w:w="710" w:type="dxa"/>
            <w:vMerge/>
            <w:vAlign w:val="center"/>
            <w:hideMark/>
          </w:tcPr>
          <w:p w14:paraId="7BE2DE8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497F4DC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33D7FE2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小毛巾包布</w:t>
            </w:r>
          </w:p>
        </w:tc>
        <w:tc>
          <w:tcPr>
            <w:tcW w:w="2224" w:type="dxa"/>
            <w:noWrap/>
            <w:vAlign w:val="center"/>
            <w:hideMark/>
          </w:tcPr>
          <w:p w14:paraId="003DC163"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50×50双</w:t>
            </w:r>
          </w:p>
        </w:tc>
        <w:tc>
          <w:tcPr>
            <w:tcW w:w="2029" w:type="dxa"/>
            <w:vMerge/>
            <w:vAlign w:val="center"/>
            <w:hideMark/>
          </w:tcPr>
          <w:p w14:paraId="5C30B4AD"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411F392D" w14:textId="77777777" w:rsidTr="00DC1642">
        <w:trPr>
          <w:trHeight w:val="360"/>
        </w:trPr>
        <w:tc>
          <w:tcPr>
            <w:tcW w:w="710" w:type="dxa"/>
            <w:vMerge/>
            <w:vAlign w:val="center"/>
            <w:hideMark/>
          </w:tcPr>
          <w:p w14:paraId="5E7A4E3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517318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35D2EB12"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手术衣</w:t>
            </w:r>
          </w:p>
        </w:tc>
        <w:tc>
          <w:tcPr>
            <w:tcW w:w="2224" w:type="dxa"/>
            <w:noWrap/>
            <w:vAlign w:val="center"/>
            <w:hideMark/>
          </w:tcPr>
          <w:p w14:paraId="7790D6C5" w14:textId="6FC4AE95"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ign w:val="center"/>
            <w:hideMark/>
          </w:tcPr>
          <w:p w14:paraId="0A8C3D7A"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49CB8A54" w14:textId="77777777" w:rsidTr="00DC1642">
        <w:trPr>
          <w:trHeight w:val="360"/>
        </w:trPr>
        <w:tc>
          <w:tcPr>
            <w:tcW w:w="710" w:type="dxa"/>
            <w:vMerge/>
            <w:vAlign w:val="center"/>
            <w:hideMark/>
          </w:tcPr>
          <w:p w14:paraId="65E1549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0778F4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55C18AB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洗手衣</w:t>
            </w:r>
          </w:p>
        </w:tc>
        <w:tc>
          <w:tcPr>
            <w:tcW w:w="2224" w:type="dxa"/>
            <w:noWrap/>
            <w:vAlign w:val="center"/>
            <w:hideMark/>
          </w:tcPr>
          <w:p w14:paraId="7CF4419C" w14:textId="676A6E75"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ign w:val="center"/>
            <w:hideMark/>
          </w:tcPr>
          <w:p w14:paraId="4185EC6B"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082B3E03" w14:textId="77777777" w:rsidTr="00DC1642">
        <w:trPr>
          <w:trHeight w:val="360"/>
        </w:trPr>
        <w:tc>
          <w:tcPr>
            <w:tcW w:w="710" w:type="dxa"/>
            <w:vMerge/>
            <w:vAlign w:val="center"/>
            <w:hideMark/>
          </w:tcPr>
          <w:p w14:paraId="2086A0F8"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7DA058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32124E0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床单</w:t>
            </w:r>
          </w:p>
        </w:tc>
        <w:tc>
          <w:tcPr>
            <w:tcW w:w="2224" w:type="dxa"/>
            <w:noWrap/>
            <w:vAlign w:val="center"/>
            <w:hideMark/>
          </w:tcPr>
          <w:p w14:paraId="034746E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1.2×2.0</w:t>
            </w:r>
          </w:p>
        </w:tc>
        <w:tc>
          <w:tcPr>
            <w:tcW w:w="2029" w:type="dxa"/>
            <w:vMerge/>
            <w:vAlign w:val="center"/>
            <w:hideMark/>
          </w:tcPr>
          <w:p w14:paraId="607874F1"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03202F1" w14:textId="77777777" w:rsidTr="00DC1642">
        <w:trPr>
          <w:trHeight w:val="360"/>
        </w:trPr>
        <w:tc>
          <w:tcPr>
            <w:tcW w:w="710" w:type="dxa"/>
            <w:vMerge w:val="restart"/>
            <w:noWrap/>
            <w:vAlign w:val="center"/>
            <w:hideMark/>
          </w:tcPr>
          <w:p w14:paraId="7DF6B840"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w:t>
            </w:r>
          </w:p>
        </w:tc>
        <w:tc>
          <w:tcPr>
            <w:tcW w:w="2409" w:type="dxa"/>
            <w:vMerge w:val="restart"/>
            <w:vAlign w:val="center"/>
            <w:hideMark/>
          </w:tcPr>
          <w:p w14:paraId="7D07742B"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三、介入科手术包供应、洗涤费</w:t>
            </w:r>
          </w:p>
        </w:tc>
        <w:tc>
          <w:tcPr>
            <w:tcW w:w="1701" w:type="dxa"/>
            <w:noWrap/>
            <w:vAlign w:val="center"/>
            <w:hideMark/>
          </w:tcPr>
          <w:p w14:paraId="22009ED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手术衣</w:t>
            </w:r>
          </w:p>
        </w:tc>
        <w:tc>
          <w:tcPr>
            <w:tcW w:w="2224" w:type="dxa"/>
            <w:noWrap/>
            <w:vAlign w:val="center"/>
            <w:hideMark/>
          </w:tcPr>
          <w:p w14:paraId="0CD981E2" w14:textId="791C60BB"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restart"/>
            <w:noWrap/>
            <w:vAlign w:val="center"/>
            <w:hideMark/>
          </w:tcPr>
          <w:p w14:paraId="0F58794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23元/套</w:t>
            </w:r>
          </w:p>
        </w:tc>
      </w:tr>
      <w:tr w:rsidR="002A7439" w:rsidRPr="002A7439" w14:paraId="5215636C" w14:textId="77777777" w:rsidTr="00DC1642">
        <w:trPr>
          <w:trHeight w:val="360"/>
        </w:trPr>
        <w:tc>
          <w:tcPr>
            <w:tcW w:w="710" w:type="dxa"/>
            <w:vMerge/>
            <w:vAlign w:val="center"/>
            <w:hideMark/>
          </w:tcPr>
          <w:p w14:paraId="29A7C972"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4E7D17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6C5C6F4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洗手衣</w:t>
            </w:r>
          </w:p>
        </w:tc>
        <w:tc>
          <w:tcPr>
            <w:tcW w:w="2224" w:type="dxa"/>
            <w:noWrap/>
            <w:vAlign w:val="center"/>
            <w:hideMark/>
          </w:tcPr>
          <w:p w14:paraId="312663A4" w14:textId="50B7EB28"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ign w:val="center"/>
            <w:hideMark/>
          </w:tcPr>
          <w:p w14:paraId="28C96ADD"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68368691" w14:textId="77777777" w:rsidTr="00DC1642">
        <w:trPr>
          <w:trHeight w:val="360"/>
        </w:trPr>
        <w:tc>
          <w:tcPr>
            <w:tcW w:w="710" w:type="dxa"/>
            <w:vMerge/>
            <w:vAlign w:val="center"/>
            <w:hideMark/>
          </w:tcPr>
          <w:p w14:paraId="1993F67C"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5C63BB2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790EB0C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治疗巾</w:t>
            </w:r>
          </w:p>
        </w:tc>
        <w:tc>
          <w:tcPr>
            <w:tcW w:w="2224" w:type="dxa"/>
            <w:noWrap/>
            <w:vAlign w:val="center"/>
            <w:hideMark/>
          </w:tcPr>
          <w:p w14:paraId="43A0FA0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70×80</w:t>
            </w:r>
          </w:p>
        </w:tc>
        <w:tc>
          <w:tcPr>
            <w:tcW w:w="2029" w:type="dxa"/>
            <w:vMerge/>
            <w:vAlign w:val="center"/>
            <w:hideMark/>
          </w:tcPr>
          <w:p w14:paraId="11A453FB"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1E4C667D" w14:textId="77777777" w:rsidTr="00DC1642">
        <w:trPr>
          <w:trHeight w:val="360"/>
        </w:trPr>
        <w:tc>
          <w:tcPr>
            <w:tcW w:w="710" w:type="dxa"/>
            <w:vMerge/>
            <w:vAlign w:val="center"/>
            <w:hideMark/>
          </w:tcPr>
          <w:p w14:paraId="0ED5665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BC395C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0956F24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介入床单</w:t>
            </w:r>
          </w:p>
        </w:tc>
        <w:tc>
          <w:tcPr>
            <w:tcW w:w="2224" w:type="dxa"/>
            <w:noWrap/>
            <w:vAlign w:val="center"/>
            <w:hideMark/>
          </w:tcPr>
          <w:p w14:paraId="6798691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2.1×3.3</w:t>
            </w:r>
          </w:p>
        </w:tc>
        <w:tc>
          <w:tcPr>
            <w:tcW w:w="2029" w:type="dxa"/>
            <w:vMerge/>
            <w:vAlign w:val="center"/>
            <w:hideMark/>
          </w:tcPr>
          <w:p w14:paraId="5D04DAD8"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6715C61" w14:textId="77777777" w:rsidTr="00DC1642">
        <w:trPr>
          <w:trHeight w:val="360"/>
        </w:trPr>
        <w:tc>
          <w:tcPr>
            <w:tcW w:w="710" w:type="dxa"/>
            <w:vMerge/>
            <w:vAlign w:val="center"/>
            <w:hideMark/>
          </w:tcPr>
          <w:p w14:paraId="740490F7"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E3A3F7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BA20CF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3洞大单</w:t>
            </w:r>
          </w:p>
        </w:tc>
        <w:tc>
          <w:tcPr>
            <w:tcW w:w="2224" w:type="dxa"/>
            <w:noWrap/>
            <w:vAlign w:val="center"/>
            <w:hideMark/>
          </w:tcPr>
          <w:p w14:paraId="22D7BA32"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2.1×3.3</w:t>
            </w:r>
          </w:p>
        </w:tc>
        <w:tc>
          <w:tcPr>
            <w:tcW w:w="2029" w:type="dxa"/>
            <w:vMerge/>
            <w:vAlign w:val="center"/>
            <w:hideMark/>
          </w:tcPr>
          <w:p w14:paraId="490EC391"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317628F0" w14:textId="77777777" w:rsidTr="00DC1642">
        <w:trPr>
          <w:trHeight w:val="360"/>
        </w:trPr>
        <w:tc>
          <w:tcPr>
            <w:tcW w:w="710" w:type="dxa"/>
            <w:vMerge/>
            <w:vAlign w:val="center"/>
            <w:hideMark/>
          </w:tcPr>
          <w:p w14:paraId="55F1D2B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392EDD9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55F82C38"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中包布</w:t>
            </w:r>
          </w:p>
        </w:tc>
        <w:tc>
          <w:tcPr>
            <w:tcW w:w="2224" w:type="dxa"/>
            <w:noWrap/>
            <w:vAlign w:val="center"/>
            <w:hideMark/>
          </w:tcPr>
          <w:p w14:paraId="2CC540E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1.1×1.2双</w:t>
            </w:r>
          </w:p>
        </w:tc>
        <w:tc>
          <w:tcPr>
            <w:tcW w:w="2029" w:type="dxa"/>
            <w:vMerge/>
            <w:vAlign w:val="center"/>
            <w:hideMark/>
          </w:tcPr>
          <w:p w14:paraId="2658A31C"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7B2BCDC9" w14:textId="77777777" w:rsidTr="00DC1642">
        <w:trPr>
          <w:trHeight w:val="360"/>
        </w:trPr>
        <w:tc>
          <w:tcPr>
            <w:tcW w:w="710" w:type="dxa"/>
            <w:vMerge/>
            <w:vAlign w:val="center"/>
            <w:hideMark/>
          </w:tcPr>
          <w:p w14:paraId="1D0D48C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1AD6F48"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1592DC1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单洞巾</w:t>
            </w:r>
          </w:p>
        </w:tc>
        <w:tc>
          <w:tcPr>
            <w:tcW w:w="2224" w:type="dxa"/>
            <w:noWrap/>
            <w:vAlign w:val="center"/>
            <w:hideMark/>
          </w:tcPr>
          <w:p w14:paraId="3E1274B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60×70双</w:t>
            </w:r>
          </w:p>
        </w:tc>
        <w:tc>
          <w:tcPr>
            <w:tcW w:w="2029" w:type="dxa"/>
            <w:vMerge/>
            <w:vAlign w:val="center"/>
            <w:hideMark/>
          </w:tcPr>
          <w:p w14:paraId="65153F57"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3819884" w14:textId="77777777" w:rsidTr="00DC1642">
        <w:trPr>
          <w:trHeight w:val="360"/>
        </w:trPr>
        <w:tc>
          <w:tcPr>
            <w:tcW w:w="710" w:type="dxa"/>
            <w:vMerge w:val="restart"/>
            <w:noWrap/>
            <w:vAlign w:val="center"/>
            <w:hideMark/>
          </w:tcPr>
          <w:p w14:paraId="5A82886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4</w:t>
            </w:r>
          </w:p>
        </w:tc>
        <w:tc>
          <w:tcPr>
            <w:tcW w:w="2409" w:type="dxa"/>
            <w:vMerge w:val="restart"/>
            <w:vAlign w:val="center"/>
            <w:hideMark/>
          </w:tcPr>
          <w:p w14:paraId="5CB80FAA"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四、日间手术室手术包供应、洗涤费</w:t>
            </w:r>
          </w:p>
        </w:tc>
        <w:tc>
          <w:tcPr>
            <w:tcW w:w="1701" w:type="dxa"/>
            <w:noWrap/>
            <w:vAlign w:val="center"/>
            <w:hideMark/>
          </w:tcPr>
          <w:p w14:paraId="1C3DDFB3" w14:textId="3AC535DF"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手术衣</w:t>
            </w:r>
          </w:p>
        </w:tc>
        <w:tc>
          <w:tcPr>
            <w:tcW w:w="2224" w:type="dxa"/>
            <w:noWrap/>
            <w:vAlign w:val="center"/>
            <w:hideMark/>
          </w:tcPr>
          <w:p w14:paraId="0CBBA1EF" w14:textId="3AB08BC5"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restart"/>
            <w:noWrap/>
            <w:vAlign w:val="center"/>
            <w:hideMark/>
          </w:tcPr>
          <w:p w14:paraId="1540016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22元/套</w:t>
            </w:r>
          </w:p>
        </w:tc>
      </w:tr>
      <w:tr w:rsidR="002A7439" w:rsidRPr="002A7439" w14:paraId="1F26B8A6" w14:textId="77777777" w:rsidTr="00DC1642">
        <w:trPr>
          <w:trHeight w:val="360"/>
        </w:trPr>
        <w:tc>
          <w:tcPr>
            <w:tcW w:w="710" w:type="dxa"/>
            <w:vMerge/>
            <w:vAlign w:val="center"/>
            <w:hideMark/>
          </w:tcPr>
          <w:p w14:paraId="2DC4D53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334BA4E"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8DC30E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洗手衣</w:t>
            </w:r>
          </w:p>
        </w:tc>
        <w:tc>
          <w:tcPr>
            <w:tcW w:w="2224" w:type="dxa"/>
            <w:noWrap/>
            <w:vAlign w:val="center"/>
            <w:hideMark/>
          </w:tcPr>
          <w:p w14:paraId="424DF832" w14:textId="21EEE3A7"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ign w:val="center"/>
            <w:hideMark/>
          </w:tcPr>
          <w:p w14:paraId="443778EB"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1BD60E57" w14:textId="77777777" w:rsidTr="00DC1642">
        <w:trPr>
          <w:trHeight w:val="360"/>
        </w:trPr>
        <w:tc>
          <w:tcPr>
            <w:tcW w:w="710" w:type="dxa"/>
            <w:vMerge/>
            <w:vAlign w:val="center"/>
            <w:hideMark/>
          </w:tcPr>
          <w:p w14:paraId="2B8673A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00F7BB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D0B436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器械单</w:t>
            </w:r>
          </w:p>
        </w:tc>
        <w:tc>
          <w:tcPr>
            <w:tcW w:w="2224" w:type="dxa"/>
            <w:noWrap/>
            <w:vAlign w:val="center"/>
            <w:hideMark/>
          </w:tcPr>
          <w:p w14:paraId="44267BC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1.5×2.2双</w:t>
            </w:r>
          </w:p>
        </w:tc>
        <w:tc>
          <w:tcPr>
            <w:tcW w:w="2029" w:type="dxa"/>
            <w:vMerge/>
            <w:vAlign w:val="center"/>
            <w:hideMark/>
          </w:tcPr>
          <w:p w14:paraId="13681ABA"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1868A9DA" w14:textId="77777777" w:rsidTr="00DC1642">
        <w:trPr>
          <w:trHeight w:val="360"/>
        </w:trPr>
        <w:tc>
          <w:tcPr>
            <w:tcW w:w="710" w:type="dxa"/>
            <w:vMerge/>
            <w:vAlign w:val="center"/>
            <w:hideMark/>
          </w:tcPr>
          <w:p w14:paraId="7DF0DEFE"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CA7A9BE"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67278E0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治疗巾</w:t>
            </w:r>
          </w:p>
        </w:tc>
        <w:tc>
          <w:tcPr>
            <w:tcW w:w="2224" w:type="dxa"/>
            <w:noWrap/>
            <w:vAlign w:val="center"/>
            <w:hideMark/>
          </w:tcPr>
          <w:p w14:paraId="7381731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70×80</w:t>
            </w:r>
          </w:p>
        </w:tc>
        <w:tc>
          <w:tcPr>
            <w:tcW w:w="2029" w:type="dxa"/>
            <w:vMerge/>
            <w:vAlign w:val="center"/>
            <w:hideMark/>
          </w:tcPr>
          <w:p w14:paraId="482A4367"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335B5EE5" w14:textId="77777777" w:rsidTr="00DC1642">
        <w:trPr>
          <w:trHeight w:val="360"/>
        </w:trPr>
        <w:tc>
          <w:tcPr>
            <w:tcW w:w="710" w:type="dxa"/>
            <w:vMerge/>
            <w:vAlign w:val="center"/>
            <w:hideMark/>
          </w:tcPr>
          <w:p w14:paraId="0248C51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3CBE0CB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61FA06D8"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大孔单</w:t>
            </w:r>
          </w:p>
        </w:tc>
        <w:tc>
          <w:tcPr>
            <w:tcW w:w="2224" w:type="dxa"/>
            <w:noWrap/>
            <w:vAlign w:val="center"/>
            <w:hideMark/>
          </w:tcPr>
          <w:p w14:paraId="4FE578D0"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3.4×2.1</w:t>
            </w:r>
          </w:p>
        </w:tc>
        <w:tc>
          <w:tcPr>
            <w:tcW w:w="2029" w:type="dxa"/>
            <w:vMerge/>
            <w:vAlign w:val="center"/>
            <w:hideMark/>
          </w:tcPr>
          <w:p w14:paraId="3158B66E"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FBB7C2C" w14:textId="77777777" w:rsidTr="00DC1642">
        <w:trPr>
          <w:trHeight w:val="360"/>
        </w:trPr>
        <w:tc>
          <w:tcPr>
            <w:tcW w:w="710" w:type="dxa"/>
            <w:vMerge/>
            <w:vAlign w:val="center"/>
            <w:hideMark/>
          </w:tcPr>
          <w:p w14:paraId="5354553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5566A5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3F3A3E08"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眼单</w:t>
            </w:r>
          </w:p>
        </w:tc>
        <w:tc>
          <w:tcPr>
            <w:tcW w:w="2224" w:type="dxa"/>
            <w:noWrap/>
            <w:vAlign w:val="center"/>
            <w:hideMark/>
          </w:tcPr>
          <w:p w14:paraId="386A9C1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1.2×1.8双</w:t>
            </w:r>
          </w:p>
        </w:tc>
        <w:tc>
          <w:tcPr>
            <w:tcW w:w="2029" w:type="dxa"/>
            <w:vMerge/>
            <w:vAlign w:val="center"/>
            <w:hideMark/>
          </w:tcPr>
          <w:p w14:paraId="6CF3CAE4"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5EB85AFA" w14:textId="77777777" w:rsidTr="00DC1642">
        <w:trPr>
          <w:trHeight w:val="360"/>
        </w:trPr>
        <w:tc>
          <w:tcPr>
            <w:tcW w:w="710" w:type="dxa"/>
            <w:vMerge/>
            <w:vAlign w:val="center"/>
            <w:hideMark/>
          </w:tcPr>
          <w:p w14:paraId="36977AD4"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C4FDE7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F1792E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盘单</w:t>
            </w:r>
          </w:p>
        </w:tc>
        <w:tc>
          <w:tcPr>
            <w:tcW w:w="2224" w:type="dxa"/>
            <w:noWrap/>
            <w:vAlign w:val="center"/>
            <w:hideMark/>
          </w:tcPr>
          <w:p w14:paraId="566C00A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1.5×2.5双</w:t>
            </w:r>
          </w:p>
        </w:tc>
        <w:tc>
          <w:tcPr>
            <w:tcW w:w="2029" w:type="dxa"/>
            <w:vMerge/>
            <w:vAlign w:val="center"/>
            <w:hideMark/>
          </w:tcPr>
          <w:p w14:paraId="08632613"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4E4DAD1A" w14:textId="77777777" w:rsidTr="00DC1642">
        <w:trPr>
          <w:trHeight w:val="360"/>
        </w:trPr>
        <w:tc>
          <w:tcPr>
            <w:tcW w:w="710" w:type="dxa"/>
            <w:vMerge/>
            <w:vAlign w:val="center"/>
            <w:hideMark/>
          </w:tcPr>
          <w:p w14:paraId="61870BE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4DF6F2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5AB8491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中包布</w:t>
            </w:r>
          </w:p>
        </w:tc>
        <w:tc>
          <w:tcPr>
            <w:tcW w:w="2224" w:type="dxa"/>
            <w:noWrap/>
            <w:vAlign w:val="center"/>
            <w:hideMark/>
          </w:tcPr>
          <w:p w14:paraId="6AD9D9D7"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1.2×1.2双</w:t>
            </w:r>
          </w:p>
        </w:tc>
        <w:tc>
          <w:tcPr>
            <w:tcW w:w="2029" w:type="dxa"/>
            <w:vMerge/>
            <w:vAlign w:val="center"/>
            <w:hideMark/>
          </w:tcPr>
          <w:p w14:paraId="4286F40F"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71268342" w14:textId="77777777" w:rsidTr="00DC1642">
        <w:trPr>
          <w:trHeight w:val="360"/>
        </w:trPr>
        <w:tc>
          <w:tcPr>
            <w:tcW w:w="710" w:type="dxa"/>
            <w:vMerge w:val="restart"/>
            <w:noWrap/>
            <w:vAlign w:val="center"/>
            <w:hideMark/>
          </w:tcPr>
          <w:p w14:paraId="14F6AD7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5</w:t>
            </w:r>
          </w:p>
        </w:tc>
        <w:tc>
          <w:tcPr>
            <w:tcW w:w="2409" w:type="dxa"/>
            <w:vMerge w:val="restart"/>
            <w:vAlign w:val="center"/>
            <w:hideMark/>
          </w:tcPr>
          <w:p w14:paraId="566A7597"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五、妇科门诊手术包供应、洗涤费</w:t>
            </w:r>
          </w:p>
        </w:tc>
        <w:tc>
          <w:tcPr>
            <w:tcW w:w="1701" w:type="dxa"/>
            <w:noWrap/>
            <w:vAlign w:val="center"/>
            <w:hideMark/>
          </w:tcPr>
          <w:p w14:paraId="4D2E123F" w14:textId="64A04466"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手术衣</w:t>
            </w:r>
          </w:p>
        </w:tc>
        <w:tc>
          <w:tcPr>
            <w:tcW w:w="2224" w:type="dxa"/>
            <w:noWrap/>
            <w:vAlign w:val="center"/>
            <w:hideMark/>
          </w:tcPr>
          <w:p w14:paraId="7B7EE668" w14:textId="736CE8E0"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restart"/>
            <w:noWrap/>
            <w:vAlign w:val="center"/>
            <w:hideMark/>
          </w:tcPr>
          <w:p w14:paraId="4E5A16B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24元/套</w:t>
            </w:r>
          </w:p>
        </w:tc>
      </w:tr>
      <w:tr w:rsidR="002A7439" w:rsidRPr="002A7439" w14:paraId="135694AF" w14:textId="77777777" w:rsidTr="00DC1642">
        <w:trPr>
          <w:trHeight w:val="360"/>
        </w:trPr>
        <w:tc>
          <w:tcPr>
            <w:tcW w:w="710" w:type="dxa"/>
            <w:vMerge/>
            <w:vAlign w:val="center"/>
            <w:hideMark/>
          </w:tcPr>
          <w:p w14:paraId="6D8662D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578A2F9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6B4F8B57"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洗手衣</w:t>
            </w:r>
          </w:p>
        </w:tc>
        <w:tc>
          <w:tcPr>
            <w:tcW w:w="2224" w:type="dxa"/>
            <w:noWrap/>
            <w:vAlign w:val="center"/>
            <w:hideMark/>
          </w:tcPr>
          <w:p w14:paraId="65A17540" w14:textId="342EC1D3"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vMerge/>
            <w:vAlign w:val="center"/>
            <w:hideMark/>
          </w:tcPr>
          <w:p w14:paraId="7E1C00C6"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1BD5AD84" w14:textId="77777777" w:rsidTr="00DC1642">
        <w:trPr>
          <w:trHeight w:val="360"/>
        </w:trPr>
        <w:tc>
          <w:tcPr>
            <w:tcW w:w="710" w:type="dxa"/>
            <w:vMerge/>
            <w:vAlign w:val="center"/>
            <w:hideMark/>
          </w:tcPr>
          <w:p w14:paraId="7B92AEA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45431588"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399DECB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大包布</w:t>
            </w:r>
          </w:p>
        </w:tc>
        <w:tc>
          <w:tcPr>
            <w:tcW w:w="2224" w:type="dxa"/>
            <w:noWrap/>
            <w:vAlign w:val="center"/>
            <w:hideMark/>
          </w:tcPr>
          <w:p w14:paraId="7A8F921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1.5×1.5双</w:t>
            </w:r>
          </w:p>
        </w:tc>
        <w:tc>
          <w:tcPr>
            <w:tcW w:w="2029" w:type="dxa"/>
            <w:vMerge/>
            <w:vAlign w:val="center"/>
            <w:hideMark/>
          </w:tcPr>
          <w:p w14:paraId="70E4FD48"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3A926CFB" w14:textId="77777777" w:rsidTr="00DC1642">
        <w:trPr>
          <w:trHeight w:val="360"/>
        </w:trPr>
        <w:tc>
          <w:tcPr>
            <w:tcW w:w="710" w:type="dxa"/>
            <w:vMerge/>
            <w:vAlign w:val="center"/>
            <w:hideMark/>
          </w:tcPr>
          <w:p w14:paraId="6F6E6C4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A3BE88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67539678"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中包布</w:t>
            </w:r>
          </w:p>
        </w:tc>
        <w:tc>
          <w:tcPr>
            <w:tcW w:w="2224" w:type="dxa"/>
            <w:noWrap/>
            <w:vAlign w:val="center"/>
            <w:hideMark/>
          </w:tcPr>
          <w:p w14:paraId="0CC0724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1.2×1.2双</w:t>
            </w:r>
          </w:p>
        </w:tc>
        <w:tc>
          <w:tcPr>
            <w:tcW w:w="2029" w:type="dxa"/>
            <w:vMerge/>
            <w:vAlign w:val="center"/>
            <w:hideMark/>
          </w:tcPr>
          <w:p w14:paraId="4DEDE5B7" w14:textId="77777777" w:rsidR="002A7439" w:rsidRPr="002A7439" w:rsidRDefault="002A7439" w:rsidP="002A7439">
            <w:pPr>
              <w:widowControl/>
              <w:spacing w:line="440" w:lineRule="exact"/>
              <w:ind w:left="491" w:hanging="281"/>
              <w:jc w:val="center"/>
              <w:rPr>
                <w:rFonts w:ascii="宋体" w:hAnsi="宋体" w:cs="宋体"/>
                <w:bCs/>
                <w:sz w:val="24"/>
                <w:szCs w:val="24"/>
              </w:rPr>
            </w:pPr>
          </w:p>
        </w:tc>
      </w:tr>
      <w:tr w:rsidR="002A7439" w:rsidRPr="002A7439" w14:paraId="617DB9F0" w14:textId="77777777" w:rsidTr="00DC1642">
        <w:trPr>
          <w:trHeight w:val="360"/>
        </w:trPr>
        <w:tc>
          <w:tcPr>
            <w:tcW w:w="710" w:type="dxa"/>
            <w:vMerge w:val="restart"/>
            <w:noWrap/>
            <w:vAlign w:val="center"/>
            <w:hideMark/>
          </w:tcPr>
          <w:p w14:paraId="1E6BA84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lastRenderedPageBreak/>
              <w:t>6</w:t>
            </w:r>
          </w:p>
        </w:tc>
        <w:tc>
          <w:tcPr>
            <w:tcW w:w="2409" w:type="dxa"/>
            <w:vMerge w:val="restart"/>
            <w:vAlign w:val="center"/>
            <w:hideMark/>
          </w:tcPr>
          <w:p w14:paraId="2324B159"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六、值班室被褥拆洗费用</w:t>
            </w:r>
          </w:p>
        </w:tc>
        <w:tc>
          <w:tcPr>
            <w:tcW w:w="1701" w:type="dxa"/>
            <w:noWrap/>
            <w:vAlign w:val="center"/>
            <w:hideMark/>
          </w:tcPr>
          <w:p w14:paraId="51B46438"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单子</w:t>
            </w:r>
          </w:p>
        </w:tc>
        <w:tc>
          <w:tcPr>
            <w:tcW w:w="2224" w:type="dxa"/>
            <w:noWrap/>
            <w:vAlign w:val="center"/>
            <w:hideMark/>
          </w:tcPr>
          <w:p w14:paraId="10759DBA" w14:textId="00CE9D96"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0B3092D5"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2.1元/条</w:t>
            </w:r>
          </w:p>
        </w:tc>
      </w:tr>
      <w:tr w:rsidR="002A7439" w:rsidRPr="002A7439" w14:paraId="268C98DA" w14:textId="77777777" w:rsidTr="00DC1642">
        <w:trPr>
          <w:trHeight w:val="360"/>
        </w:trPr>
        <w:tc>
          <w:tcPr>
            <w:tcW w:w="710" w:type="dxa"/>
            <w:vMerge/>
            <w:vAlign w:val="center"/>
            <w:hideMark/>
          </w:tcPr>
          <w:p w14:paraId="2F530DB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0431EE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A050E1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被罩</w:t>
            </w:r>
          </w:p>
        </w:tc>
        <w:tc>
          <w:tcPr>
            <w:tcW w:w="2224" w:type="dxa"/>
            <w:noWrap/>
            <w:vAlign w:val="center"/>
            <w:hideMark/>
          </w:tcPr>
          <w:p w14:paraId="3EFB169F" w14:textId="1180467B"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419FB26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2.1元/条</w:t>
            </w:r>
          </w:p>
        </w:tc>
      </w:tr>
      <w:tr w:rsidR="002A7439" w:rsidRPr="002A7439" w14:paraId="2AE24EFD" w14:textId="77777777" w:rsidTr="00DC1642">
        <w:trPr>
          <w:trHeight w:val="360"/>
        </w:trPr>
        <w:tc>
          <w:tcPr>
            <w:tcW w:w="710" w:type="dxa"/>
            <w:vMerge/>
            <w:vAlign w:val="center"/>
            <w:hideMark/>
          </w:tcPr>
          <w:p w14:paraId="7AD09ED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306A681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7D26EC13" w14:textId="011C9F00"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枕罩</w:t>
            </w:r>
          </w:p>
        </w:tc>
        <w:tc>
          <w:tcPr>
            <w:tcW w:w="2224" w:type="dxa"/>
            <w:noWrap/>
            <w:vAlign w:val="center"/>
            <w:hideMark/>
          </w:tcPr>
          <w:p w14:paraId="593B92EE" w14:textId="420C7876"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5D80A261" w14:textId="73762490"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0.6元/个</w:t>
            </w:r>
          </w:p>
        </w:tc>
      </w:tr>
      <w:tr w:rsidR="002A7439" w:rsidRPr="002A7439" w14:paraId="2F950E02" w14:textId="77777777" w:rsidTr="00DC1642">
        <w:trPr>
          <w:trHeight w:val="360"/>
        </w:trPr>
        <w:tc>
          <w:tcPr>
            <w:tcW w:w="710" w:type="dxa"/>
            <w:vMerge/>
            <w:vAlign w:val="center"/>
            <w:hideMark/>
          </w:tcPr>
          <w:p w14:paraId="46FCFB07"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2372171"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480AED7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被套</w:t>
            </w:r>
          </w:p>
        </w:tc>
        <w:tc>
          <w:tcPr>
            <w:tcW w:w="2224" w:type="dxa"/>
            <w:noWrap/>
            <w:vAlign w:val="center"/>
            <w:hideMark/>
          </w:tcPr>
          <w:p w14:paraId="6644494A" w14:textId="1665A645"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64BC8707" w14:textId="54A86594"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3.6元/个</w:t>
            </w:r>
          </w:p>
        </w:tc>
      </w:tr>
      <w:tr w:rsidR="002A7439" w:rsidRPr="002A7439" w14:paraId="7E5EF5D1" w14:textId="77777777" w:rsidTr="00DC1642">
        <w:trPr>
          <w:trHeight w:val="360"/>
        </w:trPr>
        <w:tc>
          <w:tcPr>
            <w:tcW w:w="710" w:type="dxa"/>
            <w:vMerge/>
            <w:vAlign w:val="center"/>
            <w:hideMark/>
          </w:tcPr>
          <w:p w14:paraId="04471CE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372B6F0E"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18502FF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褥套</w:t>
            </w:r>
          </w:p>
        </w:tc>
        <w:tc>
          <w:tcPr>
            <w:tcW w:w="2224" w:type="dxa"/>
            <w:noWrap/>
            <w:vAlign w:val="center"/>
            <w:hideMark/>
          </w:tcPr>
          <w:p w14:paraId="574D2CA9" w14:textId="5B4DC7AA"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46B73AF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3.1元/个</w:t>
            </w:r>
          </w:p>
        </w:tc>
      </w:tr>
      <w:tr w:rsidR="002A7439" w:rsidRPr="002A7439" w14:paraId="7174D8D7" w14:textId="77777777" w:rsidTr="00DC1642">
        <w:trPr>
          <w:trHeight w:val="360"/>
        </w:trPr>
        <w:tc>
          <w:tcPr>
            <w:tcW w:w="710" w:type="dxa"/>
            <w:vMerge/>
            <w:vAlign w:val="center"/>
            <w:hideMark/>
          </w:tcPr>
          <w:p w14:paraId="1C09411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A1229FB"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15E13EE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枕头</w:t>
            </w:r>
          </w:p>
        </w:tc>
        <w:tc>
          <w:tcPr>
            <w:tcW w:w="2224" w:type="dxa"/>
            <w:noWrap/>
            <w:vAlign w:val="center"/>
            <w:hideMark/>
          </w:tcPr>
          <w:p w14:paraId="7D35F628" w14:textId="51F1A9FC"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1A31541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1.1元/个</w:t>
            </w:r>
          </w:p>
        </w:tc>
      </w:tr>
      <w:tr w:rsidR="002A7439" w:rsidRPr="002A7439" w14:paraId="0AD4AD5C" w14:textId="77777777" w:rsidTr="00DC1642">
        <w:trPr>
          <w:trHeight w:val="360"/>
        </w:trPr>
        <w:tc>
          <w:tcPr>
            <w:tcW w:w="710" w:type="dxa"/>
            <w:vMerge w:val="restart"/>
            <w:noWrap/>
            <w:vAlign w:val="center"/>
            <w:hideMark/>
          </w:tcPr>
          <w:p w14:paraId="2AAF970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7</w:t>
            </w:r>
          </w:p>
        </w:tc>
        <w:tc>
          <w:tcPr>
            <w:tcW w:w="2409" w:type="dxa"/>
            <w:vMerge w:val="restart"/>
            <w:noWrap/>
            <w:vAlign w:val="center"/>
            <w:hideMark/>
          </w:tcPr>
          <w:p w14:paraId="2D42E41B"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七、工作衣洗涤费用</w:t>
            </w:r>
          </w:p>
        </w:tc>
        <w:tc>
          <w:tcPr>
            <w:tcW w:w="1701" w:type="dxa"/>
            <w:noWrap/>
            <w:vAlign w:val="center"/>
            <w:hideMark/>
          </w:tcPr>
          <w:p w14:paraId="7A35A87C"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上衣</w:t>
            </w:r>
          </w:p>
        </w:tc>
        <w:tc>
          <w:tcPr>
            <w:tcW w:w="2224" w:type="dxa"/>
            <w:noWrap/>
            <w:vAlign w:val="center"/>
            <w:hideMark/>
          </w:tcPr>
          <w:p w14:paraId="778DA497" w14:textId="3F131199"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0FF02553"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2.6元/件</w:t>
            </w:r>
          </w:p>
        </w:tc>
      </w:tr>
      <w:tr w:rsidR="002A7439" w:rsidRPr="002A7439" w14:paraId="7C4CC296" w14:textId="77777777" w:rsidTr="00DC1642">
        <w:trPr>
          <w:trHeight w:val="360"/>
        </w:trPr>
        <w:tc>
          <w:tcPr>
            <w:tcW w:w="710" w:type="dxa"/>
            <w:vMerge/>
            <w:vAlign w:val="center"/>
            <w:hideMark/>
          </w:tcPr>
          <w:p w14:paraId="1C0B4B7C"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85B9C3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noWrap/>
            <w:vAlign w:val="center"/>
            <w:hideMark/>
          </w:tcPr>
          <w:p w14:paraId="6D844DA8"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裤子</w:t>
            </w:r>
          </w:p>
        </w:tc>
        <w:tc>
          <w:tcPr>
            <w:tcW w:w="2224" w:type="dxa"/>
            <w:noWrap/>
            <w:vAlign w:val="center"/>
            <w:hideMark/>
          </w:tcPr>
          <w:p w14:paraId="07A40D10" w14:textId="5996E762"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3B95C8F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2.1元/条</w:t>
            </w:r>
          </w:p>
        </w:tc>
      </w:tr>
      <w:tr w:rsidR="002A7439" w:rsidRPr="002A7439" w14:paraId="23285862" w14:textId="77777777" w:rsidTr="00DC1642">
        <w:trPr>
          <w:trHeight w:val="360"/>
        </w:trPr>
        <w:tc>
          <w:tcPr>
            <w:tcW w:w="710" w:type="dxa"/>
            <w:vMerge w:val="restart"/>
            <w:noWrap/>
            <w:vAlign w:val="center"/>
            <w:hideMark/>
          </w:tcPr>
          <w:p w14:paraId="27D2008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8</w:t>
            </w:r>
          </w:p>
        </w:tc>
        <w:tc>
          <w:tcPr>
            <w:tcW w:w="2409" w:type="dxa"/>
            <w:vMerge w:val="restart"/>
            <w:noWrap/>
            <w:vAlign w:val="center"/>
            <w:hideMark/>
          </w:tcPr>
          <w:p w14:paraId="3E6B4DFA"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八、其他洗涤物品</w:t>
            </w:r>
          </w:p>
        </w:tc>
        <w:tc>
          <w:tcPr>
            <w:tcW w:w="1701" w:type="dxa"/>
            <w:vMerge w:val="restart"/>
            <w:vAlign w:val="center"/>
            <w:hideMark/>
          </w:tcPr>
          <w:p w14:paraId="359B513A" w14:textId="0D377B6A"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沙发罩</w:t>
            </w:r>
          </w:p>
        </w:tc>
        <w:tc>
          <w:tcPr>
            <w:tcW w:w="2224" w:type="dxa"/>
            <w:noWrap/>
            <w:vAlign w:val="center"/>
            <w:hideMark/>
          </w:tcPr>
          <w:p w14:paraId="2287FD02"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长</w:t>
            </w:r>
          </w:p>
        </w:tc>
        <w:tc>
          <w:tcPr>
            <w:tcW w:w="2029" w:type="dxa"/>
            <w:noWrap/>
            <w:vAlign w:val="center"/>
            <w:hideMark/>
          </w:tcPr>
          <w:p w14:paraId="5601EE85"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8元</w:t>
            </w:r>
          </w:p>
        </w:tc>
      </w:tr>
      <w:tr w:rsidR="002A7439" w:rsidRPr="002A7439" w14:paraId="3E685036" w14:textId="77777777" w:rsidTr="00DC1642">
        <w:trPr>
          <w:trHeight w:val="360"/>
        </w:trPr>
        <w:tc>
          <w:tcPr>
            <w:tcW w:w="710" w:type="dxa"/>
            <w:vMerge/>
            <w:vAlign w:val="center"/>
            <w:hideMark/>
          </w:tcPr>
          <w:p w14:paraId="5DD368F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26DA804"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Merge/>
            <w:vAlign w:val="center"/>
            <w:hideMark/>
          </w:tcPr>
          <w:p w14:paraId="13D3595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224" w:type="dxa"/>
            <w:noWrap/>
            <w:vAlign w:val="center"/>
            <w:hideMark/>
          </w:tcPr>
          <w:p w14:paraId="2E17988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单</w:t>
            </w:r>
          </w:p>
        </w:tc>
        <w:tc>
          <w:tcPr>
            <w:tcW w:w="2029" w:type="dxa"/>
            <w:noWrap/>
            <w:vAlign w:val="center"/>
            <w:hideMark/>
          </w:tcPr>
          <w:p w14:paraId="5A42594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4元</w:t>
            </w:r>
          </w:p>
        </w:tc>
      </w:tr>
      <w:tr w:rsidR="002A7439" w:rsidRPr="002A7439" w14:paraId="71211CCE" w14:textId="77777777" w:rsidTr="00DC1642">
        <w:trPr>
          <w:trHeight w:val="360"/>
        </w:trPr>
        <w:tc>
          <w:tcPr>
            <w:tcW w:w="710" w:type="dxa"/>
            <w:vMerge/>
            <w:vAlign w:val="center"/>
            <w:hideMark/>
          </w:tcPr>
          <w:p w14:paraId="42DA09C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41B5C8D2"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Merge/>
            <w:vAlign w:val="center"/>
            <w:hideMark/>
          </w:tcPr>
          <w:p w14:paraId="75E5FC9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224" w:type="dxa"/>
            <w:noWrap/>
            <w:vAlign w:val="center"/>
            <w:hideMark/>
          </w:tcPr>
          <w:p w14:paraId="13187165"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双</w:t>
            </w:r>
          </w:p>
        </w:tc>
        <w:tc>
          <w:tcPr>
            <w:tcW w:w="2029" w:type="dxa"/>
            <w:noWrap/>
            <w:vAlign w:val="center"/>
            <w:hideMark/>
          </w:tcPr>
          <w:p w14:paraId="2BC2F44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7元</w:t>
            </w:r>
          </w:p>
        </w:tc>
      </w:tr>
      <w:tr w:rsidR="002A7439" w:rsidRPr="002A7439" w14:paraId="6E1DEEC4" w14:textId="77777777" w:rsidTr="00DC1642">
        <w:trPr>
          <w:trHeight w:val="360"/>
        </w:trPr>
        <w:tc>
          <w:tcPr>
            <w:tcW w:w="710" w:type="dxa"/>
            <w:vMerge/>
            <w:vAlign w:val="center"/>
            <w:hideMark/>
          </w:tcPr>
          <w:p w14:paraId="1E5AF7B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2DDB1B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Merge w:val="restart"/>
            <w:vAlign w:val="center"/>
            <w:hideMark/>
          </w:tcPr>
          <w:p w14:paraId="2DF8C1C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窗帘</w:t>
            </w:r>
          </w:p>
        </w:tc>
        <w:tc>
          <w:tcPr>
            <w:tcW w:w="2224" w:type="dxa"/>
            <w:noWrap/>
            <w:vAlign w:val="center"/>
            <w:hideMark/>
          </w:tcPr>
          <w:p w14:paraId="3B2FD85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小</w:t>
            </w:r>
          </w:p>
        </w:tc>
        <w:tc>
          <w:tcPr>
            <w:tcW w:w="2029" w:type="dxa"/>
            <w:noWrap/>
            <w:vAlign w:val="center"/>
            <w:hideMark/>
          </w:tcPr>
          <w:p w14:paraId="358C9AD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3.5元</w:t>
            </w:r>
          </w:p>
        </w:tc>
      </w:tr>
      <w:tr w:rsidR="002A7439" w:rsidRPr="002A7439" w14:paraId="2C9F6EF3" w14:textId="77777777" w:rsidTr="00DC1642">
        <w:trPr>
          <w:trHeight w:val="360"/>
        </w:trPr>
        <w:tc>
          <w:tcPr>
            <w:tcW w:w="710" w:type="dxa"/>
            <w:vMerge/>
            <w:vAlign w:val="center"/>
            <w:hideMark/>
          </w:tcPr>
          <w:p w14:paraId="0D5DD748"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418A538"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Merge/>
            <w:vAlign w:val="center"/>
            <w:hideMark/>
          </w:tcPr>
          <w:p w14:paraId="20873AC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224" w:type="dxa"/>
            <w:noWrap/>
            <w:vAlign w:val="center"/>
            <w:hideMark/>
          </w:tcPr>
          <w:p w14:paraId="7EE77BB2"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大</w:t>
            </w:r>
          </w:p>
        </w:tc>
        <w:tc>
          <w:tcPr>
            <w:tcW w:w="2029" w:type="dxa"/>
            <w:noWrap/>
            <w:vAlign w:val="center"/>
            <w:hideMark/>
          </w:tcPr>
          <w:p w14:paraId="118168D5"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6元</w:t>
            </w:r>
          </w:p>
        </w:tc>
      </w:tr>
      <w:tr w:rsidR="002A7439" w:rsidRPr="002A7439" w14:paraId="6ECA6484" w14:textId="77777777" w:rsidTr="00DC1642">
        <w:trPr>
          <w:trHeight w:val="360"/>
        </w:trPr>
        <w:tc>
          <w:tcPr>
            <w:tcW w:w="710" w:type="dxa"/>
            <w:vMerge/>
            <w:vAlign w:val="center"/>
            <w:hideMark/>
          </w:tcPr>
          <w:p w14:paraId="7B702343"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805AA04"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Merge/>
            <w:vAlign w:val="center"/>
            <w:hideMark/>
          </w:tcPr>
          <w:p w14:paraId="2C582BDA"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224" w:type="dxa"/>
            <w:noWrap/>
            <w:vAlign w:val="center"/>
            <w:hideMark/>
          </w:tcPr>
          <w:p w14:paraId="4D97203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特大</w:t>
            </w:r>
          </w:p>
        </w:tc>
        <w:tc>
          <w:tcPr>
            <w:tcW w:w="2029" w:type="dxa"/>
            <w:noWrap/>
            <w:vAlign w:val="center"/>
            <w:hideMark/>
          </w:tcPr>
          <w:p w14:paraId="39BBA58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8.9元</w:t>
            </w:r>
          </w:p>
        </w:tc>
      </w:tr>
      <w:tr w:rsidR="002A7439" w:rsidRPr="002A7439" w14:paraId="0AC015C5" w14:textId="77777777" w:rsidTr="00DC1642">
        <w:trPr>
          <w:trHeight w:val="360"/>
        </w:trPr>
        <w:tc>
          <w:tcPr>
            <w:tcW w:w="710" w:type="dxa"/>
            <w:vMerge/>
            <w:vAlign w:val="center"/>
            <w:hideMark/>
          </w:tcPr>
          <w:p w14:paraId="657EFD6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53CD714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0B8078F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隔帘</w:t>
            </w:r>
          </w:p>
        </w:tc>
        <w:tc>
          <w:tcPr>
            <w:tcW w:w="2224" w:type="dxa"/>
            <w:noWrap/>
            <w:vAlign w:val="center"/>
            <w:hideMark/>
          </w:tcPr>
          <w:p w14:paraId="5AADFF23"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小、大、特大</w:t>
            </w:r>
          </w:p>
        </w:tc>
        <w:tc>
          <w:tcPr>
            <w:tcW w:w="2029" w:type="dxa"/>
            <w:noWrap/>
            <w:vAlign w:val="center"/>
            <w:hideMark/>
          </w:tcPr>
          <w:p w14:paraId="6021C64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6元</w:t>
            </w:r>
          </w:p>
        </w:tc>
      </w:tr>
      <w:tr w:rsidR="002A7439" w:rsidRPr="002A7439" w14:paraId="1859D9EE" w14:textId="77777777" w:rsidTr="00DC1642">
        <w:trPr>
          <w:trHeight w:val="360"/>
        </w:trPr>
        <w:tc>
          <w:tcPr>
            <w:tcW w:w="710" w:type="dxa"/>
            <w:vMerge/>
            <w:vAlign w:val="center"/>
            <w:hideMark/>
          </w:tcPr>
          <w:p w14:paraId="060FCBBC"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2707A25F"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6AECDD6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棉衣</w:t>
            </w:r>
          </w:p>
        </w:tc>
        <w:tc>
          <w:tcPr>
            <w:tcW w:w="2224" w:type="dxa"/>
            <w:noWrap/>
            <w:vAlign w:val="center"/>
            <w:hideMark/>
          </w:tcPr>
          <w:p w14:paraId="1BF63F17" w14:textId="248638B3"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50DF0F4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6元/件</w:t>
            </w:r>
          </w:p>
        </w:tc>
      </w:tr>
      <w:tr w:rsidR="002A7439" w:rsidRPr="002A7439" w14:paraId="0EB9B958" w14:textId="77777777" w:rsidTr="00DC1642">
        <w:trPr>
          <w:trHeight w:val="360"/>
        </w:trPr>
        <w:tc>
          <w:tcPr>
            <w:tcW w:w="710" w:type="dxa"/>
            <w:vMerge/>
            <w:vAlign w:val="center"/>
            <w:hideMark/>
          </w:tcPr>
          <w:p w14:paraId="4A0A4FB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08A0C134"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Merge w:val="restart"/>
            <w:vAlign w:val="center"/>
            <w:hideMark/>
          </w:tcPr>
          <w:p w14:paraId="1A20915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铅衣（分体）</w:t>
            </w:r>
          </w:p>
        </w:tc>
        <w:tc>
          <w:tcPr>
            <w:tcW w:w="2224" w:type="dxa"/>
            <w:noWrap/>
            <w:vAlign w:val="center"/>
            <w:hideMark/>
          </w:tcPr>
          <w:p w14:paraId="6E74082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上衣</w:t>
            </w:r>
          </w:p>
        </w:tc>
        <w:tc>
          <w:tcPr>
            <w:tcW w:w="2029" w:type="dxa"/>
            <w:noWrap/>
            <w:vAlign w:val="center"/>
            <w:hideMark/>
          </w:tcPr>
          <w:p w14:paraId="74698254"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4元</w:t>
            </w:r>
          </w:p>
        </w:tc>
      </w:tr>
      <w:tr w:rsidR="002A7439" w:rsidRPr="002A7439" w14:paraId="6E69E419" w14:textId="77777777" w:rsidTr="00DC1642">
        <w:trPr>
          <w:trHeight w:val="360"/>
        </w:trPr>
        <w:tc>
          <w:tcPr>
            <w:tcW w:w="710" w:type="dxa"/>
            <w:vMerge/>
            <w:vAlign w:val="center"/>
            <w:hideMark/>
          </w:tcPr>
          <w:p w14:paraId="06081CF2"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004B1755"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Merge/>
            <w:vAlign w:val="center"/>
            <w:hideMark/>
          </w:tcPr>
          <w:p w14:paraId="5BCAB9D2"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224" w:type="dxa"/>
            <w:noWrap/>
            <w:vAlign w:val="center"/>
            <w:hideMark/>
          </w:tcPr>
          <w:p w14:paraId="0B4791F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下衣</w:t>
            </w:r>
          </w:p>
        </w:tc>
        <w:tc>
          <w:tcPr>
            <w:tcW w:w="2029" w:type="dxa"/>
            <w:noWrap/>
            <w:vAlign w:val="center"/>
            <w:hideMark/>
          </w:tcPr>
          <w:p w14:paraId="53B8AA4B"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4元</w:t>
            </w:r>
          </w:p>
        </w:tc>
      </w:tr>
      <w:tr w:rsidR="002A7439" w:rsidRPr="002A7439" w14:paraId="7BD099AB" w14:textId="77777777" w:rsidTr="00DC1642">
        <w:trPr>
          <w:trHeight w:val="360"/>
        </w:trPr>
        <w:tc>
          <w:tcPr>
            <w:tcW w:w="710" w:type="dxa"/>
            <w:vMerge/>
            <w:vAlign w:val="center"/>
            <w:hideMark/>
          </w:tcPr>
          <w:p w14:paraId="6F607FA7"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40E0B2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09CE96C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铅腰带</w:t>
            </w:r>
          </w:p>
        </w:tc>
        <w:tc>
          <w:tcPr>
            <w:tcW w:w="2224" w:type="dxa"/>
            <w:noWrap/>
            <w:vAlign w:val="center"/>
            <w:hideMark/>
          </w:tcPr>
          <w:p w14:paraId="557B58A9" w14:textId="4C39DE6E"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78053BB5"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2元</w:t>
            </w:r>
          </w:p>
        </w:tc>
      </w:tr>
      <w:tr w:rsidR="002A7439" w:rsidRPr="002A7439" w14:paraId="10A5C172" w14:textId="77777777" w:rsidTr="00DC1642">
        <w:trPr>
          <w:trHeight w:val="360"/>
        </w:trPr>
        <w:tc>
          <w:tcPr>
            <w:tcW w:w="710" w:type="dxa"/>
            <w:vMerge/>
            <w:vAlign w:val="center"/>
            <w:hideMark/>
          </w:tcPr>
          <w:p w14:paraId="0CA42C56"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1145926C"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350EEF09"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铅帽子</w:t>
            </w:r>
          </w:p>
        </w:tc>
        <w:tc>
          <w:tcPr>
            <w:tcW w:w="2224" w:type="dxa"/>
            <w:noWrap/>
            <w:vAlign w:val="center"/>
            <w:hideMark/>
          </w:tcPr>
          <w:p w14:paraId="18F4EFC8" w14:textId="6316ECAA"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079F9863"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2.5元</w:t>
            </w:r>
          </w:p>
        </w:tc>
      </w:tr>
      <w:tr w:rsidR="002A7439" w:rsidRPr="002A7439" w14:paraId="04E3BC49" w14:textId="77777777" w:rsidTr="00DC1642">
        <w:trPr>
          <w:trHeight w:val="360"/>
        </w:trPr>
        <w:tc>
          <w:tcPr>
            <w:tcW w:w="710" w:type="dxa"/>
            <w:vMerge/>
            <w:vAlign w:val="center"/>
            <w:hideMark/>
          </w:tcPr>
          <w:p w14:paraId="41FADDB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5018DB99"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64AD4AC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铅围脖套</w:t>
            </w:r>
          </w:p>
        </w:tc>
        <w:tc>
          <w:tcPr>
            <w:tcW w:w="2224" w:type="dxa"/>
            <w:noWrap/>
            <w:vAlign w:val="center"/>
            <w:hideMark/>
          </w:tcPr>
          <w:p w14:paraId="671BB2F3" w14:textId="01821346"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2CAD069F"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1元</w:t>
            </w:r>
          </w:p>
        </w:tc>
      </w:tr>
      <w:tr w:rsidR="002A7439" w:rsidRPr="002A7439" w14:paraId="1FA0D9B9" w14:textId="77777777" w:rsidTr="00DC1642">
        <w:trPr>
          <w:trHeight w:val="360"/>
        </w:trPr>
        <w:tc>
          <w:tcPr>
            <w:tcW w:w="710" w:type="dxa"/>
            <w:vMerge/>
            <w:vAlign w:val="center"/>
            <w:hideMark/>
          </w:tcPr>
          <w:p w14:paraId="2FBAEAAD"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30C9C47E"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4783E0D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铅围脖</w:t>
            </w:r>
          </w:p>
        </w:tc>
        <w:tc>
          <w:tcPr>
            <w:tcW w:w="2224" w:type="dxa"/>
            <w:noWrap/>
            <w:vAlign w:val="center"/>
            <w:hideMark/>
          </w:tcPr>
          <w:p w14:paraId="2955E530" w14:textId="762A0BEA"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5F461BAE"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3元</w:t>
            </w:r>
          </w:p>
        </w:tc>
      </w:tr>
      <w:tr w:rsidR="002A7439" w:rsidRPr="002A7439" w14:paraId="3FBCECC6" w14:textId="77777777" w:rsidTr="00DC1642">
        <w:trPr>
          <w:trHeight w:val="360"/>
        </w:trPr>
        <w:tc>
          <w:tcPr>
            <w:tcW w:w="710" w:type="dxa"/>
            <w:vMerge/>
            <w:vAlign w:val="center"/>
            <w:hideMark/>
          </w:tcPr>
          <w:p w14:paraId="78CD5D2E"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797C98C8"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3BFE203A"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小秋衣</w:t>
            </w:r>
          </w:p>
        </w:tc>
        <w:tc>
          <w:tcPr>
            <w:tcW w:w="2224" w:type="dxa"/>
            <w:noWrap/>
            <w:vAlign w:val="center"/>
            <w:hideMark/>
          </w:tcPr>
          <w:p w14:paraId="1F271662" w14:textId="461805A5"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399261C1"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1.5元/件</w:t>
            </w:r>
          </w:p>
        </w:tc>
      </w:tr>
      <w:tr w:rsidR="002A7439" w:rsidRPr="002A7439" w14:paraId="2074645B" w14:textId="77777777" w:rsidTr="00DC1642">
        <w:trPr>
          <w:trHeight w:val="612"/>
        </w:trPr>
        <w:tc>
          <w:tcPr>
            <w:tcW w:w="710" w:type="dxa"/>
            <w:vMerge/>
            <w:vAlign w:val="center"/>
            <w:hideMark/>
          </w:tcPr>
          <w:p w14:paraId="4DD44298"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30B92D0"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4E0C2E59" w14:textId="77777777" w:rsidR="002A7439" w:rsidRPr="002A7439" w:rsidRDefault="002A7439" w:rsidP="002A7439">
            <w:pPr>
              <w:widowControl/>
              <w:spacing w:line="440" w:lineRule="exact"/>
              <w:rPr>
                <w:rFonts w:ascii="宋体" w:hAnsi="宋体" w:cs="宋体"/>
                <w:bCs/>
                <w:sz w:val="24"/>
                <w:szCs w:val="24"/>
              </w:rPr>
            </w:pPr>
            <w:r w:rsidRPr="002A7439">
              <w:rPr>
                <w:rFonts w:ascii="宋体" w:hAnsi="宋体" w:cs="宋体" w:hint="eastAsia"/>
                <w:bCs/>
                <w:sz w:val="24"/>
                <w:szCs w:val="24"/>
              </w:rPr>
              <w:t>蓝光罩、氧气瓶罩</w:t>
            </w:r>
          </w:p>
        </w:tc>
        <w:tc>
          <w:tcPr>
            <w:tcW w:w="2224" w:type="dxa"/>
            <w:noWrap/>
            <w:vAlign w:val="center"/>
            <w:hideMark/>
          </w:tcPr>
          <w:p w14:paraId="445ADEAE" w14:textId="229D7711"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6D1D849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5元/个</w:t>
            </w:r>
          </w:p>
        </w:tc>
      </w:tr>
      <w:tr w:rsidR="002A7439" w:rsidRPr="002A7439" w14:paraId="3AD32538" w14:textId="77777777" w:rsidTr="00DC1642">
        <w:trPr>
          <w:trHeight w:val="360"/>
        </w:trPr>
        <w:tc>
          <w:tcPr>
            <w:tcW w:w="710" w:type="dxa"/>
            <w:vMerge/>
            <w:vAlign w:val="center"/>
            <w:hideMark/>
          </w:tcPr>
          <w:p w14:paraId="2C3AC642"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2409" w:type="dxa"/>
            <w:vMerge/>
            <w:vAlign w:val="center"/>
            <w:hideMark/>
          </w:tcPr>
          <w:p w14:paraId="65D4AB97" w14:textId="77777777" w:rsidR="002A7439" w:rsidRPr="002A7439" w:rsidRDefault="002A7439" w:rsidP="002A7439">
            <w:pPr>
              <w:widowControl/>
              <w:spacing w:line="440" w:lineRule="exact"/>
              <w:ind w:left="491" w:hanging="281"/>
              <w:jc w:val="center"/>
              <w:rPr>
                <w:rFonts w:ascii="宋体" w:hAnsi="宋体" w:cs="宋体"/>
                <w:bCs/>
                <w:sz w:val="24"/>
                <w:szCs w:val="24"/>
              </w:rPr>
            </w:pPr>
          </w:p>
        </w:tc>
        <w:tc>
          <w:tcPr>
            <w:tcW w:w="1701" w:type="dxa"/>
            <w:vAlign w:val="center"/>
            <w:hideMark/>
          </w:tcPr>
          <w:p w14:paraId="2AC7A2FD"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毛衣</w:t>
            </w:r>
          </w:p>
        </w:tc>
        <w:tc>
          <w:tcPr>
            <w:tcW w:w="2224" w:type="dxa"/>
            <w:noWrap/>
            <w:vAlign w:val="center"/>
            <w:hideMark/>
          </w:tcPr>
          <w:p w14:paraId="47C4834D" w14:textId="0DED7EC7" w:rsidR="002A7439" w:rsidRPr="002A7439" w:rsidRDefault="002A7439" w:rsidP="002A7439">
            <w:pPr>
              <w:widowControl/>
              <w:spacing w:line="440" w:lineRule="exact"/>
              <w:ind w:left="491" w:hanging="281"/>
              <w:jc w:val="center"/>
              <w:rPr>
                <w:rFonts w:ascii="宋体" w:hAnsi="宋体" w:cs="宋体"/>
                <w:bCs/>
                <w:sz w:val="24"/>
                <w:szCs w:val="24"/>
              </w:rPr>
            </w:pPr>
          </w:p>
        </w:tc>
        <w:tc>
          <w:tcPr>
            <w:tcW w:w="2029" w:type="dxa"/>
            <w:noWrap/>
            <w:vAlign w:val="center"/>
            <w:hideMark/>
          </w:tcPr>
          <w:p w14:paraId="58EDEE13"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3元</w:t>
            </w:r>
          </w:p>
        </w:tc>
      </w:tr>
      <w:tr w:rsidR="002A7439" w:rsidRPr="002A7439" w14:paraId="55B8BDC8" w14:textId="77777777" w:rsidTr="00DC1642">
        <w:trPr>
          <w:trHeight w:val="666"/>
        </w:trPr>
        <w:tc>
          <w:tcPr>
            <w:tcW w:w="7044" w:type="dxa"/>
            <w:gridSpan w:val="4"/>
            <w:noWrap/>
            <w:vAlign w:val="center"/>
            <w:hideMark/>
          </w:tcPr>
          <w:p w14:paraId="5147B8C6" w14:textId="77777777"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招标控制价（各单项控制价之和）（元）</w:t>
            </w:r>
          </w:p>
        </w:tc>
        <w:tc>
          <w:tcPr>
            <w:tcW w:w="2029" w:type="dxa"/>
            <w:noWrap/>
            <w:vAlign w:val="center"/>
            <w:hideMark/>
          </w:tcPr>
          <w:p w14:paraId="47885F31" w14:textId="6B254339" w:rsidR="002A7439" w:rsidRPr="002A7439" w:rsidRDefault="002A7439" w:rsidP="002A7439">
            <w:pPr>
              <w:widowControl/>
              <w:spacing w:line="440" w:lineRule="exact"/>
              <w:ind w:left="491" w:hanging="281"/>
              <w:jc w:val="center"/>
              <w:rPr>
                <w:rFonts w:ascii="宋体" w:hAnsi="宋体" w:cs="宋体"/>
                <w:bCs/>
                <w:sz w:val="24"/>
                <w:szCs w:val="24"/>
              </w:rPr>
            </w:pPr>
            <w:r w:rsidRPr="002A7439">
              <w:rPr>
                <w:rFonts w:ascii="宋体" w:hAnsi="宋体" w:cs="宋体" w:hint="eastAsia"/>
                <w:bCs/>
                <w:sz w:val="24"/>
                <w:szCs w:val="24"/>
              </w:rPr>
              <w:t>239.10</w:t>
            </w:r>
          </w:p>
        </w:tc>
      </w:tr>
    </w:tbl>
    <w:p w14:paraId="3038F4E2" w14:textId="602ECBF1" w:rsidR="001B41E8" w:rsidRDefault="001B41E8" w:rsidP="002A7439">
      <w:pPr>
        <w:widowControl/>
        <w:spacing w:line="440" w:lineRule="exact"/>
        <w:ind w:left="491" w:hanging="281"/>
        <w:jc w:val="left"/>
        <w:rPr>
          <w:rFonts w:ascii="宋体" w:eastAsia="宋体" w:hAnsi="宋体" w:cs="Times New Roman"/>
          <w:sz w:val="24"/>
          <w:szCs w:val="24"/>
        </w:rPr>
      </w:pPr>
      <w:r w:rsidRPr="001B41E8">
        <w:rPr>
          <w:rFonts w:ascii="宋体" w:eastAsia="宋体" w:hAnsi="宋体" w:cs="Times New Roman"/>
          <w:sz w:val="24"/>
          <w:szCs w:val="24"/>
        </w:rPr>
        <w:t>注：</w:t>
      </w:r>
      <w:r w:rsidR="00567D46">
        <w:rPr>
          <w:rFonts w:ascii="宋体" w:eastAsia="宋体" w:hAnsi="宋体" w:cs="Times New Roman" w:hint="eastAsia"/>
          <w:sz w:val="24"/>
          <w:szCs w:val="24"/>
        </w:rPr>
        <w:t>1、</w:t>
      </w:r>
      <w:r w:rsidRPr="001B41E8">
        <w:rPr>
          <w:rFonts w:ascii="宋体" w:eastAsia="宋体" w:hAnsi="宋体" w:cs="Times New Roman"/>
          <w:sz w:val="24"/>
          <w:szCs w:val="24"/>
        </w:rPr>
        <w:t>单价招标，据实结算。</w:t>
      </w:r>
    </w:p>
    <w:p w14:paraId="41E7A227" w14:textId="1EACFD6A" w:rsidR="00567D46" w:rsidRDefault="00567D46" w:rsidP="00567D46">
      <w:pPr>
        <w:pStyle w:val="a4"/>
        <w:spacing w:line="360" w:lineRule="auto"/>
        <w:rPr>
          <w:rFonts w:ascii="宋体" w:eastAsia="宋体" w:hAnsi="宋体" w:cs="Times New Roman"/>
          <w:sz w:val="24"/>
          <w:szCs w:val="24"/>
        </w:rPr>
      </w:pPr>
      <w:r w:rsidRPr="00567D46">
        <w:rPr>
          <w:rFonts w:ascii="宋体" w:eastAsia="宋体" w:hAnsi="宋体" w:cs="Times New Roman"/>
          <w:sz w:val="24"/>
          <w:szCs w:val="24"/>
        </w:rPr>
        <w:t xml:space="preserve">      2</w:t>
      </w:r>
      <w:r w:rsidRPr="00567D46">
        <w:rPr>
          <w:rFonts w:ascii="宋体" w:eastAsia="宋体" w:hAnsi="宋体" w:cs="Times New Roman" w:hint="eastAsia"/>
          <w:sz w:val="24"/>
          <w:szCs w:val="24"/>
        </w:rPr>
        <w:t>、供应手术布类材质为涤棉；以上价格均为税后，合同期内不允许变动。如增加新洗涤用品，价格需于</w:t>
      </w:r>
      <w:r>
        <w:rPr>
          <w:rFonts w:ascii="宋体" w:eastAsia="宋体" w:hAnsi="宋体" w:cs="Times New Roman" w:hint="eastAsia"/>
          <w:sz w:val="24"/>
          <w:szCs w:val="24"/>
        </w:rPr>
        <w:t>采购</w:t>
      </w:r>
      <w:r w:rsidRPr="00567D46">
        <w:rPr>
          <w:rFonts w:ascii="宋体" w:eastAsia="宋体" w:hAnsi="宋体" w:cs="Times New Roman" w:hint="eastAsia"/>
          <w:sz w:val="24"/>
          <w:szCs w:val="24"/>
        </w:rPr>
        <w:t>方协商定价。</w:t>
      </w:r>
    </w:p>
    <w:p w14:paraId="6D828EB7" w14:textId="77777777" w:rsidR="002A7439" w:rsidRPr="001B41E8" w:rsidRDefault="002A7439" w:rsidP="00567D46">
      <w:pPr>
        <w:pStyle w:val="a4"/>
        <w:spacing w:line="360" w:lineRule="auto"/>
        <w:rPr>
          <w:rFonts w:ascii="宋体" w:eastAsia="宋体" w:hAnsi="宋体" w:cs="Times New Roman"/>
          <w:sz w:val="24"/>
          <w:szCs w:val="24"/>
        </w:rPr>
      </w:pPr>
    </w:p>
    <w:p w14:paraId="50CBAC2F" w14:textId="7FE311DD" w:rsidR="008A10EA" w:rsidRPr="008A10EA" w:rsidRDefault="008A10EA" w:rsidP="008A10EA">
      <w:pPr>
        <w:widowControl/>
        <w:spacing w:after="120"/>
        <w:jc w:val="left"/>
        <w:rPr>
          <w:rFonts w:ascii="宋体" w:eastAsia="宋体" w:hAnsi="宋体" w:cs="Times New Roman"/>
          <w:sz w:val="24"/>
          <w:szCs w:val="24"/>
        </w:rPr>
      </w:pPr>
      <w:r w:rsidRPr="008A10EA">
        <w:rPr>
          <w:rFonts w:ascii="宋体" w:eastAsia="宋体" w:hAnsi="宋体" w:cs="宋体" w:hint="eastAsia"/>
          <w:b/>
          <w:sz w:val="28"/>
          <w:szCs w:val="28"/>
        </w:rPr>
        <w:t>三、总体服</w:t>
      </w:r>
      <w:r w:rsidRPr="008A10EA">
        <w:rPr>
          <w:rFonts w:ascii="宋体" w:eastAsia="宋体" w:hAnsi="宋体" w:cs="宋体"/>
          <w:b/>
          <w:sz w:val="28"/>
          <w:szCs w:val="28"/>
        </w:rPr>
        <w:t>务</w:t>
      </w:r>
      <w:r w:rsidR="00F46E4F">
        <w:rPr>
          <w:rFonts w:ascii="宋体" w:eastAsia="宋体" w:hAnsi="宋体" w:cs="宋体" w:hint="eastAsia"/>
          <w:b/>
          <w:sz w:val="28"/>
          <w:szCs w:val="28"/>
        </w:rPr>
        <w:t>要</w:t>
      </w:r>
      <w:r w:rsidRPr="008A10EA">
        <w:rPr>
          <w:rFonts w:ascii="宋体" w:eastAsia="宋体" w:hAnsi="宋体" w:cs="宋体" w:hint="eastAsia"/>
          <w:b/>
          <w:sz w:val="28"/>
          <w:szCs w:val="28"/>
        </w:rPr>
        <w:t>求</w:t>
      </w:r>
    </w:p>
    <w:p w14:paraId="0A861BE3" w14:textId="21BBC839" w:rsidR="008A10EA" w:rsidRPr="008A10EA" w:rsidRDefault="008A10EA" w:rsidP="00F46E4F">
      <w:pPr>
        <w:widowControl/>
        <w:spacing w:after="120" w:line="360" w:lineRule="auto"/>
        <w:ind w:left="420" w:hanging="210"/>
        <w:jc w:val="left"/>
        <w:rPr>
          <w:rFonts w:ascii="宋体" w:eastAsia="宋体" w:hAnsi="宋体" w:cs="Times New Roman"/>
          <w:sz w:val="24"/>
          <w:szCs w:val="24"/>
        </w:rPr>
      </w:pPr>
      <w:r w:rsidRPr="008A10EA">
        <w:rPr>
          <w:rFonts w:ascii="宋体" w:eastAsia="宋体" w:hAnsi="宋体" w:cs="Times New Roman" w:hint="eastAsia"/>
          <w:sz w:val="24"/>
          <w:szCs w:val="24"/>
        </w:rPr>
        <w:t>1、</w:t>
      </w:r>
      <w:r w:rsidR="00A02725" w:rsidRPr="008A10EA">
        <w:rPr>
          <w:rFonts w:ascii="宋体" w:eastAsia="宋体" w:hAnsi="宋体" w:cs="Times New Roman" w:hint="eastAsia"/>
          <w:sz w:val="24"/>
          <w:szCs w:val="24"/>
        </w:rPr>
        <w:t>洗涤机具和用品必须根据国家、行业标准配备，且要符合医院院内感染要求。</w:t>
      </w:r>
    </w:p>
    <w:p w14:paraId="55E87DCC" w14:textId="083F354D" w:rsidR="008A10EA" w:rsidRPr="008A10EA" w:rsidRDefault="00A02725" w:rsidP="00F46E4F">
      <w:pPr>
        <w:widowControl/>
        <w:spacing w:after="120" w:line="360" w:lineRule="auto"/>
        <w:ind w:left="420" w:hanging="210"/>
        <w:jc w:val="left"/>
        <w:rPr>
          <w:rFonts w:ascii="宋体" w:eastAsia="宋体" w:hAnsi="宋体" w:cs="Times New Roman"/>
          <w:sz w:val="24"/>
          <w:szCs w:val="24"/>
        </w:rPr>
      </w:pPr>
      <w:r w:rsidRPr="00F46E4F">
        <w:rPr>
          <w:rFonts w:ascii="宋体" w:eastAsia="宋体" w:hAnsi="宋体" w:cs="Times New Roman"/>
          <w:sz w:val="24"/>
          <w:szCs w:val="24"/>
        </w:rPr>
        <w:t>2</w:t>
      </w:r>
      <w:r w:rsidR="008A10EA" w:rsidRPr="008A10EA">
        <w:rPr>
          <w:rFonts w:ascii="宋体" w:eastAsia="宋体" w:hAnsi="宋体" w:cs="Times New Roman" w:hint="eastAsia"/>
          <w:sz w:val="24"/>
          <w:szCs w:val="24"/>
        </w:rPr>
        <w:t>、</w:t>
      </w:r>
      <w:r w:rsidRPr="008A10EA">
        <w:rPr>
          <w:rFonts w:ascii="宋体" w:eastAsia="宋体" w:hAnsi="宋体" w:cs="Times New Roman" w:hint="eastAsia"/>
          <w:sz w:val="24"/>
          <w:szCs w:val="24"/>
        </w:rPr>
        <w:t>中标人洗涤用的清洁剂、洗涤剂、消毒剂等材料，这些消耗品必须是通过国家卫生部审批准予以使用，并符合医院的要求。</w:t>
      </w:r>
    </w:p>
    <w:p w14:paraId="532EED00" w14:textId="0ED69888" w:rsidR="008A10EA" w:rsidRPr="008A10EA" w:rsidRDefault="00A02725" w:rsidP="00F46E4F">
      <w:pPr>
        <w:widowControl/>
        <w:spacing w:after="120" w:line="360" w:lineRule="auto"/>
        <w:ind w:left="420" w:hanging="210"/>
        <w:jc w:val="left"/>
        <w:rPr>
          <w:rFonts w:ascii="宋体" w:eastAsia="宋体" w:hAnsi="宋体" w:cs="Times New Roman"/>
          <w:sz w:val="24"/>
          <w:szCs w:val="24"/>
        </w:rPr>
      </w:pPr>
      <w:r w:rsidRPr="00F46E4F">
        <w:rPr>
          <w:rFonts w:ascii="宋体" w:eastAsia="宋体" w:hAnsi="宋体" w:cs="Times New Roman"/>
          <w:sz w:val="24"/>
          <w:szCs w:val="24"/>
        </w:rPr>
        <w:t>3</w:t>
      </w:r>
      <w:r w:rsidRPr="00F46E4F">
        <w:rPr>
          <w:rFonts w:ascii="宋体" w:eastAsia="宋体" w:hAnsi="宋体" w:cs="Times New Roman" w:hint="eastAsia"/>
          <w:sz w:val="24"/>
          <w:szCs w:val="24"/>
        </w:rPr>
        <w:t>、</w:t>
      </w:r>
      <w:r w:rsidR="00F46E4F" w:rsidRPr="008A10EA">
        <w:rPr>
          <w:rFonts w:ascii="宋体" w:eastAsia="宋体" w:hAnsi="宋体" w:cs="Times New Roman"/>
          <w:sz w:val="24"/>
          <w:szCs w:val="24"/>
        </w:rPr>
        <w:t>医院</w:t>
      </w:r>
      <w:r w:rsidR="00F46E4F" w:rsidRPr="008A10EA">
        <w:rPr>
          <w:rFonts w:ascii="宋体" w:eastAsia="宋体" w:hAnsi="宋体" w:cs="Times New Roman" w:hint="eastAsia"/>
          <w:sz w:val="24"/>
          <w:szCs w:val="24"/>
        </w:rPr>
        <w:t>所有被褥、单子、被罩、枕头、中单、油布、尿垫等物品的拆、洗、缝及茶瓶的供应，工作衣的清洁及手术室、供应室布类的供应和洗涤等工作</w:t>
      </w:r>
      <w:r w:rsidR="00F46E4F" w:rsidRPr="008A10EA">
        <w:rPr>
          <w:rFonts w:ascii="宋体" w:eastAsia="宋体" w:hAnsi="宋体" w:cs="Times New Roman"/>
          <w:sz w:val="24"/>
          <w:szCs w:val="24"/>
        </w:rPr>
        <w:t>，包括下收，下送、缝补、折叠和熨烫。要求根据医院规定的时间，按时将待洗物品从各病区部门收取，并将洗净物品送回至各病区部门。</w:t>
      </w:r>
    </w:p>
    <w:p w14:paraId="34D890DA" w14:textId="6D22148A" w:rsidR="008A10EA" w:rsidRPr="008A10EA" w:rsidRDefault="00D83BC1" w:rsidP="00567D46">
      <w:pPr>
        <w:widowControl/>
        <w:spacing w:after="120" w:line="360" w:lineRule="auto"/>
        <w:ind w:left="420" w:hanging="210"/>
        <w:jc w:val="left"/>
        <w:rPr>
          <w:rFonts w:ascii="宋体" w:eastAsia="宋体" w:hAnsi="宋体" w:cs="Times New Roman"/>
          <w:sz w:val="24"/>
          <w:szCs w:val="24"/>
        </w:rPr>
      </w:pPr>
      <w:r w:rsidRPr="00F46E4F">
        <w:rPr>
          <w:rFonts w:ascii="宋体" w:eastAsia="宋体" w:hAnsi="宋体" w:cs="Times New Roman"/>
          <w:sz w:val="24"/>
          <w:szCs w:val="24"/>
        </w:rPr>
        <w:t>4</w:t>
      </w:r>
      <w:r w:rsidRPr="00F46E4F">
        <w:rPr>
          <w:rFonts w:ascii="宋体" w:eastAsia="宋体" w:hAnsi="宋体" w:cs="Times New Roman" w:hint="eastAsia"/>
          <w:sz w:val="24"/>
          <w:szCs w:val="24"/>
        </w:rPr>
        <w:t>、</w:t>
      </w:r>
      <w:r w:rsidR="008A10EA" w:rsidRPr="008A10EA">
        <w:rPr>
          <w:rFonts w:ascii="宋体" w:eastAsia="宋体" w:hAnsi="宋体" w:cs="Times New Roman" w:hint="eastAsia"/>
          <w:sz w:val="24"/>
          <w:szCs w:val="24"/>
        </w:rPr>
        <w:t>供应</w:t>
      </w:r>
      <w:r w:rsidR="008A10EA" w:rsidRPr="008A10EA">
        <w:rPr>
          <w:rFonts w:ascii="宋体" w:eastAsia="宋体" w:hAnsi="宋体" w:cs="Times New Roman"/>
          <w:sz w:val="24"/>
          <w:szCs w:val="24"/>
        </w:rPr>
        <w:t>质量要求：</w:t>
      </w:r>
      <w:r w:rsidR="008A10EA" w:rsidRPr="008A10EA">
        <w:rPr>
          <w:rFonts w:ascii="宋体" w:eastAsia="宋体" w:hAnsi="宋体" w:cs="Times New Roman" w:hint="eastAsia"/>
          <w:sz w:val="24"/>
          <w:szCs w:val="24"/>
        </w:rPr>
        <w:t>质</w:t>
      </w:r>
      <w:r w:rsidR="008A10EA" w:rsidRPr="008A10EA">
        <w:rPr>
          <w:rFonts w:ascii="宋体" w:eastAsia="宋体" w:hAnsi="宋体" w:cs="Times New Roman"/>
          <w:sz w:val="24"/>
          <w:szCs w:val="24"/>
        </w:rPr>
        <w:t>量符合院方</w:t>
      </w:r>
      <w:r w:rsidR="00961D58">
        <w:rPr>
          <w:rFonts w:ascii="宋体" w:eastAsia="宋体" w:hAnsi="宋体" w:cs="Times New Roman" w:hint="eastAsia"/>
          <w:sz w:val="24"/>
          <w:szCs w:val="24"/>
        </w:rPr>
        <w:t>合格</w:t>
      </w:r>
      <w:r w:rsidR="008A10EA" w:rsidRPr="008A10EA">
        <w:rPr>
          <w:rFonts w:ascii="宋体" w:eastAsia="宋体" w:hAnsi="宋体" w:cs="Times New Roman"/>
          <w:sz w:val="24"/>
          <w:szCs w:val="24"/>
        </w:rPr>
        <w:t>标准要求；</w:t>
      </w:r>
    </w:p>
    <w:p w14:paraId="7339C1B3" w14:textId="78E739CA" w:rsidR="008A10EA" w:rsidRPr="008A10EA" w:rsidRDefault="00F46E4F" w:rsidP="00F46E4F">
      <w:pPr>
        <w:widowControl/>
        <w:spacing w:after="120" w:line="360" w:lineRule="auto"/>
        <w:ind w:firstLineChars="100" w:firstLine="240"/>
        <w:jc w:val="left"/>
        <w:rPr>
          <w:rFonts w:ascii="宋体" w:eastAsia="宋体" w:hAnsi="宋体" w:cs="Times New Roman"/>
          <w:sz w:val="24"/>
          <w:szCs w:val="24"/>
        </w:rPr>
      </w:pPr>
      <w:r>
        <w:rPr>
          <w:rFonts w:ascii="宋体" w:eastAsia="宋体" w:hAnsi="宋体" w:cs="Times New Roman"/>
          <w:sz w:val="24"/>
          <w:szCs w:val="24"/>
        </w:rPr>
        <w:t>5</w:t>
      </w:r>
      <w:r w:rsidR="008A10EA" w:rsidRPr="008A10EA">
        <w:rPr>
          <w:rFonts w:ascii="宋体" w:eastAsia="宋体" w:hAnsi="宋体" w:cs="Times New Roman" w:hint="eastAsia"/>
          <w:sz w:val="24"/>
          <w:szCs w:val="24"/>
        </w:rPr>
        <w:t>、</w:t>
      </w:r>
      <w:r w:rsidR="008A10EA" w:rsidRPr="008A10EA">
        <w:rPr>
          <w:rFonts w:ascii="宋体" w:eastAsia="宋体" w:hAnsi="宋体" w:cs="Times New Roman"/>
          <w:sz w:val="24"/>
          <w:szCs w:val="24"/>
        </w:rPr>
        <w:t>洗涤服务要求：</w:t>
      </w:r>
      <w:r w:rsidR="008A10EA" w:rsidRPr="008A10EA">
        <w:rPr>
          <w:rFonts w:ascii="宋体" w:eastAsia="宋体" w:hAnsi="宋体" w:cs="Times New Roman" w:hint="eastAsia"/>
          <w:sz w:val="24"/>
          <w:szCs w:val="24"/>
        </w:rPr>
        <w:t xml:space="preserve">                    </w:t>
      </w:r>
    </w:p>
    <w:p w14:paraId="09C8ED50" w14:textId="77777777" w:rsidR="008A10EA" w:rsidRPr="008A10EA" w:rsidRDefault="008A10EA" w:rsidP="00F46E4F">
      <w:pPr>
        <w:widowControl/>
        <w:spacing w:line="360" w:lineRule="auto"/>
        <w:ind w:left="490" w:right="43" w:hanging="280"/>
        <w:jc w:val="left"/>
        <w:rPr>
          <w:rFonts w:ascii="宋体" w:eastAsia="宋体" w:hAnsi="宋体" w:cs="Times New Roman"/>
          <w:sz w:val="24"/>
          <w:szCs w:val="24"/>
        </w:rPr>
      </w:pPr>
      <w:r w:rsidRPr="008A10EA">
        <w:rPr>
          <w:rFonts w:ascii="宋体" w:eastAsia="宋体" w:hAnsi="宋体" w:cs="Times New Roman"/>
          <w:sz w:val="24"/>
          <w:szCs w:val="24"/>
        </w:rPr>
        <w:t>（1）时间要求：</w:t>
      </w:r>
      <w:r w:rsidRPr="008A10EA">
        <w:rPr>
          <w:rFonts w:ascii="宋体" w:eastAsia="宋体" w:hAnsi="宋体" w:cs="Times New Roman" w:hint="eastAsia"/>
          <w:sz w:val="24"/>
          <w:szCs w:val="24"/>
        </w:rPr>
        <w:t>随时满足临床需要。</w:t>
      </w:r>
      <w:r w:rsidRPr="008A10EA">
        <w:rPr>
          <w:rFonts w:ascii="宋体" w:eastAsia="宋体" w:hAnsi="宋体" w:cs="Times New Roman"/>
          <w:sz w:val="24"/>
          <w:szCs w:val="24"/>
        </w:rPr>
        <w:t>如不及时送达，影响医院正常</w:t>
      </w:r>
      <w:r w:rsidRPr="008A10EA">
        <w:rPr>
          <w:rFonts w:ascii="宋体" w:eastAsia="宋体" w:hAnsi="宋体" w:cs="Times New Roman" w:hint="eastAsia"/>
          <w:sz w:val="24"/>
          <w:szCs w:val="24"/>
        </w:rPr>
        <w:t>工作</w:t>
      </w:r>
      <w:r w:rsidRPr="008A10EA">
        <w:rPr>
          <w:rFonts w:ascii="宋体" w:eastAsia="宋体" w:hAnsi="宋体" w:cs="Times New Roman"/>
          <w:sz w:val="24"/>
          <w:szCs w:val="24"/>
        </w:rPr>
        <w:t>运行，投标方按成交总额的3%向院方支付违约金。</w:t>
      </w:r>
    </w:p>
    <w:p w14:paraId="7C44BE25" w14:textId="77777777" w:rsidR="008A10EA" w:rsidRPr="008A10EA" w:rsidRDefault="008A10EA" w:rsidP="00F46E4F">
      <w:pPr>
        <w:widowControl/>
        <w:spacing w:before="34" w:line="360" w:lineRule="auto"/>
        <w:ind w:left="490" w:right="42" w:hanging="280"/>
        <w:jc w:val="left"/>
        <w:rPr>
          <w:rFonts w:ascii="宋体" w:eastAsia="宋体" w:hAnsi="宋体" w:cs="Times New Roman"/>
          <w:sz w:val="24"/>
          <w:szCs w:val="24"/>
        </w:rPr>
      </w:pPr>
      <w:r w:rsidRPr="008A10EA">
        <w:rPr>
          <w:rFonts w:ascii="宋体" w:eastAsia="宋体" w:hAnsi="宋体" w:cs="Times New Roman"/>
          <w:sz w:val="24"/>
          <w:szCs w:val="24"/>
        </w:rPr>
        <w:t>（2）卫生要求：洗涤公司应根据医用被服物品的特点，选择适合的洗涤工艺标准，科学安排洗涤工序，保证洗涤质量，医院有权对洗涤公司所洗被服物品和洗涤场所进行抽查和检验，并要求洗涤公司及时整改；如出现应洗</w:t>
      </w:r>
      <w:r w:rsidRPr="008A10EA">
        <w:rPr>
          <w:rFonts w:ascii="宋体" w:eastAsia="宋体" w:hAnsi="宋体" w:cs="Times New Roman" w:hint="eastAsia"/>
          <w:sz w:val="24"/>
          <w:szCs w:val="24"/>
        </w:rPr>
        <w:t>清净</w:t>
      </w:r>
      <w:r w:rsidRPr="008A10EA">
        <w:rPr>
          <w:rFonts w:ascii="宋体" w:eastAsia="宋体" w:hAnsi="宋体" w:cs="Times New Roman"/>
          <w:sz w:val="24"/>
          <w:szCs w:val="24"/>
        </w:rPr>
        <w:t>而实际未洗</w:t>
      </w:r>
      <w:r w:rsidRPr="008A10EA">
        <w:rPr>
          <w:rFonts w:ascii="宋体" w:eastAsia="宋体" w:hAnsi="宋体" w:cs="Times New Roman" w:hint="eastAsia"/>
          <w:sz w:val="24"/>
          <w:szCs w:val="24"/>
        </w:rPr>
        <w:t>净</w:t>
      </w:r>
      <w:r w:rsidRPr="008A10EA">
        <w:rPr>
          <w:rFonts w:ascii="宋体" w:eastAsia="宋体" w:hAnsi="宋体" w:cs="Times New Roman"/>
          <w:sz w:val="24"/>
          <w:szCs w:val="24"/>
        </w:rPr>
        <w:t>物品，医院有权按此物品洗涤价格</w:t>
      </w:r>
      <w:r w:rsidRPr="008A10EA">
        <w:rPr>
          <w:rFonts w:ascii="宋体" w:eastAsia="宋体" w:hAnsi="宋体" w:cs="Times New Roman" w:hint="eastAsia"/>
          <w:sz w:val="24"/>
          <w:szCs w:val="24"/>
        </w:rPr>
        <w:t>的双倍</w:t>
      </w:r>
      <w:r w:rsidRPr="008A10EA">
        <w:rPr>
          <w:rFonts w:ascii="宋体" w:eastAsia="宋体" w:hAnsi="宋体" w:cs="Times New Roman"/>
          <w:sz w:val="24"/>
          <w:szCs w:val="24"/>
        </w:rPr>
        <w:t>罚款。</w:t>
      </w:r>
    </w:p>
    <w:p w14:paraId="743F9876" w14:textId="77777777" w:rsidR="008A10EA" w:rsidRPr="008A10EA" w:rsidRDefault="008A10EA" w:rsidP="00F46E4F">
      <w:pPr>
        <w:widowControl/>
        <w:spacing w:before="37" w:line="360" w:lineRule="auto"/>
        <w:ind w:left="490" w:right="36" w:hanging="280"/>
        <w:jc w:val="left"/>
        <w:rPr>
          <w:rFonts w:ascii="宋体" w:eastAsia="宋体" w:hAnsi="宋体" w:cs="Times New Roman"/>
          <w:sz w:val="24"/>
          <w:szCs w:val="24"/>
        </w:rPr>
      </w:pPr>
      <w:r w:rsidRPr="008A10EA">
        <w:rPr>
          <w:rFonts w:ascii="宋体" w:eastAsia="宋体" w:hAnsi="宋体" w:cs="Times New Roman"/>
          <w:sz w:val="24"/>
          <w:szCs w:val="24"/>
        </w:rPr>
        <w:t>（3）</w:t>
      </w:r>
      <w:r w:rsidRPr="008A10EA">
        <w:rPr>
          <w:rFonts w:ascii="宋体" w:eastAsia="宋体" w:hAnsi="宋体" w:cs="Times New Roman" w:hint="eastAsia"/>
          <w:sz w:val="24"/>
          <w:szCs w:val="24"/>
        </w:rPr>
        <w:t>缝补要求：未报废物品中出现小洞，脱线，掉纽扣等由中标人负责缝补后再送往病区；对于未报废而不缝补的物品送入病区的情况，发现一处将给予相应处罚。</w:t>
      </w:r>
      <w:r w:rsidRPr="008A10EA">
        <w:rPr>
          <w:rFonts w:ascii="宋体" w:eastAsia="宋体" w:hAnsi="宋体" w:cs="Times New Roman" w:hint="eastAsia"/>
          <w:color w:val="FF0000"/>
          <w:sz w:val="24"/>
          <w:szCs w:val="24"/>
        </w:rPr>
        <w:t>（具体处罚措施将在合同中显示）</w:t>
      </w:r>
    </w:p>
    <w:p w14:paraId="46C8CCFF" w14:textId="77777777" w:rsidR="008A10EA" w:rsidRPr="008A10EA" w:rsidRDefault="008A10EA" w:rsidP="00F46E4F">
      <w:pPr>
        <w:widowControl/>
        <w:spacing w:before="38" w:line="360" w:lineRule="auto"/>
        <w:ind w:left="490" w:right="42" w:hanging="280"/>
        <w:jc w:val="left"/>
        <w:rPr>
          <w:rFonts w:ascii="宋体" w:eastAsia="宋体" w:hAnsi="宋体" w:cs="Times New Roman"/>
          <w:sz w:val="24"/>
          <w:szCs w:val="24"/>
        </w:rPr>
      </w:pPr>
      <w:r w:rsidRPr="008A10EA">
        <w:rPr>
          <w:rFonts w:ascii="宋体" w:eastAsia="宋体" w:hAnsi="宋体" w:cs="Times New Roman"/>
          <w:sz w:val="24"/>
          <w:szCs w:val="24"/>
        </w:rPr>
        <w:t>（4）</w:t>
      </w:r>
      <w:r w:rsidRPr="008A10EA">
        <w:rPr>
          <w:rFonts w:ascii="宋体" w:eastAsia="宋体" w:hAnsi="宋体" w:cs="Times New Roman" w:hint="eastAsia"/>
          <w:sz w:val="24"/>
          <w:szCs w:val="24"/>
        </w:rPr>
        <w:t>为防止交叉感染，确保病人安全，对于隔离病人的医用被服物品和其他卫生防疫部门要求的特殊医用被服物品，注明标识，分类放置，再由中标人负责特殊处理，其洗涤要求必须符合卫生监督部门的卫生防疫部门要求。</w:t>
      </w:r>
    </w:p>
    <w:p w14:paraId="206D1C4B" w14:textId="2437EE48" w:rsidR="008A10EA" w:rsidRPr="008A10EA" w:rsidRDefault="008A10EA" w:rsidP="002A7439">
      <w:pPr>
        <w:widowControl/>
        <w:spacing w:before="35" w:line="360" w:lineRule="auto"/>
        <w:ind w:left="490" w:right="36" w:hanging="280"/>
        <w:jc w:val="left"/>
        <w:rPr>
          <w:rFonts w:ascii="宋体" w:eastAsia="宋体" w:hAnsi="宋体" w:cs="Times New Roman"/>
          <w:sz w:val="24"/>
          <w:szCs w:val="24"/>
        </w:rPr>
      </w:pPr>
      <w:r w:rsidRPr="008A10EA">
        <w:rPr>
          <w:rFonts w:ascii="宋体" w:eastAsia="宋体" w:hAnsi="宋体" w:cs="Times New Roman"/>
          <w:sz w:val="24"/>
          <w:szCs w:val="24"/>
        </w:rPr>
        <w:t>（5）</w:t>
      </w:r>
      <w:r w:rsidR="00567D46" w:rsidRPr="008A10EA">
        <w:rPr>
          <w:rFonts w:ascii="宋体" w:eastAsia="宋体" w:hAnsi="宋体" w:cs="Times New Roman"/>
          <w:sz w:val="24"/>
          <w:szCs w:val="24"/>
        </w:rPr>
        <w:t>合同要求：医院每季度收集相关科室对洗涤、缝补、熨烫、送洗服务等的质量满意度</w:t>
      </w:r>
      <w:r w:rsidR="00567D46" w:rsidRPr="008A10EA">
        <w:rPr>
          <w:rFonts w:ascii="宋体" w:eastAsia="宋体" w:hAnsi="宋体" w:cs="Times New Roman" w:hint="eastAsia"/>
          <w:sz w:val="24"/>
          <w:szCs w:val="24"/>
        </w:rPr>
        <w:t>进行满意度调查</w:t>
      </w:r>
      <w:r w:rsidR="00567D46" w:rsidRPr="008A10EA">
        <w:rPr>
          <w:rFonts w:ascii="宋体" w:eastAsia="宋体" w:hAnsi="宋体" w:cs="Times New Roman"/>
          <w:sz w:val="24"/>
          <w:szCs w:val="24"/>
        </w:rPr>
        <w:t>。若上述相关要求，洗涤公司不能及时解决的，医院将给予相应处罚，严重影响医院正常运行时，院方有权终止合同。</w:t>
      </w:r>
    </w:p>
    <w:p w14:paraId="6AFF3247" w14:textId="0FBA1E3E" w:rsidR="008A10EA" w:rsidRPr="002A7439" w:rsidRDefault="00F46E4F" w:rsidP="002A7439">
      <w:pPr>
        <w:spacing w:line="360" w:lineRule="auto"/>
        <w:rPr>
          <w:rFonts w:ascii="宋体" w:eastAsia="宋体" w:hAnsi="宋体"/>
          <w:sz w:val="24"/>
          <w:szCs w:val="24"/>
        </w:rPr>
      </w:pPr>
      <w:r w:rsidRPr="002A7439">
        <w:rPr>
          <w:rFonts w:ascii="宋体" w:eastAsia="宋体" w:hAnsi="宋体"/>
          <w:sz w:val="24"/>
          <w:szCs w:val="24"/>
        </w:rPr>
        <w:t>6</w:t>
      </w:r>
      <w:r w:rsidR="008A10EA" w:rsidRPr="002A7439">
        <w:rPr>
          <w:rFonts w:ascii="宋体" w:eastAsia="宋体" w:hAnsi="宋体" w:hint="eastAsia"/>
          <w:sz w:val="24"/>
          <w:szCs w:val="24"/>
        </w:rPr>
        <w:t>、</w:t>
      </w:r>
      <w:r w:rsidR="008A10EA" w:rsidRPr="002A7439">
        <w:rPr>
          <w:rFonts w:ascii="宋体" w:eastAsia="宋体" w:hAnsi="宋体"/>
          <w:sz w:val="24"/>
          <w:szCs w:val="24"/>
        </w:rPr>
        <w:t>洗涤质量标准：</w:t>
      </w:r>
    </w:p>
    <w:p w14:paraId="5B38BE2F" w14:textId="59FFBA6B" w:rsidR="008A10EA" w:rsidRPr="002A7439" w:rsidRDefault="00F46E4F"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lastRenderedPageBreak/>
        <w:t>6</w:t>
      </w:r>
      <w:r w:rsidR="008A10EA" w:rsidRPr="002A7439">
        <w:rPr>
          <w:rFonts w:ascii="宋体" w:eastAsia="宋体" w:hAnsi="宋体"/>
          <w:sz w:val="24"/>
          <w:szCs w:val="24"/>
        </w:rPr>
        <w:t>.1严格按照洗涤工艺流程作业：</w:t>
      </w:r>
    </w:p>
    <w:p w14:paraId="2AE4FC99"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 xml:space="preserve">① 收集（封闭式专车）； </w:t>
      </w:r>
    </w:p>
    <w:p w14:paraId="2DBB4629"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② 分检（分类按规定洗涤）；</w:t>
      </w:r>
    </w:p>
    <w:p w14:paraId="047F5ECD"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hint="eastAsia"/>
          <w:sz w:val="24"/>
          <w:szCs w:val="24"/>
        </w:rPr>
        <w:t>③消毒（特殊处理）</w:t>
      </w:r>
    </w:p>
    <w:p w14:paraId="25649206"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hint="eastAsia"/>
          <w:sz w:val="24"/>
          <w:szCs w:val="24"/>
        </w:rPr>
        <w:t>④</w:t>
      </w:r>
      <w:r w:rsidRPr="002A7439">
        <w:rPr>
          <w:rFonts w:ascii="宋体" w:eastAsia="宋体" w:hAnsi="宋体"/>
          <w:sz w:val="24"/>
          <w:szCs w:val="24"/>
        </w:rPr>
        <w:t>洗涤（由洗涤机操作，并消毒）；</w:t>
      </w:r>
    </w:p>
    <w:p w14:paraId="1E42C8D2"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⑤ 脱水（由脱水机处理）；</w:t>
      </w:r>
    </w:p>
    <w:p w14:paraId="031EF590"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⑥ 烘干（由烘干机处理）；</w:t>
      </w:r>
    </w:p>
    <w:p w14:paraId="55BF3D8C"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⑦ 熨平（由机器熨平、折叠）；</w:t>
      </w:r>
    </w:p>
    <w:p w14:paraId="24A91275"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⑧ 对破损的衣物要缝补完整（包括破损、系带、扣子等）。</w:t>
      </w:r>
    </w:p>
    <w:p w14:paraId="0535E0E2"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⑨ 包装（专用袋，封闭包装）；</w:t>
      </w:r>
    </w:p>
    <w:p w14:paraId="7F00F16D" w14:textId="77777777" w:rsidR="008A10EA" w:rsidRPr="002A7439" w:rsidRDefault="008A10EA" w:rsidP="002A7439">
      <w:pPr>
        <w:spacing w:line="360" w:lineRule="auto"/>
        <w:ind w:firstLineChars="100" w:firstLine="240"/>
        <w:rPr>
          <w:rFonts w:ascii="宋体" w:eastAsia="宋体" w:hAnsi="宋体"/>
          <w:sz w:val="24"/>
          <w:szCs w:val="24"/>
        </w:rPr>
      </w:pPr>
      <w:r w:rsidRPr="002A7439">
        <w:rPr>
          <w:rFonts w:ascii="宋体" w:eastAsia="宋体" w:hAnsi="宋体"/>
          <w:sz w:val="24"/>
          <w:szCs w:val="24"/>
        </w:rPr>
        <w:t>⑩ 运回（专车，封闭）。</w:t>
      </w:r>
    </w:p>
    <w:p w14:paraId="623ACCB2" w14:textId="14304FFF" w:rsidR="008A10EA" w:rsidRPr="002A7439" w:rsidRDefault="008A10EA" w:rsidP="002A7439">
      <w:pPr>
        <w:spacing w:line="360" w:lineRule="auto"/>
        <w:rPr>
          <w:rFonts w:ascii="宋体" w:eastAsia="宋体" w:hAnsi="宋体"/>
          <w:sz w:val="24"/>
          <w:szCs w:val="24"/>
        </w:rPr>
      </w:pPr>
      <w:r w:rsidRPr="002A7439">
        <w:rPr>
          <w:rFonts w:ascii="宋体" w:eastAsia="宋体" w:hAnsi="宋体" w:hint="eastAsia"/>
          <w:sz w:val="24"/>
          <w:szCs w:val="24"/>
        </w:rPr>
        <w:t xml:space="preserve"> </w:t>
      </w:r>
      <w:r w:rsidR="00F46E4F" w:rsidRPr="002A7439">
        <w:rPr>
          <w:rFonts w:ascii="宋体" w:eastAsia="宋体" w:hAnsi="宋体"/>
          <w:sz w:val="24"/>
          <w:szCs w:val="24"/>
        </w:rPr>
        <w:t>6</w:t>
      </w:r>
      <w:r w:rsidRPr="002A7439">
        <w:rPr>
          <w:rFonts w:ascii="宋体" w:eastAsia="宋体" w:hAnsi="宋体" w:hint="eastAsia"/>
          <w:sz w:val="24"/>
          <w:szCs w:val="24"/>
        </w:rPr>
        <w:t>.2洗涤设施:所有物品分级分类洗涤，分一般被褥、手术室医用织物、工作服、新生儿用品及特殊感染病人用品。</w:t>
      </w:r>
    </w:p>
    <w:p w14:paraId="04CBAA4D" w14:textId="30DA1625" w:rsidR="008A10EA" w:rsidRPr="002A7439" w:rsidRDefault="00F46E4F" w:rsidP="002A7439">
      <w:pPr>
        <w:spacing w:line="360" w:lineRule="auto"/>
        <w:rPr>
          <w:rFonts w:ascii="宋体" w:eastAsia="宋体" w:hAnsi="宋体"/>
          <w:sz w:val="24"/>
          <w:szCs w:val="24"/>
        </w:rPr>
      </w:pPr>
      <w:r w:rsidRPr="002A7439">
        <w:rPr>
          <w:rFonts w:ascii="宋体" w:eastAsia="宋体" w:hAnsi="宋体"/>
          <w:sz w:val="24"/>
          <w:szCs w:val="24"/>
        </w:rPr>
        <w:t>6</w:t>
      </w:r>
      <w:r w:rsidR="008A10EA" w:rsidRPr="002A7439">
        <w:rPr>
          <w:rFonts w:ascii="宋体" w:eastAsia="宋体" w:hAnsi="宋体"/>
          <w:sz w:val="24"/>
          <w:szCs w:val="24"/>
        </w:rPr>
        <w:t>.</w:t>
      </w:r>
      <w:r w:rsidR="008A10EA" w:rsidRPr="002A7439">
        <w:rPr>
          <w:rFonts w:ascii="宋体" w:eastAsia="宋体" w:hAnsi="宋体" w:hint="eastAsia"/>
          <w:sz w:val="24"/>
          <w:szCs w:val="24"/>
        </w:rPr>
        <w:t>3</w:t>
      </w:r>
      <w:r w:rsidR="008A10EA" w:rsidRPr="002A7439">
        <w:rPr>
          <w:rFonts w:ascii="宋体" w:eastAsia="宋体" w:hAnsi="宋体"/>
          <w:sz w:val="24"/>
          <w:szCs w:val="24"/>
        </w:rPr>
        <w:t>洗涤材料主要有：高效灭菌灵、84消毒液、碱、洗衣粉、洗衣液（婴儿衣、婴儿被、新生儿床单等需用专用洗涤剂）。</w:t>
      </w:r>
    </w:p>
    <w:p w14:paraId="1450F317" w14:textId="707D5283" w:rsidR="008A10EA" w:rsidRPr="002A7439" w:rsidRDefault="00F46E4F" w:rsidP="002A7439">
      <w:pPr>
        <w:spacing w:line="360" w:lineRule="auto"/>
        <w:rPr>
          <w:rFonts w:ascii="宋体" w:eastAsia="宋体" w:hAnsi="宋体"/>
          <w:sz w:val="24"/>
          <w:szCs w:val="24"/>
        </w:rPr>
      </w:pPr>
      <w:r w:rsidRPr="002A7439">
        <w:rPr>
          <w:rFonts w:ascii="宋体" w:eastAsia="宋体" w:hAnsi="宋体"/>
          <w:sz w:val="24"/>
          <w:szCs w:val="24"/>
        </w:rPr>
        <w:t>6</w:t>
      </w:r>
      <w:r w:rsidR="008A10EA" w:rsidRPr="002A7439">
        <w:rPr>
          <w:rFonts w:ascii="宋体" w:eastAsia="宋体" w:hAnsi="宋体"/>
          <w:sz w:val="24"/>
          <w:szCs w:val="24"/>
        </w:rPr>
        <w:t>.</w:t>
      </w:r>
      <w:r w:rsidR="008A10EA" w:rsidRPr="002A7439">
        <w:rPr>
          <w:rFonts w:ascii="宋体" w:eastAsia="宋体" w:hAnsi="宋体" w:hint="eastAsia"/>
          <w:sz w:val="24"/>
          <w:szCs w:val="24"/>
        </w:rPr>
        <w:t>4</w:t>
      </w:r>
      <w:r w:rsidR="008A10EA" w:rsidRPr="002A7439">
        <w:rPr>
          <w:rFonts w:ascii="宋体" w:eastAsia="宋体" w:hAnsi="宋体"/>
          <w:sz w:val="24"/>
          <w:szCs w:val="24"/>
        </w:rPr>
        <w:t>洗涤、消毒质量标准：①化学消毒；②物理（热源）消毒。</w:t>
      </w:r>
    </w:p>
    <w:p w14:paraId="008A65CB" w14:textId="4FDEAA54" w:rsidR="008A10EA" w:rsidRPr="002A7439" w:rsidRDefault="00F46E4F" w:rsidP="002A7439">
      <w:pPr>
        <w:spacing w:line="360" w:lineRule="auto"/>
        <w:rPr>
          <w:rFonts w:ascii="宋体" w:eastAsia="宋体" w:hAnsi="宋体"/>
          <w:sz w:val="24"/>
          <w:szCs w:val="24"/>
        </w:rPr>
      </w:pPr>
      <w:r w:rsidRPr="002A7439">
        <w:rPr>
          <w:rFonts w:ascii="宋体" w:eastAsia="宋体" w:hAnsi="宋体"/>
          <w:sz w:val="24"/>
          <w:szCs w:val="24"/>
        </w:rPr>
        <w:t>6</w:t>
      </w:r>
      <w:r w:rsidR="008A10EA" w:rsidRPr="002A7439">
        <w:rPr>
          <w:rFonts w:ascii="宋体" w:eastAsia="宋体" w:hAnsi="宋体"/>
          <w:sz w:val="24"/>
          <w:szCs w:val="24"/>
        </w:rPr>
        <w:t>.</w:t>
      </w:r>
      <w:r w:rsidR="008A10EA" w:rsidRPr="002A7439">
        <w:rPr>
          <w:rFonts w:ascii="宋体" w:eastAsia="宋体" w:hAnsi="宋体" w:hint="eastAsia"/>
          <w:sz w:val="24"/>
          <w:szCs w:val="24"/>
        </w:rPr>
        <w:t>5</w:t>
      </w:r>
      <w:r w:rsidR="008A10EA" w:rsidRPr="002A7439">
        <w:rPr>
          <w:rFonts w:ascii="宋体" w:eastAsia="宋体" w:hAnsi="宋体"/>
          <w:sz w:val="24"/>
          <w:szCs w:val="24"/>
        </w:rPr>
        <w:t>经消毒洗涤后的衣物达到洁净、平整、无损、无菌、干燥的要求，须能马上投入使用。</w:t>
      </w:r>
    </w:p>
    <w:p w14:paraId="586FC535" w14:textId="2A02B696" w:rsidR="008A10EA" w:rsidRPr="002A7439" w:rsidRDefault="00F46E4F" w:rsidP="002A7439">
      <w:pPr>
        <w:spacing w:line="360" w:lineRule="auto"/>
        <w:rPr>
          <w:rFonts w:ascii="宋体" w:eastAsia="宋体" w:hAnsi="宋体"/>
          <w:sz w:val="24"/>
          <w:szCs w:val="24"/>
        </w:rPr>
      </w:pPr>
      <w:r w:rsidRPr="002A7439">
        <w:rPr>
          <w:rFonts w:ascii="宋体" w:eastAsia="宋体" w:hAnsi="宋体"/>
          <w:sz w:val="24"/>
          <w:szCs w:val="24"/>
        </w:rPr>
        <w:t>6</w:t>
      </w:r>
      <w:r w:rsidR="008A10EA" w:rsidRPr="002A7439">
        <w:rPr>
          <w:rFonts w:ascii="宋体" w:eastAsia="宋体" w:hAnsi="宋体"/>
          <w:sz w:val="24"/>
          <w:szCs w:val="24"/>
        </w:rPr>
        <w:t>.</w:t>
      </w:r>
      <w:r w:rsidR="008A10EA" w:rsidRPr="002A7439">
        <w:rPr>
          <w:rFonts w:ascii="宋体" w:eastAsia="宋体" w:hAnsi="宋体" w:hint="eastAsia"/>
          <w:sz w:val="24"/>
          <w:szCs w:val="24"/>
        </w:rPr>
        <w:t>6</w:t>
      </w:r>
      <w:r w:rsidR="008A10EA" w:rsidRPr="002A7439">
        <w:rPr>
          <w:rFonts w:ascii="宋体" w:eastAsia="宋体" w:hAnsi="宋体"/>
          <w:sz w:val="24"/>
          <w:szCs w:val="24"/>
        </w:rPr>
        <w:t>为了保证洗涤质量，中标人每月须派人员到院方各科室进行洗涤质量跟踪调查。以质量跟踪单（中标人自行提供，格式经采购人同意）每月每科室一单。对存在问题须及时解决，以科室人员签字为凭（临床科室以护士长签字为准），若该项工作未到位，按每少一单在当月洗涤费用中扣除</w:t>
      </w:r>
      <w:r w:rsidR="008A10EA" w:rsidRPr="002A7439">
        <w:rPr>
          <w:rFonts w:ascii="宋体" w:eastAsia="宋体" w:hAnsi="宋体" w:hint="eastAsia"/>
          <w:sz w:val="24"/>
          <w:szCs w:val="24"/>
        </w:rPr>
        <w:t>1</w:t>
      </w:r>
      <w:r w:rsidR="008A10EA" w:rsidRPr="002A7439">
        <w:rPr>
          <w:rFonts w:ascii="宋体" w:eastAsia="宋体" w:hAnsi="宋体"/>
          <w:sz w:val="24"/>
          <w:szCs w:val="24"/>
        </w:rPr>
        <w:t>00元。</w:t>
      </w:r>
    </w:p>
    <w:p w14:paraId="52ED5F64" w14:textId="776B0C26" w:rsidR="008A10EA" w:rsidRPr="002A7439" w:rsidRDefault="00F46E4F" w:rsidP="002A7439">
      <w:pPr>
        <w:spacing w:line="360" w:lineRule="auto"/>
        <w:rPr>
          <w:rFonts w:ascii="宋体" w:eastAsia="宋体" w:hAnsi="宋体"/>
          <w:sz w:val="24"/>
          <w:szCs w:val="24"/>
        </w:rPr>
      </w:pPr>
      <w:r w:rsidRPr="002A7439">
        <w:rPr>
          <w:rFonts w:ascii="宋体" w:eastAsia="宋体" w:hAnsi="宋体"/>
          <w:sz w:val="24"/>
          <w:szCs w:val="24"/>
        </w:rPr>
        <w:t>6</w:t>
      </w:r>
      <w:r w:rsidR="008A10EA" w:rsidRPr="002A7439">
        <w:rPr>
          <w:rFonts w:ascii="宋体" w:eastAsia="宋体" w:hAnsi="宋体"/>
          <w:sz w:val="24"/>
          <w:szCs w:val="24"/>
        </w:rPr>
        <w:t>.</w:t>
      </w:r>
      <w:r w:rsidR="008A10EA" w:rsidRPr="002A7439">
        <w:rPr>
          <w:rFonts w:ascii="宋体" w:eastAsia="宋体" w:hAnsi="宋体" w:hint="eastAsia"/>
          <w:sz w:val="24"/>
          <w:szCs w:val="24"/>
        </w:rPr>
        <w:t>7</w:t>
      </w:r>
      <w:r w:rsidR="008A10EA" w:rsidRPr="002A7439">
        <w:rPr>
          <w:rFonts w:ascii="宋体" w:eastAsia="宋体" w:hAnsi="宋体"/>
          <w:sz w:val="24"/>
          <w:szCs w:val="24"/>
        </w:rPr>
        <w:t>中标人必须</w:t>
      </w:r>
      <w:r w:rsidR="008A10EA" w:rsidRPr="002A7439">
        <w:rPr>
          <w:rFonts w:ascii="宋体" w:eastAsia="宋体" w:hAnsi="宋体" w:hint="eastAsia"/>
          <w:sz w:val="24"/>
          <w:szCs w:val="24"/>
        </w:rPr>
        <w:t>配备相应的工作人员（每两层一个），确保</w:t>
      </w:r>
      <w:r w:rsidR="008A10EA" w:rsidRPr="002A7439">
        <w:rPr>
          <w:rFonts w:ascii="宋体" w:eastAsia="宋体" w:hAnsi="宋体"/>
          <w:sz w:val="24"/>
          <w:szCs w:val="24"/>
        </w:rPr>
        <w:t>正常上班时间内，负责到指定地点进行</w:t>
      </w:r>
      <w:r w:rsidR="008A10EA" w:rsidRPr="002A7439">
        <w:rPr>
          <w:rFonts w:ascii="宋体" w:eastAsia="宋体" w:hAnsi="宋体" w:hint="eastAsia"/>
          <w:sz w:val="24"/>
          <w:szCs w:val="24"/>
        </w:rPr>
        <w:t>发放、</w:t>
      </w:r>
      <w:r w:rsidR="008A10EA" w:rsidRPr="002A7439">
        <w:rPr>
          <w:rFonts w:ascii="宋体" w:eastAsia="宋体" w:hAnsi="宋体"/>
          <w:sz w:val="24"/>
          <w:szCs w:val="24"/>
        </w:rPr>
        <w:t>清点</w:t>
      </w:r>
      <w:r w:rsidR="008A10EA" w:rsidRPr="002A7439">
        <w:rPr>
          <w:rFonts w:ascii="宋体" w:eastAsia="宋体" w:hAnsi="宋体" w:hint="eastAsia"/>
          <w:sz w:val="24"/>
          <w:szCs w:val="24"/>
        </w:rPr>
        <w:t>、</w:t>
      </w:r>
      <w:r w:rsidR="008A10EA" w:rsidRPr="002A7439">
        <w:rPr>
          <w:rFonts w:ascii="宋体" w:eastAsia="宋体" w:hAnsi="宋体"/>
          <w:sz w:val="24"/>
          <w:szCs w:val="24"/>
        </w:rPr>
        <w:t>收集</w:t>
      </w:r>
      <w:r w:rsidR="008A10EA" w:rsidRPr="002A7439">
        <w:rPr>
          <w:rFonts w:ascii="宋体" w:eastAsia="宋体" w:hAnsi="宋体" w:hint="eastAsia"/>
          <w:sz w:val="24"/>
          <w:szCs w:val="24"/>
        </w:rPr>
        <w:t>、</w:t>
      </w:r>
      <w:r w:rsidR="008A10EA" w:rsidRPr="002A7439">
        <w:rPr>
          <w:rFonts w:ascii="宋体" w:eastAsia="宋体" w:hAnsi="宋体"/>
          <w:sz w:val="24"/>
          <w:szCs w:val="24"/>
        </w:rPr>
        <w:t>运送，以及时处理每日存在</w:t>
      </w:r>
      <w:r w:rsidR="008A10EA" w:rsidRPr="002A7439">
        <w:rPr>
          <w:rFonts w:ascii="宋体" w:eastAsia="宋体" w:hAnsi="宋体" w:hint="eastAsia"/>
          <w:sz w:val="24"/>
          <w:szCs w:val="24"/>
        </w:rPr>
        <w:t>的</w:t>
      </w:r>
      <w:r w:rsidR="008A10EA" w:rsidRPr="002A7439">
        <w:rPr>
          <w:rFonts w:ascii="宋体" w:eastAsia="宋体" w:hAnsi="宋体"/>
          <w:sz w:val="24"/>
          <w:szCs w:val="24"/>
        </w:rPr>
        <w:t>问题等工作。</w:t>
      </w:r>
    </w:p>
    <w:p w14:paraId="77715C29" w14:textId="543D74BD" w:rsidR="008A10EA" w:rsidRPr="002A7439" w:rsidRDefault="00F46E4F" w:rsidP="002A7439">
      <w:pPr>
        <w:spacing w:line="360" w:lineRule="auto"/>
        <w:rPr>
          <w:rFonts w:ascii="宋体" w:eastAsia="宋体" w:hAnsi="宋体"/>
          <w:sz w:val="24"/>
          <w:szCs w:val="24"/>
        </w:rPr>
      </w:pPr>
      <w:r w:rsidRPr="002A7439">
        <w:rPr>
          <w:rFonts w:ascii="宋体" w:eastAsia="宋体" w:hAnsi="宋体"/>
          <w:sz w:val="24"/>
          <w:szCs w:val="24"/>
        </w:rPr>
        <w:t>6</w:t>
      </w:r>
      <w:r w:rsidR="008A10EA" w:rsidRPr="002A7439">
        <w:rPr>
          <w:rFonts w:ascii="宋体" w:eastAsia="宋体" w:hAnsi="宋体" w:hint="eastAsia"/>
          <w:sz w:val="24"/>
          <w:szCs w:val="24"/>
        </w:rPr>
        <w:t>.8使用后的医用织物暂存时间不超过48小时。</w:t>
      </w:r>
    </w:p>
    <w:p w14:paraId="52E9931E" w14:textId="2A03A774" w:rsidR="008A10EA" w:rsidRPr="008A10EA" w:rsidRDefault="00F46E4F" w:rsidP="003E4C56">
      <w:pPr>
        <w:widowControl/>
        <w:spacing w:after="120" w:line="360" w:lineRule="auto"/>
        <w:jc w:val="left"/>
        <w:rPr>
          <w:rFonts w:ascii="宋体" w:eastAsia="宋体" w:hAnsi="宋体" w:cs="Times New Roman"/>
          <w:sz w:val="24"/>
          <w:szCs w:val="24"/>
        </w:rPr>
      </w:pPr>
      <w:r>
        <w:rPr>
          <w:rFonts w:ascii="宋体" w:eastAsia="宋体" w:hAnsi="宋体" w:cs="宋体"/>
          <w:kern w:val="0"/>
          <w:sz w:val="24"/>
          <w:szCs w:val="24"/>
        </w:rPr>
        <w:t>6</w:t>
      </w:r>
      <w:r w:rsidR="008A10EA" w:rsidRPr="008A10EA">
        <w:rPr>
          <w:rFonts w:ascii="宋体" w:eastAsia="宋体" w:hAnsi="宋体" w:cs="宋体"/>
          <w:kern w:val="0"/>
          <w:sz w:val="24"/>
          <w:szCs w:val="24"/>
        </w:rPr>
        <w:t>.</w:t>
      </w:r>
      <w:r w:rsidR="008A10EA" w:rsidRPr="008A10EA">
        <w:rPr>
          <w:rFonts w:ascii="宋体" w:eastAsia="宋体" w:hAnsi="宋体" w:cs="宋体" w:hint="eastAsia"/>
          <w:kern w:val="0"/>
          <w:sz w:val="24"/>
          <w:szCs w:val="24"/>
        </w:rPr>
        <w:t>9</w:t>
      </w:r>
      <w:r w:rsidR="008A10EA" w:rsidRPr="008A10EA">
        <w:rPr>
          <w:rFonts w:ascii="宋体" w:eastAsia="宋体" w:hAnsi="宋体" w:cs="宋体"/>
          <w:kern w:val="0"/>
          <w:sz w:val="24"/>
          <w:szCs w:val="24"/>
        </w:rPr>
        <w:t>中标人有义务随时接受院方和卫生行政部门的检查、监督、指导。如违反以上情况，采购人可提出整改或处罚，甚至终止合同。</w:t>
      </w:r>
      <w:r w:rsidR="008A10EA" w:rsidRPr="008A10EA">
        <w:rPr>
          <w:rFonts w:ascii="宋体" w:eastAsia="宋体" w:hAnsi="宋体" w:cs="宋体"/>
          <w:kern w:val="0"/>
          <w:sz w:val="24"/>
          <w:szCs w:val="24"/>
        </w:rPr>
        <w:br/>
      </w:r>
      <w:r w:rsidR="008A10EA" w:rsidRPr="008A10EA">
        <w:rPr>
          <w:rFonts w:ascii="宋体" w:eastAsia="宋体" w:hAnsi="宋体" w:cs="Times New Roman"/>
          <w:sz w:val="24"/>
          <w:szCs w:val="24"/>
        </w:rPr>
        <w:t xml:space="preserve">      </w:t>
      </w:r>
      <w:r>
        <w:rPr>
          <w:rFonts w:ascii="宋体" w:eastAsia="宋体" w:hAnsi="宋体" w:cs="Times New Roman"/>
          <w:sz w:val="24"/>
          <w:szCs w:val="24"/>
        </w:rPr>
        <w:t>7</w:t>
      </w:r>
      <w:r w:rsidR="008A10EA" w:rsidRPr="008A10EA">
        <w:rPr>
          <w:rFonts w:ascii="宋体" w:eastAsia="宋体" w:hAnsi="宋体" w:cs="Times New Roman"/>
          <w:sz w:val="24"/>
          <w:szCs w:val="24"/>
        </w:rPr>
        <w:t>、洗涤物品的运输工具（包括医院内至各病区收集被服的车辆和洗涤公司至</w:t>
      </w:r>
      <w:r w:rsidR="008A10EA" w:rsidRPr="008A10EA">
        <w:rPr>
          <w:rFonts w:ascii="宋体" w:eastAsia="宋体" w:hAnsi="宋体" w:cs="Times New Roman"/>
          <w:sz w:val="24"/>
          <w:szCs w:val="24"/>
        </w:rPr>
        <w:lastRenderedPageBreak/>
        <w:t>医院的运输车辆）由洗涤公司自行提供</w:t>
      </w:r>
      <w:r w:rsidR="008A10EA" w:rsidRPr="008A10EA">
        <w:rPr>
          <w:rFonts w:ascii="宋体" w:eastAsia="宋体" w:hAnsi="宋体" w:cs="Times New Roman" w:hint="eastAsia"/>
          <w:sz w:val="24"/>
          <w:szCs w:val="24"/>
        </w:rPr>
        <w:t>，洁污分开，封闭式运送，定期清洁消毒，运送感染性织物后必须做到一用一清洗消毒。</w:t>
      </w:r>
    </w:p>
    <w:p w14:paraId="65BDDA69" w14:textId="76617353" w:rsidR="008A10EA" w:rsidRDefault="00F46E4F" w:rsidP="002A7439">
      <w:pPr>
        <w:widowControl/>
        <w:spacing w:line="360" w:lineRule="auto"/>
        <w:ind w:leftChars="100" w:left="210" w:firstLineChars="200" w:firstLine="480"/>
        <w:jc w:val="left"/>
        <w:rPr>
          <w:rFonts w:ascii="宋体" w:eastAsia="宋体" w:hAnsi="宋体" w:cs="Times New Roman"/>
          <w:sz w:val="24"/>
          <w:szCs w:val="24"/>
        </w:rPr>
      </w:pPr>
      <w:r>
        <w:rPr>
          <w:rFonts w:ascii="宋体" w:eastAsia="宋体" w:hAnsi="宋体" w:cs="Times New Roman"/>
          <w:sz w:val="24"/>
          <w:szCs w:val="24"/>
        </w:rPr>
        <w:t>8</w:t>
      </w:r>
      <w:r w:rsidR="008A10EA" w:rsidRPr="008A10EA">
        <w:rPr>
          <w:rFonts w:ascii="宋体" w:eastAsia="宋体" w:hAnsi="宋体" w:cs="Times New Roman"/>
          <w:sz w:val="24"/>
          <w:szCs w:val="24"/>
        </w:rPr>
        <w:t>、洗涤公司应具有独立的合法的工作场所，保证洗涤物品的不中断供应（不可抗力除外）。洗涤公司集中收集和配送，有关水</w:t>
      </w:r>
      <w:r w:rsidR="008A10EA" w:rsidRPr="008A10EA">
        <w:rPr>
          <w:rFonts w:ascii="宋体" w:eastAsia="宋体" w:hAnsi="宋体" w:cs="Times New Roman" w:hint="eastAsia"/>
          <w:sz w:val="24"/>
          <w:szCs w:val="24"/>
        </w:rPr>
        <w:t>、</w:t>
      </w:r>
      <w:r w:rsidR="008A10EA" w:rsidRPr="008A10EA">
        <w:rPr>
          <w:rFonts w:ascii="宋体" w:eastAsia="宋体" w:hAnsi="宋体" w:cs="Times New Roman"/>
          <w:sz w:val="24"/>
          <w:szCs w:val="24"/>
        </w:rPr>
        <w:t>电</w:t>
      </w:r>
      <w:r w:rsidR="008A10EA" w:rsidRPr="008A10EA">
        <w:rPr>
          <w:rFonts w:ascii="宋体" w:eastAsia="宋体" w:hAnsi="宋体" w:cs="Times New Roman" w:hint="eastAsia"/>
          <w:sz w:val="24"/>
          <w:szCs w:val="24"/>
        </w:rPr>
        <w:t>、气</w:t>
      </w:r>
      <w:r w:rsidR="008A10EA" w:rsidRPr="008A10EA">
        <w:rPr>
          <w:rFonts w:ascii="宋体" w:eastAsia="宋体" w:hAnsi="宋体" w:cs="Times New Roman"/>
          <w:sz w:val="24"/>
          <w:szCs w:val="24"/>
        </w:rPr>
        <w:t>费及房租</w:t>
      </w:r>
      <w:r w:rsidR="008A10EA" w:rsidRPr="008A10EA">
        <w:rPr>
          <w:rFonts w:ascii="宋体" w:eastAsia="宋体" w:hAnsi="宋体" w:cs="Times New Roman" w:hint="eastAsia"/>
          <w:sz w:val="24"/>
          <w:szCs w:val="24"/>
        </w:rPr>
        <w:t>、人工等费用</w:t>
      </w:r>
      <w:r w:rsidR="008A10EA" w:rsidRPr="008A10EA">
        <w:rPr>
          <w:rFonts w:ascii="宋体" w:eastAsia="宋体" w:hAnsi="宋体" w:cs="Times New Roman"/>
          <w:sz w:val="24"/>
          <w:szCs w:val="24"/>
        </w:rPr>
        <w:t>由</w:t>
      </w:r>
      <w:r w:rsidR="008A10EA" w:rsidRPr="008A10EA">
        <w:rPr>
          <w:rFonts w:ascii="宋体" w:eastAsia="宋体" w:hAnsi="宋体" w:cs="Times New Roman" w:hint="eastAsia"/>
          <w:sz w:val="24"/>
          <w:szCs w:val="24"/>
        </w:rPr>
        <w:t>中标方承担。</w:t>
      </w:r>
    </w:p>
    <w:p w14:paraId="13922693" w14:textId="606CE593" w:rsidR="00267598" w:rsidRPr="00267598" w:rsidRDefault="00267598" w:rsidP="00267598">
      <w:pPr>
        <w:pStyle w:val="a4"/>
      </w:pPr>
      <w:r>
        <w:t xml:space="preserve">   </w:t>
      </w:r>
      <w:r w:rsidRPr="00267598">
        <w:rPr>
          <w:rFonts w:ascii="宋体" w:eastAsia="宋体" w:hAnsi="宋体" w:cs="Times New Roman"/>
          <w:sz w:val="24"/>
          <w:szCs w:val="24"/>
        </w:rPr>
        <w:t xml:space="preserve">   9</w:t>
      </w:r>
      <w:r w:rsidRPr="00267598">
        <w:rPr>
          <w:rFonts w:ascii="宋体" w:eastAsia="宋体" w:hAnsi="宋体" w:cs="Times New Roman" w:hint="eastAsia"/>
          <w:sz w:val="24"/>
          <w:szCs w:val="24"/>
        </w:rPr>
        <w:t>、</w:t>
      </w:r>
      <w:r>
        <w:rPr>
          <w:rFonts w:ascii="宋体" w:eastAsia="宋体" w:hAnsi="宋体" w:cs="Times New Roman" w:hint="eastAsia"/>
          <w:sz w:val="24"/>
          <w:szCs w:val="24"/>
        </w:rPr>
        <w:t>投标人须承诺洗涤场所及废水排污符合相关行业标准</w:t>
      </w:r>
      <w:r w:rsidRPr="00267598">
        <w:rPr>
          <w:rFonts w:ascii="宋体" w:eastAsia="宋体" w:hAnsi="宋体" w:cs="Times New Roman" w:hint="eastAsia"/>
          <w:sz w:val="24"/>
          <w:szCs w:val="24"/>
        </w:rPr>
        <w:t>或国家强制性标准</w:t>
      </w:r>
      <w:r>
        <w:rPr>
          <w:rFonts w:ascii="宋体" w:eastAsia="宋体" w:hAnsi="宋体" w:cs="Times New Roman" w:hint="eastAsia"/>
          <w:sz w:val="24"/>
          <w:szCs w:val="24"/>
        </w:rPr>
        <w:t>。</w:t>
      </w:r>
    </w:p>
    <w:p w14:paraId="3F70D94B" w14:textId="77777777" w:rsidR="008A10EA" w:rsidRPr="008A10EA" w:rsidRDefault="008A10EA" w:rsidP="002A7439">
      <w:pPr>
        <w:widowControl/>
        <w:spacing w:line="360" w:lineRule="auto"/>
        <w:ind w:left="491" w:hanging="281"/>
        <w:jc w:val="left"/>
        <w:rPr>
          <w:rFonts w:ascii="宋体" w:eastAsia="宋体" w:hAnsi="宋体" w:cs="Times New Roman"/>
          <w:sz w:val="24"/>
          <w:szCs w:val="24"/>
        </w:rPr>
      </w:pPr>
      <w:r w:rsidRPr="008A10EA">
        <w:rPr>
          <w:rFonts w:ascii="宋体" w:eastAsia="宋体" w:hAnsi="宋体" w:cs="Times New Roman" w:hint="eastAsia"/>
          <w:sz w:val="24"/>
          <w:szCs w:val="24"/>
        </w:rPr>
        <w:t xml:space="preserve">   注：其他具体要求以招标人与中标人双方签订的合同为准。</w:t>
      </w:r>
    </w:p>
    <w:p w14:paraId="674CE258" w14:textId="76FF69DB" w:rsidR="008A10EA" w:rsidRPr="008A10EA" w:rsidRDefault="00F46E4F" w:rsidP="00F46E4F">
      <w:pPr>
        <w:widowControl/>
        <w:spacing w:line="360" w:lineRule="auto"/>
        <w:ind w:left="491" w:hanging="281"/>
        <w:jc w:val="left"/>
        <w:rPr>
          <w:rFonts w:ascii="宋体" w:eastAsia="宋体" w:hAnsi="宋体" w:cs="宋体"/>
          <w:b/>
          <w:sz w:val="24"/>
          <w:szCs w:val="24"/>
        </w:rPr>
      </w:pPr>
      <w:r>
        <w:rPr>
          <w:rFonts w:ascii="宋体" w:eastAsia="宋体" w:hAnsi="宋体" w:cs="宋体" w:hint="eastAsia"/>
          <w:b/>
          <w:sz w:val="24"/>
          <w:szCs w:val="24"/>
        </w:rPr>
        <w:t>四</w:t>
      </w:r>
      <w:r w:rsidR="008A10EA" w:rsidRPr="008A10EA">
        <w:rPr>
          <w:rFonts w:ascii="宋体" w:eastAsia="宋体" w:hAnsi="宋体" w:cs="宋体" w:hint="eastAsia"/>
          <w:b/>
          <w:sz w:val="24"/>
          <w:szCs w:val="24"/>
        </w:rPr>
        <w:t>、其他相关要求：</w:t>
      </w:r>
    </w:p>
    <w:p w14:paraId="0B942A7B" w14:textId="77777777" w:rsidR="008A10EA" w:rsidRPr="008A10EA" w:rsidRDefault="008A10EA" w:rsidP="00F46E4F">
      <w:pPr>
        <w:widowControl/>
        <w:spacing w:after="120" w:line="360" w:lineRule="auto"/>
        <w:ind w:left="210" w:firstLineChars="100" w:firstLine="240"/>
        <w:jc w:val="left"/>
        <w:rPr>
          <w:rFonts w:ascii="宋体" w:eastAsia="宋体" w:hAnsi="宋体" w:cs="Times New Roman"/>
          <w:sz w:val="24"/>
          <w:szCs w:val="24"/>
        </w:rPr>
      </w:pPr>
      <w:r w:rsidRPr="008A10EA">
        <w:rPr>
          <w:rFonts w:ascii="宋体" w:eastAsia="宋体" w:hAnsi="宋体" w:cs="Times New Roman"/>
          <w:sz w:val="24"/>
          <w:szCs w:val="24"/>
        </w:rPr>
        <w:t>1</w:t>
      </w:r>
      <w:r w:rsidRPr="008A10EA">
        <w:rPr>
          <w:rFonts w:ascii="宋体" w:eastAsia="宋体" w:hAnsi="宋体" w:cs="Times New Roman" w:hint="eastAsia"/>
          <w:sz w:val="24"/>
          <w:szCs w:val="24"/>
        </w:rPr>
        <w:t>、招标人有权对中标人保洁员工的劳动纪律、工作日程、洗涤质量及时监督、检查、考核。随时提出整改意见，对不能达到标准和不能服从管理的有权按照相关规定（约定）进行处罚。每季度进行一次全面的考核评定。</w:t>
      </w:r>
    </w:p>
    <w:p w14:paraId="4E2E625C" w14:textId="77777777" w:rsidR="008A10EA" w:rsidRPr="008A10EA" w:rsidRDefault="008A10EA" w:rsidP="00F46E4F">
      <w:pPr>
        <w:widowControl/>
        <w:spacing w:after="120" w:line="360" w:lineRule="auto"/>
        <w:ind w:left="210" w:firstLineChars="100" w:firstLine="240"/>
        <w:jc w:val="left"/>
        <w:rPr>
          <w:rFonts w:ascii="宋体" w:eastAsia="宋体" w:hAnsi="宋体" w:cs="Times New Roman"/>
          <w:sz w:val="24"/>
          <w:szCs w:val="24"/>
        </w:rPr>
      </w:pPr>
      <w:r w:rsidRPr="008A10EA">
        <w:rPr>
          <w:rFonts w:ascii="宋体" w:eastAsia="宋体" w:hAnsi="宋体" w:cs="Times New Roman" w:hint="eastAsia"/>
          <w:sz w:val="24"/>
          <w:szCs w:val="24"/>
        </w:rPr>
        <w:t>2、中标方未达到作业计划标准及工作违规或引起纠纷、被上级部门处罚等不良后果，造成重大经济损失或服务严重失误，招标方有权终止本合同，并追究中标方的经济责任；</w:t>
      </w:r>
    </w:p>
    <w:p w14:paraId="64804DAB" w14:textId="77777777" w:rsidR="008A10EA" w:rsidRPr="008A10EA" w:rsidRDefault="008A10EA" w:rsidP="00F46E4F">
      <w:pPr>
        <w:widowControl/>
        <w:spacing w:after="120" w:line="360" w:lineRule="auto"/>
        <w:ind w:firstLineChars="200" w:firstLine="480"/>
        <w:jc w:val="left"/>
        <w:rPr>
          <w:rFonts w:ascii="宋体" w:eastAsia="宋体" w:hAnsi="宋体" w:cs="Times New Roman"/>
          <w:sz w:val="24"/>
          <w:szCs w:val="24"/>
        </w:rPr>
      </w:pPr>
      <w:r w:rsidRPr="008A10EA">
        <w:rPr>
          <w:rFonts w:ascii="宋体" w:eastAsia="宋体" w:hAnsi="宋体" w:cs="Times New Roman" w:hint="eastAsia"/>
          <w:sz w:val="24"/>
          <w:szCs w:val="24"/>
        </w:rPr>
        <w:t>3、投标人应就该项目完整投标，否则为无效投标。</w:t>
      </w:r>
    </w:p>
    <w:p w14:paraId="293088B1" w14:textId="77777777" w:rsidR="008A10EA" w:rsidRPr="008A10EA" w:rsidRDefault="008A10EA" w:rsidP="00F46E4F">
      <w:pPr>
        <w:widowControl/>
        <w:spacing w:after="120" w:line="360" w:lineRule="auto"/>
        <w:ind w:firstLineChars="200" w:firstLine="480"/>
        <w:jc w:val="left"/>
        <w:rPr>
          <w:rFonts w:ascii="宋体" w:eastAsia="宋体" w:hAnsi="宋体" w:cs="Times New Roman"/>
          <w:sz w:val="24"/>
          <w:szCs w:val="24"/>
        </w:rPr>
      </w:pPr>
      <w:r w:rsidRPr="008A10EA">
        <w:rPr>
          <w:rFonts w:ascii="宋体" w:eastAsia="宋体" w:hAnsi="宋体" w:cs="Times New Roman"/>
          <w:sz w:val="24"/>
          <w:szCs w:val="24"/>
        </w:rPr>
        <w:t>4</w:t>
      </w:r>
      <w:r w:rsidRPr="008A10EA">
        <w:rPr>
          <w:rFonts w:ascii="宋体" w:eastAsia="宋体" w:hAnsi="宋体" w:cs="Times New Roman" w:hint="eastAsia"/>
          <w:sz w:val="24"/>
          <w:szCs w:val="24"/>
        </w:rPr>
        <w:t>、投标文件中须有详细的实施（技术）方案，否则为无效投标。</w:t>
      </w:r>
    </w:p>
    <w:p w14:paraId="7E057959" w14:textId="671510B7" w:rsidR="00567D46" w:rsidRPr="008A10EA" w:rsidRDefault="008A10EA" w:rsidP="00567D46">
      <w:pPr>
        <w:widowControl/>
        <w:spacing w:after="120" w:line="360" w:lineRule="auto"/>
        <w:ind w:firstLineChars="200" w:firstLine="480"/>
        <w:jc w:val="left"/>
        <w:rPr>
          <w:rFonts w:ascii="宋体" w:eastAsia="宋体" w:hAnsi="宋体" w:cs="宋体"/>
          <w:kern w:val="0"/>
          <w:sz w:val="24"/>
          <w:szCs w:val="24"/>
        </w:rPr>
      </w:pPr>
      <w:r w:rsidRPr="008A10EA">
        <w:rPr>
          <w:rFonts w:ascii="宋体" w:eastAsia="宋体" w:hAnsi="宋体" w:cs="Times New Roman"/>
          <w:sz w:val="24"/>
          <w:szCs w:val="24"/>
        </w:rPr>
        <w:t>5</w:t>
      </w:r>
      <w:r w:rsidRPr="008A10EA">
        <w:rPr>
          <w:rFonts w:ascii="宋体" w:eastAsia="宋体" w:hAnsi="宋体" w:cs="Times New Roman" w:hint="eastAsia"/>
          <w:sz w:val="24"/>
          <w:szCs w:val="24"/>
        </w:rPr>
        <w:t>、</w:t>
      </w:r>
      <w:r w:rsidRPr="008A10EA">
        <w:rPr>
          <w:rFonts w:ascii="宋体" w:eastAsia="宋体" w:hAnsi="宋体" w:cs="宋体"/>
          <w:kern w:val="0"/>
          <w:sz w:val="24"/>
          <w:szCs w:val="24"/>
        </w:rPr>
        <w:t>中标人应严格执行医院各类被服洗涤过程</w:t>
      </w:r>
      <w:r w:rsidRPr="008A10EA">
        <w:rPr>
          <w:rFonts w:ascii="宋体" w:eastAsia="宋体" w:hAnsi="宋体" w:cs="宋体" w:hint="eastAsia"/>
          <w:kern w:val="0"/>
          <w:sz w:val="24"/>
          <w:szCs w:val="24"/>
        </w:rPr>
        <w:t>中的</w:t>
      </w:r>
      <w:r w:rsidRPr="008A10EA">
        <w:rPr>
          <w:rFonts w:ascii="宋体" w:eastAsia="宋体" w:hAnsi="宋体" w:cs="宋体"/>
          <w:kern w:val="0"/>
          <w:sz w:val="24"/>
          <w:szCs w:val="24"/>
        </w:rPr>
        <w:t>消毒、隔离制</w:t>
      </w:r>
      <w:r w:rsidRPr="008A10EA">
        <w:rPr>
          <w:rFonts w:ascii="宋体" w:eastAsia="宋体" w:hAnsi="宋体" w:cs="宋体" w:hint="eastAsia"/>
          <w:kern w:val="0"/>
          <w:sz w:val="24"/>
          <w:szCs w:val="24"/>
        </w:rPr>
        <w:t>度</w:t>
      </w:r>
      <w:r w:rsidRPr="008A10EA">
        <w:rPr>
          <w:rFonts w:ascii="宋体" w:eastAsia="宋体" w:hAnsi="宋体" w:cs="宋体"/>
          <w:kern w:val="0"/>
          <w:sz w:val="24"/>
          <w:szCs w:val="24"/>
        </w:rPr>
        <w:t>，防止交叉污染。采购人将不定期对中标人洗涤程序及洗涤布类质量进行检测，若属于中标人洗涤过程不当或不按质量标准交货导致的交叉感染，中标人应赔偿经济损失与承担相应的法律责任</w:t>
      </w:r>
      <w:r w:rsidRPr="008A10EA">
        <w:rPr>
          <w:rFonts w:ascii="宋体" w:eastAsia="宋体" w:hAnsi="宋体" w:cs="宋体" w:hint="eastAsia"/>
          <w:kern w:val="0"/>
          <w:sz w:val="24"/>
          <w:szCs w:val="24"/>
        </w:rPr>
        <w:t>。（具体处罚措施将在合同中显示）</w:t>
      </w:r>
    </w:p>
    <w:p w14:paraId="710C6250" w14:textId="1A0C54D2" w:rsidR="008A10EA" w:rsidRPr="008A10EA" w:rsidRDefault="00F46E4F" w:rsidP="00F46E4F">
      <w:pPr>
        <w:widowControl/>
        <w:spacing w:after="120" w:line="360" w:lineRule="auto"/>
        <w:jc w:val="left"/>
        <w:rPr>
          <w:rFonts w:ascii="宋体" w:eastAsia="宋体" w:hAnsi="宋体" w:cs="Times New Roman"/>
          <w:b/>
          <w:sz w:val="24"/>
          <w:szCs w:val="24"/>
        </w:rPr>
      </w:pPr>
      <w:r>
        <w:rPr>
          <w:rFonts w:ascii="宋体" w:eastAsia="宋体" w:hAnsi="宋体" w:cs="Times New Roman" w:hint="eastAsia"/>
          <w:b/>
          <w:sz w:val="24"/>
          <w:szCs w:val="24"/>
        </w:rPr>
        <w:t>五</w:t>
      </w:r>
      <w:r w:rsidR="008A10EA" w:rsidRPr="008A10EA">
        <w:rPr>
          <w:rFonts w:ascii="宋体" w:eastAsia="宋体" w:hAnsi="宋体" w:cs="Times New Roman" w:hint="eastAsia"/>
          <w:b/>
          <w:sz w:val="24"/>
          <w:szCs w:val="24"/>
        </w:rPr>
        <w:t>、采购标的的其他技术、服务等要求</w:t>
      </w:r>
    </w:p>
    <w:p w14:paraId="03248536" w14:textId="77777777" w:rsidR="008A10EA" w:rsidRPr="008A10EA" w:rsidRDefault="008A10EA" w:rsidP="00F46E4F">
      <w:pPr>
        <w:widowControl/>
        <w:spacing w:after="120" w:line="360" w:lineRule="auto"/>
        <w:ind w:left="210"/>
        <w:jc w:val="left"/>
        <w:rPr>
          <w:rFonts w:ascii="宋体" w:eastAsia="宋体" w:hAnsi="宋体" w:cs="Times New Roman"/>
          <w:sz w:val="24"/>
          <w:szCs w:val="24"/>
        </w:rPr>
      </w:pPr>
      <w:r w:rsidRPr="008A10EA">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2B171CB2" w14:textId="77777777" w:rsidR="008A10EA" w:rsidRPr="008A10EA" w:rsidRDefault="008A10EA" w:rsidP="00F46E4F">
      <w:pPr>
        <w:widowControl/>
        <w:spacing w:after="120" w:line="360" w:lineRule="auto"/>
        <w:ind w:left="210"/>
        <w:jc w:val="left"/>
        <w:rPr>
          <w:rFonts w:ascii="宋体" w:eastAsia="宋体" w:hAnsi="宋体" w:cs="Times New Roman"/>
          <w:sz w:val="24"/>
          <w:szCs w:val="24"/>
        </w:rPr>
      </w:pPr>
      <w:r w:rsidRPr="008A10EA">
        <w:rPr>
          <w:rFonts w:ascii="宋体" w:eastAsia="宋体" w:hAnsi="宋体" w:cs="Times New Roman" w:hint="eastAsia"/>
          <w:sz w:val="24"/>
          <w:szCs w:val="24"/>
        </w:rPr>
        <w:t>2、如果未在招标文件中要求提供其相关行业标准</w:t>
      </w:r>
      <w:bookmarkStart w:id="9" w:name="_Hlk82589731"/>
      <w:r w:rsidRPr="008A10EA">
        <w:rPr>
          <w:rFonts w:ascii="宋体" w:eastAsia="宋体" w:hAnsi="宋体" w:cs="Times New Roman" w:hint="eastAsia"/>
          <w:sz w:val="24"/>
          <w:szCs w:val="24"/>
        </w:rPr>
        <w:t>或国家强制性标准的</w:t>
      </w:r>
      <w:bookmarkEnd w:id="9"/>
      <w:r w:rsidRPr="008A10EA">
        <w:rPr>
          <w:rFonts w:ascii="宋体" w:eastAsia="宋体" w:hAnsi="宋体" w:cs="Times New Roman" w:hint="eastAsia"/>
          <w:sz w:val="24"/>
          <w:szCs w:val="24"/>
        </w:rPr>
        <w:t>，则投标人有责任给予补充说明。</w:t>
      </w:r>
    </w:p>
    <w:p w14:paraId="1AD2B9D9" w14:textId="6E22C06E" w:rsidR="008A10EA" w:rsidRPr="008A10EA" w:rsidRDefault="008A10EA" w:rsidP="004C4ED2">
      <w:pPr>
        <w:widowControl/>
        <w:spacing w:after="120" w:line="360" w:lineRule="auto"/>
        <w:ind w:left="210"/>
        <w:jc w:val="left"/>
        <w:rPr>
          <w:rFonts w:ascii="宋体" w:eastAsia="宋体" w:hAnsi="宋体" w:cs="Times New Roman"/>
          <w:sz w:val="24"/>
          <w:szCs w:val="24"/>
        </w:rPr>
      </w:pPr>
      <w:r w:rsidRPr="008A10EA">
        <w:rPr>
          <w:rFonts w:ascii="宋体" w:eastAsia="宋体" w:hAnsi="宋体" w:cs="Times New Roman" w:hint="eastAsia"/>
          <w:sz w:val="24"/>
          <w:szCs w:val="24"/>
        </w:rPr>
        <w:lastRenderedPageBreak/>
        <w:t>3、投标人的投标报价须包含完成本项目有关的一切费用，采购人不再承担任何开支。除基本的工资劳务薪酬及奖金外，报价还应包括劳保费用、医保、社保、意外险等可推断并需支付的费用，并需考虑洗涤场所所在地最低工资标准的调整因素。</w:t>
      </w:r>
    </w:p>
    <w:p w14:paraId="213081FD" w14:textId="3470E908" w:rsidR="008A10EA" w:rsidRPr="008A10EA" w:rsidRDefault="004C4ED2" w:rsidP="00F46E4F">
      <w:pPr>
        <w:widowControl/>
        <w:spacing w:after="120" w:line="360" w:lineRule="auto"/>
        <w:ind w:left="210"/>
        <w:jc w:val="left"/>
        <w:rPr>
          <w:rFonts w:ascii="宋体" w:eastAsia="宋体" w:hAnsi="宋体" w:cs="宋体"/>
          <w:kern w:val="0"/>
          <w:sz w:val="24"/>
          <w:szCs w:val="24"/>
        </w:rPr>
      </w:pPr>
      <w:r>
        <w:rPr>
          <w:rFonts w:ascii="宋体" w:eastAsia="宋体" w:hAnsi="宋体" w:cs="Times New Roman"/>
          <w:sz w:val="24"/>
          <w:szCs w:val="24"/>
        </w:rPr>
        <w:t>4</w:t>
      </w:r>
      <w:r w:rsidR="008A10EA" w:rsidRPr="008A10EA">
        <w:rPr>
          <w:rFonts w:ascii="宋体" w:eastAsia="宋体" w:hAnsi="宋体" w:cs="Times New Roman" w:hint="eastAsia"/>
          <w:sz w:val="24"/>
          <w:szCs w:val="24"/>
        </w:rPr>
        <w:t>、</w:t>
      </w:r>
      <w:r w:rsidR="008A10EA" w:rsidRPr="008A10EA">
        <w:rPr>
          <w:rFonts w:ascii="宋体" w:eastAsia="宋体" w:hAnsi="宋体" w:cs="宋体"/>
          <w:kern w:val="0"/>
          <w:sz w:val="24"/>
          <w:szCs w:val="24"/>
        </w:rPr>
        <w:t>本项目不允许中标人以任何名义和理由进行转包，如有发现，采购人有权单方终止合同，且中标人必须赔偿由此给采购人带来的一切损失。</w:t>
      </w:r>
    </w:p>
    <w:p w14:paraId="5CF79DAD" w14:textId="41C2A9F4" w:rsidR="008A10EA" w:rsidRPr="008A10EA" w:rsidRDefault="00F46E4F" w:rsidP="00F46E4F">
      <w:pPr>
        <w:widowControl/>
        <w:spacing w:after="120" w:line="360" w:lineRule="auto"/>
        <w:jc w:val="left"/>
        <w:rPr>
          <w:rFonts w:ascii="宋体" w:eastAsia="宋体" w:hAnsi="宋体" w:cs="Times New Roman"/>
          <w:b/>
          <w:sz w:val="24"/>
          <w:szCs w:val="24"/>
        </w:rPr>
      </w:pPr>
      <w:r>
        <w:rPr>
          <w:rFonts w:ascii="宋体" w:eastAsia="宋体" w:hAnsi="宋体" w:cs="Times New Roman" w:hint="eastAsia"/>
          <w:b/>
          <w:sz w:val="24"/>
          <w:szCs w:val="24"/>
        </w:rPr>
        <w:t>六</w:t>
      </w:r>
      <w:r w:rsidR="008A10EA" w:rsidRPr="008A10EA">
        <w:rPr>
          <w:rFonts w:ascii="宋体" w:eastAsia="宋体" w:hAnsi="宋体" w:cs="Times New Roman" w:hint="eastAsia"/>
          <w:b/>
          <w:sz w:val="24"/>
          <w:szCs w:val="24"/>
        </w:rPr>
        <w:t>、验收标准</w:t>
      </w:r>
    </w:p>
    <w:p w14:paraId="6080507B" w14:textId="77777777" w:rsidR="00B9328A" w:rsidRPr="00F46E4F" w:rsidRDefault="00B9328A" w:rsidP="00B9328A">
      <w:pPr>
        <w:pStyle w:val="a4"/>
        <w:spacing w:line="360" w:lineRule="auto"/>
        <w:ind w:firstLineChars="100" w:firstLine="240"/>
        <w:rPr>
          <w:rFonts w:ascii="宋体" w:eastAsia="宋体" w:hAnsi="宋体" w:cs="Times New Roman"/>
          <w:sz w:val="24"/>
          <w:szCs w:val="24"/>
        </w:rPr>
      </w:pPr>
      <w:r w:rsidRPr="00F46E4F">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359C7AFE" w14:textId="77777777" w:rsidR="00B9328A" w:rsidRPr="00F46E4F" w:rsidRDefault="00B9328A" w:rsidP="00B9328A">
      <w:pPr>
        <w:pStyle w:val="a4"/>
        <w:spacing w:line="360" w:lineRule="auto"/>
        <w:ind w:firstLineChars="100" w:firstLine="240"/>
        <w:rPr>
          <w:rFonts w:ascii="宋体" w:eastAsia="宋体" w:hAnsi="宋体" w:cs="Times New Roman"/>
          <w:sz w:val="24"/>
          <w:szCs w:val="24"/>
        </w:rPr>
      </w:pPr>
      <w:r w:rsidRPr="00F46E4F">
        <w:rPr>
          <w:rFonts w:ascii="宋体" w:eastAsia="宋体" w:hAnsi="宋体" w:cs="Times New Roman"/>
          <w:sz w:val="24"/>
          <w:szCs w:val="24"/>
        </w:rPr>
        <w:t>2</w:t>
      </w:r>
      <w:r w:rsidRPr="00F46E4F">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4F2722DC" w14:textId="77777777" w:rsidR="00B9328A" w:rsidRPr="00F46E4F" w:rsidRDefault="00B9328A" w:rsidP="00B9328A">
      <w:pPr>
        <w:pStyle w:val="a4"/>
        <w:spacing w:line="360" w:lineRule="auto"/>
        <w:ind w:firstLineChars="100" w:firstLine="240"/>
        <w:rPr>
          <w:rFonts w:ascii="宋体" w:eastAsia="宋体" w:hAnsi="宋体" w:cs="Times New Roman"/>
          <w:sz w:val="24"/>
          <w:szCs w:val="24"/>
        </w:rPr>
      </w:pPr>
      <w:r w:rsidRPr="00F46E4F">
        <w:rPr>
          <w:rFonts w:ascii="宋体" w:eastAsia="宋体" w:hAnsi="宋体" w:cs="Times New Roman" w:hint="eastAsia"/>
          <w:sz w:val="24"/>
          <w:szCs w:val="24"/>
        </w:rPr>
        <w:t>3、</w:t>
      </w:r>
      <w:r w:rsidRPr="00F46E4F">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2B7141CB" w14:textId="77777777" w:rsidR="00B9328A" w:rsidRPr="00F46E4F" w:rsidRDefault="00B9328A" w:rsidP="00B9328A">
      <w:pPr>
        <w:pStyle w:val="a4"/>
        <w:spacing w:line="360" w:lineRule="auto"/>
        <w:ind w:firstLineChars="100" w:firstLine="240"/>
        <w:rPr>
          <w:rFonts w:ascii="宋体" w:eastAsia="宋体" w:hAnsi="宋体" w:cs="Times New Roman"/>
          <w:sz w:val="24"/>
          <w:szCs w:val="24"/>
        </w:rPr>
      </w:pPr>
      <w:r w:rsidRPr="00F46E4F">
        <w:rPr>
          <w:rFonts w:ascii="宋体" w:eastAsia="宋体" w:hAnsi="宋体" w:cs="Times New Roman"/>
          <w:sz w:val="24"/>
          <w:szCs w:val="24"/>
        </w:rPr>
        <w:t>4</w:t>
      </w:r>
      <w:r w:rsidRPr="00F46E4F">
        <w:rPr>
          <w:rFonts w:ascii="宋体" w:eastAsia="宋体" w:hAnsi="宋体" w:cs="Times New Roman" w:hint="eastAsia"/>
          <w:sz w:val="24"/>
          <w:szCs w:val="24"/>
        </w:rPr>
        <w:t>、</w:t>
      </w:r>
      <w:r w:rsidRPr="00F46E4F">
        <w:rPr>
          <w:rFonts w:ascii="宋体" w:eastAsia="宋体" w:hAnsi="宋体" w:cs="Times New Roman"/>
          <w:sz w:val="24"/>
          <w:szCs w:val="24"/>
        </w:rPr>
        <w:t>符合招标文件要求和投标文件承诺。</w:t>
      </w:r>
    </w:p>
    <w:p w14:paraId="32F5C37E" w14:textId="77777777" w:rsidR="00B9328A" w:rsidRPr="00F46E4F" w:rsidRDefault="00B9328A" w:rsidP="00B9328A">
      <w:pPr>
        <w:pStyle w:val="a4"/>
        <w:spacing w:line="360" w:lineRule="auto"/>
        <w:ind w:firstLineChars="100" w:firstLine="240"/>
        <w:rPr>
          <w:rFonts w:ascii="宋体" w:eastAsia="宋体" w:hAnsi="宋体" w:cs="Times New Roman"/>
          <w:sz w:val="24"/>
          <w:szCs w:val="24"/>
        </w:rPr>
      </w:pPr>
      <w:r w:rsidRPr="00F46E4F">
        <w:rPr>
          <w:rFonts w:ascii="宋体" w:eastAsia="宋体" w:hAnsi="宋体" w:cs="Times New Roman"/>
          <w:sz w:val="24"/>
          <w:szCs w:val="24"/>
        </w:rPr>
        <w:t>5.</w:t>
      </w:r>
      <w:r w:rsidRPr="00F46E4F">
        <w:rPr>
          <w:rFonts w:ascii="宋体" w:eastAsia="宋体" w:hAnsi="宋体" w:cs="Times New Roman" w:hint="eastAsia"/>
          <w:sz w:val="24"/>
          <w:szCs w:val="24"/>
        </w:rPr>
        <w:t>本项目验收如需要第三方验收，中标方将承担所有产生的费用。</w:t>
      </w:r>
    </w:p>
    <w:p w14:paraId="13A0870A" w14:textId="41A110E6" w:rsidR="008A10EA" w:rsidRPr="008A10EA" w:rsidRDefault="00F46E4F" w:rsidP="00F46E4F">
      <w:pPr>
        <w:widowControl/>
        <w:spacing w:after="120" w:line="360" w:lineRule="auto"/>
        <w:jc w:val="left"/>
        <w:rPr>
          <w:rFonts w:ascii="宋体" w:eastAsia="宋体" w:hAnsi="宋体" w:cs="Times New Roman"/>
          <w:b/>
          <w:sz w:val="24"/>
          <w:szCs w:val="24"/>
        </w:rPr>
      </w:pPr>
      <w:r>
        <w:rPr>
          <w:rFonts w:ascii="宋体" w:eastAsia="宋体" w:hAnsi="宋体" w:cs="Times New Roman" w:hint="eastAsia"/>
          <w:b/>
          <w:sz w:val="24"/>
          <w:szCs w:val="24"/>
        </w:rPr>
        <w:t>七</w:t>
      </w:r>
      <w:r w:rsidR="008A10EA" w:rsidRPr="008A10EA">
        <w:rPr>
          <w:rFonts w:ascii="宋体" w:eastAsia="宋体" w:hAnsi="宋体" w:cs="Times New Roman"/>
          <w:b/>
          <w:sz w:val="24"/>
          <w:szCs w:val="24"/>
        </w:rPr>
        <w:t>、付款方式</w:t>
      </w:r>
    </w:p>
    <w:p w14:paraId="10694D52" w14:textId="77777777" w:rsidR="008A10EA" w:rsidRPr="008A10EA" w:rsidRDefault="008A10EA" w:rsidP="00F46E4F">
      <w:pPr>
        <w:widowControl/>
        <w:spacing w:line="360" w:lineRule="auto"/>
        <w:ind w:left="119" w:right="161" w:firstLine="473"/>
        <w:rPr>
          <w:rFonts w:ascii="宋体" w:eastAsia="宋体" w:hAnsi="宋体" w:cs="宋体"/>
          <w:sz w:val="24"/>
          <w:szCs w:val="24"/>
        </w:rPr>
      </w:pPr>
      <w:r w:rsidRPr="008A10EA">
        <w:rPr>
          <w:rFonts w:ascii="宋体" w:eastAsia="宋体" w:hAnsi="宋体" w:cs="宋体"/>
          <w:sz w:val="24"/>
          <w:szCs w:val="24"/>
        </w:rPr>
        <w:t>每月</w:t>
      </w:r>
      <w:r w:rsidRPr="008A10EA">
        <w:rPr>
          <w:rFonts w:ascii="宋体" w:eastAsia="宋体" w:hAnsi="宋体" w:cs="宋体"/>
          <w:spacing w:val="-60"/>
          <w:sz w:val="24"/>
          <w:szCs w:val="24"/>
        </w:rPr>
        <w:t xml:space="preserve"> </w:t>
      </w:r>
      <w:r w:rsidRPr="008A10EA">
        <w:rPr>
          <w:rFonts w:ascii="宋体" w:eastAsia="宋体" w:hAnsi="宋体" w:cs="宋体"/>
          <w:sz w:val="24"/>
          <w:szCs w:val="24"/>
        </w:rPr>
        <w:t>30</w:t>
      </w:r>
      <w:r w:rsidRPr="008A10EA">
        <w:rPr>
          <w:rFonts w:ascii="宋体" w:eastAsia="宋体" w:hAnsi="宋体" w:cs="宋体"/>
          <w:spacing w:val="-60"/>
          <w:sz w:val="24"/>
          <w:szCs w:val="24"/>
        </w:rPr>
        <w:t xml:space="preserve"> </w:t>
      </w:r>
      <w:r w:rsidRPr="008A10EA">
        <w:rPr>
          <w:rFonts w:ascii="宋体" w:eastAsia="宋体" w:hAnsi="宋体" w:cs="宋体"/>
          <w:spacing w:val="-14"/>
          <w:sz w:val="24"/>
          <w:szCs w:val="24"/>
        </w:rPr>
        <w:t>日</w:t>
      </w:r>
      <w:r w:rsidRPr="008A10EA">
        <w:rPr>
          <w:rFonts w:ascii="宋体" w:eastAsia="宋体" w:hAnsi="宋体" w:cs="宋体"/>
          <w:sz w:val="24"/>
          <w:szCs w:val="24"/>
        </w:rPr>
        <w:t>（大月</w:t>
      </w:r>
      <w:r w:rsidRPr="008A10EA">
        <w:rPr>
          <w:rFonts w:ascii="宋体" w:eastAsia="宋体" w:hAnsi="宋体" w:cs="宋体"/>
          <w:spacing w:val="-60"/>
          <w:sz w:val="24"/>
          <w:szCs w:val="24"/>
        </w:rPr>
        <w:t xml:space="preserve"> </w:t>
      </w:r>
      <w:r w:rsidRPr="008A10EA">
        <w:rPr>
          <w:rFonts w:ascii="宋体" w:eastAsia="宋体" w:hAnsi="宋体" w:cs="宋体"/>
          <w:sz w:val="24"/>
          <w:szCs w:val="24"/>
        </w:rPr>
        <w:t>31</w:t>
      </w:r>
      <w:r w:rsidRPr="008A10EA">
        <w:rPr>
          <w:rFonts w:ascii="宋体" w:eastAsia="宋体" w:hAnsi="宋体" w:cs="宋体"/>
          <w:spacing w:val="-59"/>
          <w:sz w:val="24"/>
          <w:szCs w:val="24"/>
        </w:rPr>
        <w:t xml:space="preserve"> </w:t>
      </w:r>
      <w:r w:rsidRPr="008A10EA">
        <w:rPr>
          <w:rFonts w:ascii="宋体" w:eastAsia="宋体" w:hAnsi="宋体" w:cs="宋体"/>
          <w:sz w:val="24"/>
          <w:szCs w:val="24"/>
        </w:rPr>
        <w:t>号</w:t>
      </w:r>
      <w:r w:rsidRPr="008A10EA">
        <w:rPr>
          <w:rFonts w:ascii="宋体" w:eastAsia="宋体" w:hAnsi="宋体" w:cs="宋体"/>
          <w:spacing w:val="-14"/>
          <w:sz w:val="24"/>
          <w:szCs w:val="24"/>
        </w:rPr>
        <w:t>）</w:t>
      </w:r>
      <w:r w:rsidRPr="008A10EA">
        <w:rPr>
          <w:rFonts w:ascii="宋体" w:eastAsia="宋体" w:hAnsi="宋体" w:cs="宋体"/>
          <w:sz w:val="24"/>
          <w:szCs w:val="24"/>
        </w:rPr>
        <w:t>乙方按双方核实的洗衣量编制洗衣款汇总表</w:t>
      </w:r>
      <w:r w:rsidRPr="008A10EA">
        <w:rPr>
          <w:rFonts w:ascii="宋体" w:eastAsia="宋体" w:hAnsi="宋体" w:cs="宋体"/>
          <w:spacing w:val="-14"/>
          <w:sz w:val="24"/>
          <w:szCs w:val="24"/>
        </w:rPr>
        <w:t>，</w:t>
      </w:r>
      <w:r w:rsidRPr="008A10EA">
        <w:rPr>
          <w:rFonts w:ascii="宋体" w:eastAsia="宋体" w:hAnsi="宋体" w:cs="宋体"/>
          <w:sz w:val="24"/>
          <w:szCs w:val="24"/>
        </w:rPr>
        <w:t>经甲方确认 并按程序报审批后，由乙方正式开具税务部门的发票</w:t>
      </w:r>
      <w:r w:rsidRPr="008A10EA">
        <w:rPr>
          <w:rFonts w:ascii="宋体" w:eastAsia="宋体" w:hAnsi="宋体" w:cs="宋体" w:hint="eastAsia"/>
          <w:sz w:val="24"/>
          <w:szCs w:val="24"/>
        </w:rPr>
        <w:t>，</w:t>
      </w:r>
      <w:r w:rsidRPr="008A10EA">
        <w:rPr>
          <w:rFonts w:ascii="宋体" w:eastAsia="宋体" w:hAnsi="宋体" w:cs="宋体"/>
          <w:sz w:val="24"/>
          <w:szCs w:val="24"/>
        </w:rPr>
        <w:t>甲方在收到合格发票之日起</w:t>
      </w:r>
      <w:r w:rsidRPr="008A10EA">
        <w:rPr>
          <w:rFonts w:ascii="宋体" w:eastAsia="宋体" w:hAnsi="宋体" w:cs="宋体"/>
          <w:spacing w:val="-22"/>
          <w:sz w:val="24"/>
          <w:szCs w:val="24"/>
        </w:rPr>
        <w:t xml:space="preserve"> </w:t>
      </w:r>
      <w:r w:rsidRPr="008A10EA">
        <w:rPr>
          <w:rFonts w:ascii="宋体" w:eastAsia="宋体" w:hAnsi="宋体" w:cs="宋体"/>
          <w:sz w:val="24"/>
          <w:szCs w:val="24"/>
        </w:rPr>
        <w:t>10</w:t>
      </w:r>
      <w:r w:rsidRPr="008A10EA">
        <w:rPr>
          <w:rFonts w:ascii="宋体" w:eastAsia="宋体" w:hAnsi="宋体" w:cs="宋体"/>
          <w:spacing w:val="-24"/>
          <w:sz w:val="24"/>
          <w:szCs w:val="24"/>
        </w:rPr>
        <w:t xml:space="preserve"> </w:t>
      </w:r>
      <w:r w:rsidRPr="008A10EA">
        <w:rPr>
          <w:rFonts w:ascii="宋体" w:eastAsia="宋体" w:hAnsi="宋体" w:cs="宋体"/>
          <w:sz w:val="24"/>
          <w:szCs w:val="24"/>
        </w:rPr>
        <w:t>个 工作日内(节假日顺延</w:t>
      </w:r>
      <w:r w:rsidRPr="008A10EA">
        <w:rPr>
          <w:rFonts w:ascii="宋体" w:eastAsia="宋体" w:hAnsi="宋体" w:cs="宋体"/>
          <w:spacing w:val="1"/>
          <w:sz w:val="24"/>
          <w:szCs w:val="24"/>
        </w:rPr>
        <w:t>)</w:t>
      </w:r>
      <w:r w:rsidRPr="008A10EA">
        <w:rPr>
          <w:rFonts w:ascii="宋体" w:eastAsia="宋体" w:hAnsi="宋体" w:cs="宋体"/>
          <w:sz w:val="24"/>
          <w:szCs w:val="24"/>
        </w:rPr>
        <w:t>，甲方以转帐形式将洗衣款支付给乙方。</w:t>
      </w:r>
    </w:p>
    <w:p w14:paraId="32C80F97" w14:textId="77777777" w:rsidR="008A10EA" w:rsidRPr="008A10EA" w:rsidRDefault="008A10EA" w:rsidP="00F46E4F">
      <w:pPr>
        <w:widowControl/>
        <w:spacing w:after="120" w:line="360" w:lineRule="auto"/>
        <w:ind w:left="210" w:firstLineChars="200" w:firstLine="480"/>
        <w:jc w:val="left"/>
        <w:rPr>
          <w:rFonts w:ascii="宋体" w:eastAsia="宋体" w:hAnsi="宋体" w:cs="Times New Roman"/>
          <w:sz w:val="24"/>
          <w:szCs w:val="24"/>
        </w:rPr>
      </w:pPr>
    </w:p>
    <w:p w14:paraId="1F4D4B43" w14:textId="77777777" w:rsidR="008A10EA" w:rsidRPr="00F46E4F" w:rsidRDefault="008A10EA" w:rsidP="00F46E4F">
      <w:pPr>
        <w:spacing w:line="360" w:lineRule="auto"/>
        <w:rPr>
          <w:rFonts w:ascii="宋体" w:eastAsia="宋体" w:hAnsi="宋体" w:cs="宋体"/>
          <w:b/>
          <w:sz w:val="24"/>
          <w:szCs w:val="24"/>
        </w:rPr>
      </w:pPr>
    </w:p>
    <w:p w14:paraId="6E9C6C4A" w14:textId="77777777" w:rsidR="008A10EA" w:rsidRPr="00F46E4F" w:rsidRDefault="008A10EA" w:rsidP="00F46E4F">
      <w:pPr>
        <w:spacing w:line="360" w:lineRule="auto"/>
        <w:rPr>
          <w:rFonts w:ascii="宋体" w:eastAsia="宋体" w:hAnsi="宋体" w:cs="宋体"/>
          <w:b/>
          <w:sz w:val="24"/>
          <w:szCs w:val="24"/>
        </w:rPr>
      </w:pPr>
    </w:p>
    <w:p w14:paraId="6CD8DAFB" w14:textId="77777777" w:rsidR="008A10EA" w:rsidRPr="00F46E4F" w:rsidRDefault="008A10EA" w:rsidP="00F46E4F">
      <w:pPr>
        <w:spacing w:line="360" w:lineRule="auto"/>
        <w:rPr>
          <w:rFonts w:ascii="宋体" w:eastAsia="宋体" w:hAnsi="宋体" w:cs="宋体"/>
          <w:b/>
          <w:sz w:val="24"/>
          <w:szCs w:val="24"/>
        </w:rPr>
      </w:pPr>
    </w:p>
    <w:p w14:paraId="09DC2D25" w14:textId="77777777" w:rsidR="009C0BC1" w:rsidRDefault="009C0BC1">
      <w:pPr>
        <w:autoSpaceDE w:val="0"/>
        <w:autoSpaceDN w:val="0"/>
        <w:adjustRightInd w:val="0"/>
        <w:ind w:firstLineChars="600" w:firstLine="2161"/>
        <w:rPr>
          <w:rFonts w:asciiTheme="majorEastAsia" w:eastAsiaTheme="majorEastAsia" w:hAnsiTheme="majorEastAsia" w:cs="宋体"/>
          <w:b/>
          <w:kern w:val="0"/>
          <w:sz w:val="36"/>
          <w:szCs w:val="36"/>
        </w:rPr>
      </w:pPr>
    </w:p>
    <w:p w14:paraId="02E0B246" w14:textId="77777777" w:rsidR="009C0BC1" w:rsidRDefault="009C0BC1">
      <w:pPr>
        <w:autoSpaceDE w:val="0"/>
        <w:autoSpaceDN w:val="0"/>
        <w:adjustRightInd w:val="0"/>
        <w:ind w:firstLineChars="600" w:firstLine="2161"/>
        <w:rPr>
          <w:rFonts w:asciiTheme="majorEastAsia" w:eastAsiaTheme="majorEastAsia" w:hAnsiTheme="majorEastAsia" w:cs="宋体"/>
          <w:b/>
          <w:kern w:val="0"/>
          <w:sz w:val="36"/>
          <w:szCs w:val="36"/>
        </w:rPr>
      </w:pPr>
    </w:p>
    <w:p w14:paraId="375CF4FC" w14:textId="5EBC8FAC" w:rsidR="00902078" w:rsidRDefault="002A7439">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042F3447" w14:textId="77777777" w:rsidR="00902078" w:rsidRDefault="002A743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902078" w14:paraId="2C244BF3" w14:textId="77777777">
        <w:trPr>
          <w:trHeight w:val="636"/>
          <w:jc w:val="center"/>
        </w:trPr>
        <w:tc>
          <w:tcPr>
            <w:tcW w:w="709" w:type="dxa"/>
            <w:vAlign w:val="center"/>
          </w:tcPr>
          <w:p w14:paraId="21F53B45" w14:textId="77777777" w:rsidR="00902078" w:rsidRDefault="002A74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57EF97BD" w14:textId="77777777" w:rsidR="00902078" w:rsidRDefault="002A74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1D9D070D" w14:textId="77777777" w:rsidR="00902078" w:rsidRDefault="002A74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02078" w14:paraId="1575F903" w14:textId="77777777">
        <w:trPr>
          <w:trHeight w:val="1278"/>
          <w:jc w:val="center"/>
        </w:trPr>
        <w:tc>
          <w:tcPr>
            <w:tcW w:w="709" w:type="dxa"/>
            <w:vAlign w:val="center"/>
          </w:tcPr>
          <w:p w14:paraId="07827509"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32D07FE2" w14:textId="77777777" w:rsidR="00902078" w:rsidRDefault="002A7439">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03C6E1FD" w14:textId="0925E341" w:rsidR="00902078" w:rsidRDefault="002A7439">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DF21AD">
              <w:rPr>
                <w:rFonts w:ascii="宋体" w:eastAsia="宋体" w:hAnsi="宋体" w:cs="仿宋_GB2312" w:hint="eastAsia"/>
                <w:color w:val="000000"/>
                <w:sz w:val="24"/>
                <w:szCs w:val="24"/>
              </w:rPr>
              <w:t>禹州市人民医院社会化管理项目（被褥、手术布类供应及洗涤）采购项目</w:t>
            </w:r>
            <w:r>
              <w:rPr>
                <w:rFonts w:ascii="宋体" w:eastAsia="宋体" w:hAnsi="宋体" w:cs="仿宋_GB2312" w:hint="eastAsia"/>
                <w:color w:val="000000"/>
                <w:sz w:val="24"/>
                <w:szCs w:val="24"/>
              </w:rPr>
              <w:t>；</w:t>
            </w:r>
          </w:p>
          <w:p w14:paraId="7FD85510" w14:textId="75DA8615" w:rsidR="00902078" w:rsidRDefault="002A7439">
            <w:pPr>
              <w:autoSpaceDE w:val="0"/>
              <w:autoSpaceDN w:val="0"/>
              <w:adjustRightInd w:val="0"/>
              <w:spacing w:line="360" w:lineRule="auto"/>
              <w:rPr>
                <w:rFonts w:ascii="宋体" w:eastAsia="宋体" w:hAnsi="宋体" w:cs="仿宋_GB2312"/>
                <w:color w:val="000000"/>
                <w:sz w:val="24"/>
                <w:szCs w:val="24"/>
              </w:rPr>
            </w:pPr>
            <w:r w:rsidRPr="006F4D46">
              <w:rPr>
                <w:rFonts w:ascii="宋体" w:eastAsia="宋体" w:hAnsi="宋体" w:cs="仿宋_GB2312" w:hint="eastAsia"/>
                <w:sz w:val="24"/>
                <w:szCs w:val="24"/>
              </w:rPr>
              <w:t>项目编号：</w:t>
            </w:r>
            <w:r w:rsidRPr="006F4D46">
              <w:rPr>
                <w:rFonts w:ascii="宋体" w:eastAsia="宋体" w:hAnsi="宋体" w:cs="仿宋_GB2312" w:hint="eastAsia"/>
                <w:color w:val="000000"/>
                <w:sz w:val="24"/>
                <w:szCs w:val="24"/>
              </w:rPr>
              <w:t>YZCG-DL</w:t>
            </w:r>
            <w:r w:rsidRPr="006F4D46">
              <w:rPr>
                <w:rFonts w:ascii="宋体" w:eastAsia="宋体" w:hAnsi="宋体" w:cs="仿宋_GB2312"/>
                <w:color w:val="000000"/>
                <w:sz w:val="24"/>
                <w:szCs w:val="24"/>
              </w:rPr>
              <w:t>G</w:t>
            </w:r>
            <w:r w:rsidRPr="006F4D46">
              <w:rPr>
                <w:rFonts w:ascii="宋体" w:eastAsia="宋体" w:hAnsi="宋体" w:cs="仿宋_GB2312" w:hint="eastAsia"/>
                <w:color w:val="000000"/>
                <w:sz w:val="24"/>
                <w:szCs w:val="24"/>
              </w:rPr>
              <w:t>20</w:t>
            </w:r>
            <w:r w:rsidRPr="006F4D46">
              <w:rPr>
                <w:rFonts w:ascii="宋体" w:eastAsia="宋体" w:hAnsi="宋体" w:cs="仿宋_GB2312"/>
                <w:color w:val="000000"/>
                <w:sz w:val="24"/>
                <w:szCs w:val="24"/>
              </w:rPr>
              <w:t>210</w:t>
            </w:r>
            <w:r w:rsidR="006F4D46" w:rsidRPr="006F4D46">
              <w:rPr>
                <w:rFonts w:ascii="宋体" w:eastAsia="宋体" w:hAnsi="宋体" w:cs="仿宋_GB2312"/>
                <w:color w:val="000000"/>
                <w:sz w:val="24"/>
                <w:szCs w:val="24"/>
              </w:rPr>
              <w:t>84</w:t>
            </w:r>
            <w:r w:rsidRPr="006F4D46">
              <w:rPr>
                <w:rFonts w:ascii="宋体" w:eastAsia="宋体" w:hAnsi="宋体" w:cs="仿宋_GB2312" w:hint="eastAsia"/>
                <w:color w:val="000000"/>
                <w:sz w:val="24"/>
                <w:szCs w:val="24"/>
              </w:rPr>
              <w:t>；</w:t>
            </w:r>
          </w:p>
          <w:p w14:paraId="294442D2" w14:textId="77777777" w:rsidR="00902078" w:rsidRDefault="002A7439">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详见招标文件第二章项目需求；</w:t>
            </w:r>
          </w:p>
          <w:p w14:paraId="3AC43D71" w14:textId="77777777"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902078" w14:paraId="53138CCE" w14:textId="77777777">
        <w:trPr>
          <w:trHeight w:val="1421"/>
          <w:jc w:val="center"/>
        </w:trPr>
        <w:tc>
          <w:tcPr>
            <w:tcW w:w="709" w:type="dxa"/>
            <w:vAlign w:val="center"/>
          </w:tcPr>
          <w:p w14:paraId="69DE9D36" w14:textId="77777777" w:rsidR="00902078" w:rsidRDefault="002A74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1C421881" w14:textId="77777777" w:rsidR="00902078" w:rsidRDefault="002A7439">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2EB2D851" w14:textId="77777777"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1E2171E5" w14:textId="77777777"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地址：禹州市康复路</w:t>
            </w:r>
            <w:r>
              <w:rPr>
                <w:rFonts w:ascii="宋体" w:eastAsia="宋体" w:hAnsi="宋体" w:cs="仿宋_GB2312"/>
                <w:sz w:val="24"/>
                <w:szCs w:val="24"/>
              </w:rPr>
              <w:t>1号</w:t>
            </w:r>
          </w:p>
          <w:p w14:paraId="041B2933" w14:textId="306AE3B2"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sidR="0091273A" w:rsidRPr="0091273A">
              <w:rPr>
                <w:rFonts w:ascii="宋体" w:eastAsia="宋体" w:hAnsi="宋体" w:cs="仿宋_GB2312" w:hint="eastAsia"/>
                <w:color w:val="000000"/>
                <w:sz w:val="24"/>
                <w:szCs w:val="24"/>
              </w:rPr>
              <w:t>林女士</w:t>
            </w:r>
            <w:r>
              <w:rPr>
                <w:rFonts w:ascii="宋体" w:eastAsia="宋体" w:hAnsi="宋体" w:cs="仿宋_GB2312" w:hint="eastAsia"/>
                <w:sz w:val="24"/>
                <w:szCs w:val="24"/>
              </w:rPr>
              <w:t xml:space="preserve">  </w:t>
            </w:r>
          </w:p>
          <w:p w14:paraId="21083630" w14:textId="5DB12DBF"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sidR="0091273A" w:rsidRPr="0091273A">
              <w:rPr>
                <w:rFonts w:ascii="宋体" w:eastAsia="宋体" w:hAnsi="宋体" w:cs="仿宋_GB2312"/>
                <w:sz w:val="24"/>
                <w:szCs w:val="24"/>
              </w:rPr>
              <w:t>0374-6068569</w:t>
            </w:r>
          </w:p>
        </w:tc>
      </w:tr>
      <w:tr w:rsidR="00902078" w14:paraId="155E05A3" w14:textId="77777777">
        <w:trPr>
          <w:trHeight w:val="323"/>
          <w:jc w:val="center"/>
        </w:trPr>
        <w:tc>
          <w:tcPr>
            <w:tcW w:w="709" w:type="dxa"/>
            <w:vAlign w:val="center"/>
          </w:tcPr>
          <w:p w14:paraId="300D8B9C"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2B1B22C" w14:textId="77777777" w:rsidR="00902078" w:rsidRDefault="002A7439">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460CF4F0" w14:textId="77777777"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7A1D6271" w14:textId="77777777"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4567F49" w14:textId="77777777"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902078" w14:paraId="3993AE5D" w14:textId="77777777">
        <w:trPr>
          <w:trHeight w:val="323"/>
          <w:jc w:val="center"/>
        </w:trPr>
        <w:tc>
          <w:tcPr>
            <w:tcW w:w="709" w:type="dxa"/>
            <w:vAlign w:val="center"/>
          </w:tcPr>
          <w:p w14:paraId="530B0A31"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992DAAE" w14:textId="77777777" w:rsidR="00902078" w:rsidRDefault="002A7439">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1DC4018" w14:textId="77777777" w:rsidR="00902078" w:rsidRDefault="002A7439">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禹州市人民医院自有资金，已落实。</w:t>
            </w:r>
          </w:p>
        </w:tc>
      </w:tr>
      <w:tr w:rsidR="00902078" w14:paraId="1CF461BA" w14:textId="77777777">
        <w:trPr>
          <w:trHeight w:val="575"/>
          <w:jc w:val="center"/>
        </w:trPr>
        <w:tc>
          <w:tcPr>
            <w:tcW w:w="709" w:type="dxa"/>
            <w:vAlign w:val="center"/>
          </w:tcPr>
          <w:p w14:paraId="7194F0DC"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79E92845" w14:textId="52D7F1C1" w:rsidR="00902078" w:rsidRDefault="0091273A">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合同履行期限</w:t>
            </w:r>
          </w:p>
        </w:tc>
        <w:tc>
          <w:tcPr>
            <w:tcW w:w="6297" w:type="dxa"/>
            <w:vAlign w:val="center"/>
          </w:tcPr>
          <w:p w14:paraId="00BAE51E" w14:textId="3FE5BEA8" w:rsidR="00902078" w:rsidRDefault="0091273A">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贰年</w:t>
            </w:r>
            <w:r w:rsidR="002A7439">
              <w:rPr>
                <w:rFonts w:ascii="宋体" w:eastAsia="宋体" w:hAnsi="宋体" w:cs="仿宋_GB2312"/>
                <w:color w:val="000000"/>
                <w:sz w:val="24"/>
                <w:szCs w:val="24"/>
              </w:rPr>
              <w:t>；</w:t>
            </w:r>
          </w:p>
        </w:tc>
      </w:tr>
      <w:tr w:rsidR="00902078" w14:paraId="413C7C1B" w14:textId="77777777">
        <w:trPr>
          <w:trHeight w:val="512"/>
          <w:jc w:val="center"/>
        </w:trPr>
        <w:tc>
          <w:tcPr>
            <w:tcW w:w="709" w:type="dxa"/>
            <w:vAlign w:val="center"/>
          </w:tcPr>
          <w:p w14:paraId="6655EE64"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09A76529" w14:textId="77777777" w:rsidR="00902078" w:rsidRDefault="002A7439">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5E08432" w14:textId="77777777" w:rsidR="00902078" w:rsidRDefault="002A7439">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902078" w14:paraId="204E4111" w14:textId="77777777">
        <w:trPr>
          <w:trHeight w:val="90"/>
          <w:jc w:val="center"/>
        </w:trPr>
        <w:tc>
          <w:tcPr>
            <w:tcW w:w="709" w:type="dxa"/>
            <w:vAlign w:val="center"/>
          </w:tcPr>
          <w:p w14:paraId="48720115"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8A06456" w14:textId="77777777" w:rsidR="00902078" w:rsidRDefault="002A7439">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1C360BB0" w14:textId="77777777" w:rsidR="00902078" w:rsidRDefault="002A7439">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606B2D9C"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0AC1AF3D"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436C6A69"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313B2147"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4478602F" w14:textId="77777777" w:rsidR="00902078" w:rsidRDefault="002A7439">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14:paraId="590EB82D" w14:textId="77777777" w:rsidR="00902078" w:rsidRDefault="002A7439">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w:t>
            </w:r>
            <w:r>
              <w:rPr>
                <w:rFonts w:ascii="宋体" w:eastAsia="宋体" w:hAnsi="宋体" w:cs="宋体" w:hint="eastAsia"/>
                <w:bCs/>
                <w:sz w:val="24"/>
                <w:szCs w:val="24"/>
                <w:lang w:val="zh-CN"/>
              </w:rPr>
              <w:lastRenderedPageBreak/>
              <w:t>供）</w:t>
            </w:r>
          </w:p>
          <w:p w14:paraId="24BC6CAB" w14:textId="77777777" w:rsidR="00902078" w:rsidRDefault="002A7439">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14:paraId="6BA1992F"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1、投标人是法人（法人包括企业法人、机关法人、事业单位法人和社会团体法人），提供本单位：</w:t>
            </w:r>
          </w:p>
          <w:p w14:paraId="317EA1B4" w14:textId="77777777" w:rsidR="00902078" w:rsidRDefault="002A7439">
            <w:pPr>
              <w:spacing w:line="360" w:lineRule="auto"/>
              <w:rPr>
                <w:rFonts w:ascii="宋体" w:eastAsia="宋体" w:hAnsi="宋体"/>
                <w:bCs/>
                <w:sz w:val="24"/>
                <w:szCs w:val="24"/>
              </w:rPr>
            </w:pPr>
            <w:r>
              <w:rPr>
                <w:rFonts w:ascii="宋体" w:eastAsia="宋体" w:hAnsi="宋体" w:hint="eastAsia"/>
                <w:bCs/>
                <w:color w:val="FF0000"/>
                <w:sz w:val="24"/>
                <w:szCs w:val="24"/>
              </w:rPr>
              <w:t>①2020年度经审计的财务报告</w:t>
            </w:r>
            <w:r>
              <w:rPr>
                <w:rFonts w:ascii="宋体" w:eastAsia="宋体" w:hAnsi="宋体" w:hint="eastAsia"/>
                <w:bCs/>
                <w:sz w:val="24"/>
                <w:szCs w:val="24"/>
              </w:rPr>
              <w:t>；</w:t>
            </w:r>
          </w:p>
          <w:p w14:paraId="620E3328"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55CD6B48"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44999C9F" w14:textId="77777777" w:rsidR="00902078" w:rsidRDefault="002A7439">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541A5614"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116520B3"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①2020年度经审计的财务报告；</w:t>
            </w:r>
          </w:p>
          <w:p w14:paraId="6FA427ED"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079C9215"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1C9CE129"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497697D8"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65AC0AEA"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42B9DDC" w14:textId="77777777" w:rsidR="00902078" w:rsidRDefault="002A7439">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6853B525" w14:textId="77777777" w:rsidR="00902078" w:rsidRDefault="002A7439">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6E593D6E" w14:textId="77777777" w:rsidR="00902078" w:rsidRDefault="002A7439">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7096A1DD" w14:textId="77777777" w:rsidR="00902078" w:rsidRDefault="002A7439">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5DCC93B2" w14:textId="77777777" w:rsidR="00902078" w:rsidRDefault="002A7439">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14:paraId="0C4AE99C" w14:textId="77777777" w:rsidR="00902078" w:rsidRDefault="002A7439">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30F0C643" w14:textId="77777777" w:rsidR="00902078" w:rsidRDefault="002A7439">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lastRenderedPageBreak/>
              <w:t>六、</w:t>
            </w:r>
            <w:r>
              <w:rPr>
                <w:rFonts w:ascii="宋体" w:eastAsia="宋体" w:hAnsi="宋体" w:cs="宋体"/>
                <w:b/>
                <w:bCs/>
                <w:sz w:val="24"/>
                <w:szCs w:val="24"/>
                <w:lang w:val="zh-CN"/>
              </w:rPr>
              <w:t>参加政府采购活动前3年内在经营活动中没有重大违法记录的声明</w:t>
            </w:r>
          </w:p>
          <w:p w14:paraId="1FF2C1D9" w14:textId="77777777" w:rsidR="00902078" w:rsidRDefault="002A7439">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3F035C94" w14:textId="77777777" w:rsidR="00902078" w:rsidRDefault="002A7439">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7F035CD3" w14:textId="77777777" w:rsidR="00902078" w:rsidRDefault="002A7439">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3F0CFA4C" w14:textId="77777777" w:rsidR="00902078" w:rsidRDefault="002A7439">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2"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6FEB01F5" w14:textId="77777777" w:rsidR="00902078" w:rsidRDefault="002A7439">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25B717BB" w14:textId="77777777" w:rsidR="00902078" w:rsidRDefault="002A7439">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7C1620FE"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77FCBC16"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14:paraId="35C89619"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6B330B88" w14:textId="77777777" w:rsidR="00902078" w:rsidRDefault="002A7439">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5、投标人不良信用记录以采购人查询结果为准，经采购人或评标委员会查询之后，网站信息发生的任何变更不再作为评审依据，投标人自行提供的与网站信息不一致的其他</w:t>
            </w:r>
            <w:r>
              <w:rPr>
                <w:rFonts w:ascii="宋体" w:eastAsia="宋体" w:hAnsi="宋体" w:cs="宋体" w:hint="eastAsia"/>
                <w:kern w:val="0"/>
                <w:sz w:val="24"/>
                <w:szCs w:val="24"/>
              </w:rPr>
              <w:lastRenderedPageBreak/>
              <w:t>证明材料亦不作为评审依据。</w:t>
            </w:r>
          </w:p>
        </w:tc>
      </w:tr>
      <w:tr w:rsidR="00902078" w14:paraId="74887055" w14:textId="77777777">
        <w:trPr>
          <w:trHeight w:val="504"/>
          <w:jc w:val="center"/>
        </w:trPr>
        <w:tc>
          <w:tcPr>
            <w:tcW w:w="709" w:type="dxa"/>
            <w:vAlign w:val="center"/>
          </w:tcPr>
          <w:p w14:paraId="7522E8F0"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74F2F21" w14:textId="77777777" w:rsidR="00902078" w:rsidRDefault="002A7439">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13CFED37" w14:textId="77777777" w:rsidR="00902078" w:rsidRDefault="002A7439">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2ACC23DC" w14:textId="77777777" w:rsidR="00902078" w:rsidRDefault="002A7439">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902078" w14:paraId="312C00CF" w14:textId="77777777">
        <w:trPr>
          <w:trHeight w:val="942"/>
          <w:jc w:val="center"/>
        </w:trPr>
        <w:tc>
          <w:tcPr>
            <w:tcW w:w="709" w:type="dxa"/>
            <w:vAlign w:val="center"/>
          </w:tcPr>
          <w:p w14:paraId="314A5CAC"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CD20CA0" w14:textId="77777777" w:rsidR="00902078" w:rsidRDefault="002A7439">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713B1D4E" w14:textId="5412BD8C"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r w:rsidR="0091273A">
              <w:rPr>
                <w:rFonts w:ascii="宋体" w:eastAsia="宋体" w:hAnsi="宋体" w:cs="宋体" w:hint="eastAsia"/>
                <w:bCs/>
                <w:sz w:val="24"/>
                <w:szCs w:val="24"/>
                <w:lang w:val="zh-CN"/>
              </w:rPr>
              <w:t>：</w:t>
            </w:r>
            <w:r w:rsidR="0091273A" w:rsidRPr="0091273A">
              <w:rPr>
                <w:rFonts w:ascii="宋体" w:eastAsia="宋体" w:hAnsi="宋体" w:cs="宋体" w:hint="eastAsia"/>
                <w:bCs/>
                <w:sz w:val="24"/>
                <w:szCs w:val="24"/>
                <w:lang w:val="zh-CN"/>
              </w:rPr>
              <w:t>单价招标，据实结算。</w:t>
            </w:r>
          </w:p>
          <w:p w14:paraId="55717B1D" w14:textId="31DB0418" w:rsidR="0091273A" w:rsidRPr="0091273A" w:rsidRDefault="002A7439" w:rsidP="0091273A">
            <w:pPr>
              <w:autoSpaceDE w:val="0"/>
              <w:autoSpaceDN w:val="0"/>
              <w:adjustRightInd w:val="0"/>
              <w:spacing w:line="360" w:lineRule="auto"/>
              <w:rPr>
                <w:rFonts w:ascii="宋体" w:eastAsia="宋体" w:hAnsi="宋体" w:cs="仿宋_GB2312"/>
                <w:color w:val="000000"/>
                <w:sz w:val="24"/>
                <w:szCs w:val="24"/>
              </w:rPr>
            </w:pPr>
            <w:r w:rsidRPr="00C97004">
              <w:rPr>
                <w:rFonts w:ascii="宋体" w:eastAsia="宋体" w:hAnsi="宋体" w:cs="宋体" w:hint="eastAsia"/>
                <w:bCs/>
                <w:sz w:val="24"/>
                <w:szCs w:val="24"/>
                <w:lang w:val="zh-CN"/>
              </w:rPr>
              <w:t>招标控制价（最高限价）：</w:t>
            </w:r>
            <w:r w:rsidR="0091273A" w:rsidRPr="00C97004">
              <w:rPr>
                <w:rFonts w:ascii="宋体" w:eastAsia="宋体" w:hAnsi="宋体" w:cs="仿宋_GB2312" w:hint="eastAsia"/>
                <w:color w:val="000000"/>
                <w:sz w:val="24"/>
                <w:szCs w:val="24"/>
              </w:rPr>
              <w:t>各单项控制价之和为¥</w:t>
            </w:r>
            <w:r w:rsidRPr="00C97004">
              <w:rPr>
                <w:rFonts w:ascii="宋体" w:eastAsia="宋体" w:hAnsi="宋体" w:cs="仿宋_GB2312"/>
                <w:color w:val="000000"/>
                <w:sz w:val="24"/>
                <w:szCs w:val="24"/>
              </w:rPr>
              <w:t>239.10</w:t>
            </w:r>
            <w:r w:rsidR="0091273A" w:rsidRPr="00C97004">
              <w:rPr>
                <w:rFonts w:ascii="宋体" w:eastAsia="宋体" w:hAnsi="宋体" w:cs="仿宋_GB2312"/>
                <w:color w:val="000000"/>
                <w:sz w:val="24"/>
                <w:szCs w:val="24"/>
              </w:rPr>
              <w:t>元（详见</w:t>
            </w:r>
            <w:r w:rsidRPr="00C97004">
              <w:rPr>
                <w:rFonts w:ascii="宋体" w:eastAsia="宋体" w:hAnsi="宋体" w:cs="仿宋_GB2312" w:hint="eastAsia"/>
                <w:color w:val="000000"/>
                <w:sz w:val="24"/>
                <w:szCs w:val="24"/>
              </w:rPr>
              <w:t>招标文件第二章项目需求</w:t>
            </w:r>
            <w:r w:rsidR="0091273A" w:rsidRPr="00C97004">
              <w:rPr>
                <w:rFonts w:ascii="宋体" w:eastAsia="宋体" w:hAnsi="宋体" w:cs="仿宋_GB2312"/>
                <w:color w:val="000000"/>
                <w:sz w:val="24"/>
                <w:szCs w:val="24"/>
              </w:rPr>
              <w:t>）</w:t>
            </w:r>
          </w:p>
          <w:p w14:paraId="4982921B" w14:textId="0BD19515" w:rsidR="00902078" w:rsidRPr="0091273A" w:rsidRDefault="0091273A" w:rsidP="0091273A">
            <w:pPr>
              <w:autoSpaceDE w:val="0"/>
              <w:autoSpaceDN w:val="0"/>
              <w:adjustRightInd w:val="0"/>
              <w:spacing w:line="360" w:lineRule="auto"/>
              <w:rPr>
                <w:rFonts w:ascii="宋体" w:eastAsia="宋体" w:hAnsi="宋体" w:cs="仿宋_GB2312"/>
                <w:color w:val="000000"/>
                <w:sz w:val="24"/>
                <w:szCs w:val="24"/>
              </w:rPr>
            </w:pPr>
            <w:r w:rsidRPr="0091273A">
              <w:rPr>
                <w:rFonts w:ascii="宋体" w:eastAsia="宋体" w:hAnsi="宋体" w:cs="仿宋_GB2312" w:hint="eastAsia"/>
                <w:color w:val="000000"/>
                <w:sz w:val="24"/>
                <w:szCs w:val="24"/>
              </w:rPr>
              <w:t>投标人单项服务投标报价超出招标人发布的单项控制价的，投标无效。</w:t>
            </w:r>
          </w:p>
        </w:tc>
      </w:tr>
      <w:tr w:rsidR="00902078" w14:paraId="757BC27A" w14:textId="77777777">
        <w:trPr>
          <w:trHeight w:val="416"/>
          <w:jc w:val="center"/>
        </w:trPr>
        <w:tc>
          <w:tcPr>
            <w:tcW w:w="709" w:type="dxa"/>
            <w:vAlign w:val="center"/>
          </w:tcPr>
          <w:p w14:paraId="0027C75D"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117FD2D" w14:textId="77777777" w:rsidR="00902078" w:rsidRDefault="002A7439">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60585847" w14:textId="77777777" w:rsidR="00902078" w:rsidRDefault="002A743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83F7517"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902078" w14:paraId="47D854B1" w14:textId="77777777">
        <w:trPr>
          <w:trHeight w:val="907"/>
          <w:jc w:val="center"/>
        </w:trPr>
        <w:tc>
          <w:tcPr>
            <w:tcW w:w="709" w:type="dxa"/>
            <w:vAlign w:val="center"/>
          </w:tcPr>
          <w:p w14:paraId="27E0BB55"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37F6CD7" w14:textId="77777777" w:rsidR="00902078" w:rsidRDefault="002A7439">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7A7F6073" w14:textId="77777777" w:rsidR="00902078" w:rsidRDefault="002A743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03A40ECC"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902078" w14:paraId="40C30836" w14:textId="77777777">
        <w:trPr>
          <w:trHeight w:val="504"/>
          <w:jc w:val="center"/>
        </w:trPr>
        <w:tc>
          <w:tcPr>
            <w:tcW w:w="709" w:type="dxa"/>
            <w:vAlign w:val="center"/>
          </w:tcPr>
          <w:p w14:paraId="5135E710"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1BEE25B5" w14:textId="77777777" w:rsidR="00902078" w:rsidRDefault="002A7439">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297" w:type="dxa"/>
            <w:vAlign w:val="center"/>
          </w:tcPr>
          <w:p w14:paraId="1A2962E1" w14:textId="77777777" w:rsidR="00902078" w:rsidRDefault="002A7439">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902078" w14:paraId="5C18A12E" w14:textId="77777777">
        <w:trPr>
          <w:trHeight w:val="1209"/>
          <w:jc w:val="center"/>
        </w:trPr>
        <w:tc>
          <w:tcPr>
            <w:tcW w:w="709" w:type="dxa"/>
            <w:vAlign w:val="center"/>
          </w:tcPr>
          <w:p w14:paraId="151EDB7B"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D6CBAF" w14:textId="77777777" w:rsidR="00902078" w:rsidRDefault="002A7439">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5A50D5C9"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6A26585C" w14:textId="77777777" w:rsidR="00902078" w:rsidRDefault="002A7439">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902078" w14:paraId="14657BA0" w14:textId="77777777">
        <w:trPr>
          <w:trHeight w:val="504"/>
          <w:jc w:val="center"/>
        </w:trPr>
        <w:tc>
          <w:tcPr>
            <w:tcW w:w="709" w:type="dxa"/>
            <w:vAlign w:val="center"/>
          </w:tcPr>
          <w:p w14:paraId="37EC40CC"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7D7E98D7"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14:paraId="7CBA5BED" w14:textId="77777777" w:rsidR="00902078" w:rsidRDefault="002A7439">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902078" w14:paraId="2B4E203A" w14:textId="77777777">
        <w:trPr>
          <w:trHeight w:val="504"/>
          <w:jc w:val="center"/>
        </w:trPr>
        <w:tc>
          <w:tcPr>
            <w:tcW w:w="709" w:type="dxa"/>
            <w:vAlign w:val="center"/>
          </w:tcPr>
          <w:p w14:paraId="14446B97"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1FE037C1"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77C7ADEB"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297" w:type="dxa"/>
            <w:vAlign w:val="center"/>
          </w:tcPr>
          <w:p w14:paraId="42680329" w14:textId="6DE582F2" w:rsidR="00902078" w:rsidRDefault="002A7439">
            <w:pPr>
              <w:autoSpaceDE w:val="0"/>
              <w:autoSpaceDN w:val="0"/>
              <w:adjustRightInd w:val="0"/>
              <w:spacing w:line="360" w:lineRule="auto"/>
              <w:rPr>
                <w:rFonts w:ascii="宋体" w:eastAsia="宋体" w:hAnsi="宋体" w:cs="宋体"/>
                <w:b/>
                <w:bCs/>
                <w:sz w:val="24"/>
                <w:szCs w:val="24"/>
                <w:lang w:val="zh-CN"/>
              </w:rPr>
            </w:pPr>
            <w:r w:rsidRPr="006F4D46">
              <w:rPr>
                <w:rFonts w:ascii="宋体" w:eastAsia="宋体" w:hAnsi="宋体" w:cs="仿宋_GB2312" w:hint="eastAsia"/>
                <w:b/>
                <w:color w:val="000000"/>
                <w:sz w:val="24"/>
                <w:szCs w:val="24"/>
              </w:rPr>
              <w:t>20</w:t>
            </w:r>
            <w:r w:rsidRPr="006F4D46">
              <w:rPr>
                <w:rFonts w:ascii="宋体" w:eastAsia="宋体" w:hAnsi="宋体" w:cs="仿宋_GB2312"/>
                <w:b/>
                <w:color w:val="000000"/>
                <w:sz w:val="24"/>
                <w:szCs w:val="24"/>
              </w:rPr>
              <w:t>21</w:t>
            </w:r>
            <w:r w:rsidRPr="006F4D46">
              <w:rPr>
                <w:rFonts w:ascii="宋体" w:eastAsia="宋体" w:hAnsi="宋体" w:cs="仿宋_GB2312" w:hint="eastAsia"/>
                <w:b/>
                <w:color w:val="000000"/>
                <w:sz w:val="24"/>
                <w:szCs w:val="24"/>
              </w:rPr>
              <w:t>年</w:t>
            </w:r>
            <w:r w:rsidR="006F4D46" w:rsidRPr="006F4D46">
              <w:rPr>
                <w:rFonts w:ascii="宋体" w:eastAsia="宋体" w:hAnsi="宋体" w:cs="仿宋_GB2312"/>
                <w:b/>
                <w:color w:val="000000"/>
                <w:sz w:val="24"/>
                <w:szCs w:val="24"/>
              </w:rPr>
              <w:t>10</w:t>
            </w:r>
            <w:r w:rsidRPr="006F4D46">
              <w:rPr>
                <w:rFonts w:ascii="宋体" w:eastAsia="宋体" w:hAnsi="宋体" w:cs="仿宋_GB2312" w:hint="eastAsia"/>
                <w:b/>
                <w:color w:val="000000"/>
                <w:sz w:val="24"/>
                <w:szCs w:val="24"/>
              </w:rPr>
              <w:t>月</w:t>
            </w:r>
            <w:r w:rsidR="006F4D46" w:rsidRPr="006F4D46">
              <w:rPr>
                <w:rFonts w:ascii="宋体" w:eastAsia="宋体" w:hAnsi="宋体" w:cs="仿宋_GB2312"/>
                <w:b/>
                <w:color w:val="000000"/>
                <w:sz w:val="24"/>
                <w:szCs w:val="24"/>
              </w:rPr>
              <w:t>09</w:t>
            </w:r>
            <w:r w:rsidRPr="006F4D46">
              <w:rPr>
                <w:rFonts w:ascii="宋体" w:eastAsia="宋体" w:hAnsi="宋体" w:cs="仿宋_GB2312" w:hint="eastAsia"/>
                <w:b/>
                <w:color w:val="000000"/>
                <w:sz w:val="24"/>
                <w:szCs w:val="24"/>
              </w:rPr>
              <w:t>日上午</w:t>
            </w:r>
            <w:r w:rsidRPr="006F4D46">
              <w:rPr>
                <w:rFonts w:ascii="宋体" w:eastAsia="宋体" w:hAnsi="宋体" w:cs="仿宋_GB2312"/>
                <w:b/>
                <w:color w:val="000000"/>
                <w:sz w:val="24"/>
                <w:szCs w:val="24"/>
              </w:rPr>
              <w:t>08</w:t>
            </w:r>
            <w:r w:rsidRPr="006F4D46">
              <w:rPr>
                <w:rFonts w:ascii="宋体" w:eastAsia="宋体" w:hAnsi="宋体" w:cs="仿宋_GB2312" w:hint="eastAsia"/>
                <w:b/>
                <w:color w:val="000000"/>
                <w:sz w:val="24"/>
                <w:szCs w:val="24"/>
              </w:rPr>
              <w:t>时</w:t>
            </w:r>
            <w:r w:rsidRPr="006F4D46">
              <w:rPr>
                <w:rFonts w:ascii="宋体" w:eastAsia="宋体" w:hAnsi="宋体" w:cs="仿宋_GB2312"/>
                <w:b/>
                <w:color w:val="000000"/>
                <w:sz w:val="24"/>
                <w:szCs w:val="24"/>
              </w:rPr>
              <w:t>30</w:t>
            </w:r>
            <w:r w:rsidRPr="006F4D46">
              <w:rPr>
                <w:rFonts w:ascii="宋体" w:eastAsia="宋体" w:hAnsi="宋体" w:cs="仿宋_GB2312" w:hint="eastAsia"/>
                <w:b/>
                <w:color w:val="000000"/>
                <w:sz w:val="24"/>
                <w:szCs w:val="24"/>
              </w:rPr>
              <w:t>分（北京时间）；</w:t>
            </w:r>
          </w:p>
        </w:tc>
      </w:tr>
      <w:tr w:rsidR="00902078" w14:paraId="456D4D6F" w14:textId="77777777">
        <w:trPr>
          <w:trHeight w:val="1771"/>
          <w:jc w:val="center"/>
        </w:trPr>
        <w:tc>
          <w:tcPr>
            <w:tcW w:w="709" w:type="dxa"/>
            <w:vAlign w:val="center"/>
          </w:tcPr>
          <w:p w14:paraId="6F370CDC"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2DF5522D"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375E64BC"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3B4B58B6" w14:textId="77777777" w:rsidR="00902078" w:rsidRDefault="002A7439">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549724D8" w14:textId="009BA059"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w:t>
            </w:r>
            <w:r w:rsidR="006F4D46">
              <w:rPr>
                <w:rFonts w:ascii="宋体" w:eastAsia="宋体" w:hAnsi="宋体" w:cs="宋体" w:hint="eastAsia"/>
                <w:bCs/>
                <w:sz w:val="24"/>
                <w:szCs w:val="24"/>
                <w:lang w:val="zh-CN"/>
              </w:rPr>
              <w:t>二</w:t>
            </w:r>
            <w:r>
              <w:rPr>
                <w:rFonts w:ascii="宋体" w:eastAsia="宋体" w:hAnsi="宋体" w:cs="宋体" w:hint="eastAsia"/>
                <w:bCs/>
                <w:sz w:val="24"/>
                <w:szCs w:val="24"/>
                <w:lang w:val="zh-CN"/>
              </w:rPr>
              <w:t>室（地址：禹州市行政服务中心楼九楼）</w:t>
            </w:r>
            <w:r w:rsidRPr="0091273A">
              <w:rPr>
                <w:rFonts w:ascii="宋体" w:eastAsia="宋体" w:hAnsi="宋体" w:cs="宋体" w:hint="eastAsia"/>
                <w:bCs/>
                <w:sz w:val="24"/>
                <w:szCs w:val="24"/>
                <w:lang w:val="zh-CN"/>
              </w:rPr>
              <w:t>（本项目采用远程不见面开标，供应商无须到达现场）</w:t>
            </w:r>
          </w:p>
        </w:tc>
      </w:tr>
      <w:tr w:rsidR="00902078" w14:paraId="1248699D" w14:textId="77777777">
        <w:trPr>
          <w:trHeight w:val="504"/>
          <w:jc w:val="center"/>
        </w:trPr>
        <w:tc>
          <w:tcPr>
            <w:tcW w:w="709" w:type="dxa"/>
            <w:vAlign w:val="center"/>
          </w:tcPr>
          <w:p w14:paraId="0D40626F"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7A0CFE42"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5F83242F" w14:textId="77777777" w:rsidR="00902078" w:rsidRDefault="002A7439">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451002CE" w14:textId="77777777" w:rsidR="00902078" w:rsidRDefault="002A7439">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902078" w14:paraId="75B7BD5C" w14:textId="77777777">
        <w:trPr>
          <w:trHeight w:val="1560"/>
          <w:jc w:val="center"/>
        </w:trPr>
        <w:tc>
          <w:tcPr>
            <w:tcW w:w="709" w:type="dxa"/>
            <w:vAlign w:val="center"/>
          </w:tcPr>
          <w:p w14:paraId="7F08582A"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7E2B42EF" w14:textId="77777777" w:rsidR="00902078" w:rsidRDefault="002A7439">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5CB3B871"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902078" w14:paraId="3EC6E8D7" w14:textId="77777777">
        <w:trPr>
          <w:trHeight w:val="510"/>
          <w:jc w:val="center"/>
        </w:trPr>
        <w:tc>
          <w:tcPr>
            <w:tcW w:w="709" w:type="dxa"/>
            <w:vAlign w:val="center"/>
          </w:tcPr>
          <w:p w14:paraId="24E86B5C"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36B627F"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49AE4CD8"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902078" w14:paraId="119CCF2C" w14:textId="77777777">
        <w:trPr>
          <w:trHeight w:val="792"/>
          <w:jc w:val="center"/>
        </w:trPr>
        <w:tc>
          <w:tcPr>
            <w:tcW w:w="709" w:type="dxa"/>
            <w:vAlign w:val="center"/>
          </w:tcPr>
          <w:p w14:paraId="6FDF48EF"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3FDE7F1"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1EB7F0C7"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902078" w14:paraId="313D81AB" w14:textId="77777777">
        <w:trPr>
          <w:trHeight w:val="510"/>
          <w:jc w:val="center"/>
        </w:trPr>
        <w:tc>
          <w:tcPr>
            <w:tcW w:w="709" w:type="dxa"/>
            <w:vAlign w:val="center"/>
          </w:tcPr>
          <w:p w14:paraId="47C48C66"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5A4AEE7C"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07ABE530" w14:textId="77777777" w:rsidR="00902078" w:rsidRDefault="002A7439">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6884299E" w14:textId="77777777" w:rsidR="00902078" w:rsidRDefault="002A7439">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902078" w14:paraId="7F707475" w14:textId="77777777">
        <w:trPr>
          <w:trHeight w:val="510"/>
          <w:jc w:val="center"/>
        </w:trPr>
        <w:tc>
          <w:tcPr>
            <w:tcW w:w="709" w:type="dxa"/>
            <w:vAlign w:val="center"/>
          </w:tcPr>
          <w:p w14:paraId="1FA44CD9"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D24DE7F"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A789AC9"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4FD6D32E" w14:textId="77777777" w:rsidR="00902078" w:rsidRDefault="002A7439">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902078" w14:paraId="2960C622" w14:textId="77777777">
        <w:trPr>
          <w:trHeight w:val="1025"/>
          <w:jc w:val="center"/>
        </w:trPr>
        <w:tc>
          <w:tcPr>
            <w:tcW w:w="709" w:type="dxa"/>
            <w:vAlign w:val="center"/>
          </w:tcPr>
          <w:p w14:paraId="1830AA29"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DFCB1E6" w14:textId="77777777" w:rsidR="00902078" w:rsidRDefault="002A7439">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02419794" w14:textId="77777777" w:rsidR="00902078" w:rsidRDefault="002A7439">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902078" w14:paraId="742B03EB" w14:textId="77777777">
        <w:trPr>
          <w:trHeight w:val="510"/>
          <w:jc w:val="center"/>
        </w:trPr>
        <w:tc>
          <w:tcPr>
            <w:tcW w:w="709" w:type="dxa"/>
            <w:vAlign w:val="center"/>
          </w:tcPr>
          <w:p w14:paraId="009DD721" w14:textId="77777777" w:rsidR="00902078" w:rsidRDefault="002A74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252D020" w14:textId="77777777" w:rsidR="00902078" w:rsidRDefault="002A7439">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E072BDF" w14:textId="214A2F28"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91273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91273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91273A">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902078" w14:paraId="17BFD5B3" w14:textId="77777777">
        <w:trPr>
          <w:trHeight w:val="510"/>
          <w:jc w:val="center"/>
        </w:trPr>
        <w:tc>
          <w:tcPr>
            <w:tcW w:w="709" w:type="dxa"/>
            <w:vAlign w:val="center"/>
          </w:tcPr>
          <w:p w14:paraId="31423C98"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551B4E30" w14:textId="77777777" w:rsidR="00902078" w:rsidRDefault="002A7439">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13935F68" w14:textId="77777777" w:rsidR="00902078" w:rsidRDefault="002A7439">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902078" w14:paraId="4B829F13" w14:textId="77777777">
        <w:trPr>
          <w:trHeight w:val="1587"/>
          <w:jc w:val="center"/>
        </w:trPr>
        <w:tc>
          <w:tcPr>
            <w:tcW w:w="709" w:type="dxa"/>
            <w:vAlign w:val="center"/>
          </w:tcPr>
          <w:p w14:paraId="3576015B"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0B1EC4EC"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36754270"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902078" w14:paraId="2F198C3B" w14:textId="77777777">
        <w:trPr>
          <w:trHeight w:val="1587"/>
          <w:jc w:val="center"/>
        </w:trPr>
        <w:tc>
          <w:tcPr>
            <w:tcW w:w="709" w:type="dxa"/>
            <w:vAlign w:val="center"/>
          </w:tcPr>
          <w:p w14:paraId="6D1D7451"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1E042E28" w14:textId="77777777" w:rsidR="00902078" w:rsidRPr="0091273A" w:rsidRDefault="002A7439">
            <w:pPr>
              <w:autoSpaceDE w:val="0"/>
              <w:autoSpaceDN w:val="0"/>
              <w:adjustRightInd w:val="0"/>
              <w:spacing w:line="360" w:lineRule="auto"/>
              <w:jc w:val="center"/>
              <w:rPr>
                <w:rFonts w:ascii="宋体" w:eastAsia="宋体" w:hAnsi="宋体" w:cs="宋体"/>
                <w:bCs/>
                <w:sz w:val="24"/>
                <w:szCs w:val="24"/>
                <w:lang w:val="zh-CN"/>
              </w:rPr>
            </w:pPr>
            <w:r w:rsidRPr="0091273A">
              <w:rPr>
                <w:rFonts w:ascii="宋体" w:eastAsia="宋体" w:hAnsi="宋体" w:cs="宋体" w:hint="eastAsia"/>
                <w:bCs/>
                <w:szCs w:val="21"/>
                <w:lang w:val="zh-CN"/>
              </w:rPr>
              <w:t>中小企业有关政策</w:t>
            </w:r>
          </w:p>
        </w:tc>
        <w:tc>
          <w:tcPr>
            <w:tcW w:w="6297" w:type="dxa"/>
            <w:vAlign w:val="center"/>
          </w:tcPr>
          <w:p w14:paraId="216B6935" w14:textId="77777777" w:rsidR="00902078" w:rsidRPr="0091273A" w:rsidRDefault="002A7439">
            <w:pPr>
              <w:autoSpaceDE w:val="0"/>
              <w:autoSpaceDN w:val="0"/>
              <w:adjustRightInd w:val="0"/>
              <w:spacing w:line="360" w:lineRule="auto"/>
              <w:contextualSpacing/>
              <w:rPr>
                <w:rFonts w:ascii="ˎ̥" w:hAnsi="ˎ̥"/>
              </w:rPr>
            </w:pPr>
            <w:r w:rsidRPr="0091273A">
              <w:rPr>
                <w:rFonts w:ascii="ˎ̥" w:hAnsi="ˎ̥" w:hint="eastAsia"/>
              </w:rPr>
              <w:t>1</w:t>
            </w:r>
            <w:r w:rsidRPr="0091273A">
              <w:rPr>
                <w:rFonts w:ascii="ˎ̥" w:hAnsi="ˎ̥" w:hint="eastAsia"/>
              </w:rPr>
              <w:t>、根据工信部等部委发布的《关于印发中小企业划型标准规定的通知》（工信部联企业〔</w:t>
            </w:r>
            <w:r w:rsidRPr="0091273A">
              <w:rPr>
                <w:rFonts w:ascii="ˎ̥" w:hAnsi="ˎ̥" w:hint="eastAsia"/>
              </w:rPr>
              <w:t>2011</w:t>
            </w:r>
            <w:r w:rsidRPr="0091273A">
              <w:rPr>
                <w:rFonts w:ascii="ˎ̥" w:hAnsi="ˎ̥" w:hint="eastAsia"/>
              </w:rPr>
              <w:t>〕</w:t>
            </w:r>
            <w:r w:rsidRPr="0091273A">
              <w:rPr>
                <w:rFonts w:ascii="ˎ̥" w:hAnsi="ˎ̥" w:hint="eastAsia"/>
              </w:rPr>
              <w:t>300</w:t>
            </w:r>
            <w:r w:rsidRPr="0091273A">
              <w:rPr>
                <w:rFonts w:ascii="ˎ̥" w:hAnsi="ˎ̥" w:hint="eastAsia"/>
              </w:rPr>
              <w:t>号），按照本次采购标的所属行业的划型标准，符合条件的中小企业应按照招标文件格式要求提供《中小企业声明函》，</w:t>
            </w:r>
            <w:r w:rsidRPr="0091273A">
              <w:rPr>
                <w:rFonts w:ascii="ˎ̥" w:hAnsi="ˎ̥"/>
              </w:rPr>
              <w:t>否则不得享受相关中小企业扶持政策。</w:t>
            </w:r>
          </w:p>
          <w:p w14:paraId="30AFE455" w14:textId="77777777" w:rsidR="00902078" w:rsidRPr="0091273A" w:rsidRDefault="002A7439">
            <w:pPr>
              <w:autoSpaceDE w:val="0"/>
              <w:autoSpaceDN w:val="0"/>
              <w:adjustRightInd w:val="0"/>
              <w:spacing w:line="360" w:lineRule="auto"/>
              <w:contextualSpacing/>
              <w:rPr>
                <w:rFonts w:ascii="ˎ̥" w:hAnsi="ˎ̥"/>
              </w:rPr>
            </w:pPr>
            <w:r w:rsidRPr="0091273A">
              <w:rPr>
                <w:rFonts w:ascii="ˎ̥" w:hAnsi="ˎ̥" w:hint="eastAsia"/>
              </w:rPr>
              <w:t>2</w:t>
            </w:r>
            <w:r w:rsidRPr="0091273A">
              <w:rPr>
                <w:rFonts w:ascii="ˎ̥" w:hAnsi="ˎ̥" w:hint="eastAsia"/>
              </w:rPr>
              <w:t>、本次</w:t>
            </w:r>
            <w:r w:rsidRPr="0091273A">
              <w:t>采购标的对应的中小企业划分标准所属行业</w:t>
            </w:r>
            <w:r w:rsidRPr="0091273A">
              <w:rPr>
                <w:rFonts w:hint="eastAsia"/>
              </w:rPr>
              <w:t>：</w:t>
            </w:r>
          </w:p>
          <w:p w14:paraId="66D74EB1" w14:textId="77777777" w:rsidR="00902078" w:rsidRPr="0091273A" w:rsidRDefault="002A7439">
            <w:pPr>
              <w:autoSpaceDE w:val="0"/>
              <w:autoSpaceDN w:val="0"/>
              <w:adjustRightInd w:val="0"/>
              <w:spacing w:line="360" w:lineRule="auto"/>
              <w:contextualSpacing/>
              <w:rPr>
                <w:rFonts w:ascii="ˎ̥" w:hAnsi="ˎ̥"/>
              </w:rPr>
            </w:pPr>
            <w:r w:rsidRPr="0091273A">
              <w:rPr>
                <w:rFonts w:ascii="ˎ̥" w:hAnsi="ˎ̥" w:hint="eastAsia"/>
              </w:rPr>
              <w:t>3</w:t>
            </w:r>
            <w:r w:rsidRPr="0091273A">
              <w:rPr>
                <w:rFonts w:ascii="ˎ̥" w:hAnsi="ˎ̥" w:hint="eastAsia"/>
              </w:rPr>
              <w:t>、根据财政部、工业和信息化部发布的《政府采购促进中小企业发展管理办法》（财库〔</w:t>
            </w:r>
            <w:r w:rsidRPr="0091273A">
              <w:rPr>
                <w:rFonts w:ascii="ˎ̥" w:hAnsi="ˎ̥" w:hint="eastAsia"/>
              </w:rPr>
              <w:t>2020</w:t>
            </w:r>
            <w:r w:rsidRPr="0091273A">
              <w:rPr>
                <w:rFonts w:ascii="ˎ̥" w:hAnsi="ˎ̥" w:hint="eastAsia"/>
              </w:rPr>
              <w:t>〕</w:t>
            </w:r>
            <w:r w:rsidRPr="0091273A">
              <w:rPr>
                <w:rFonts w:ascii="ˎ̥" w:hAnsi="ˎ̥" w:hint="eastAsia"/>
              </w:rPr>
              <w:t>46</w:t>
            </w:r>
            <w:r w:rsidRPr="0091273A">
              <w:rPr>
                <w:rFonts w:ascii="ˎ̥" w:hAnsi="ˎ̥" w:hint="eastAsia"/>
              </w:rPr>
              <w:t>号）规定，对小型和微型企业投标价格给予</w:t>
            </w:r>
            <w:r w:rsidRPr="0091273A">
              <w:rPr>
                <w:rFonts w:ascii="ˎ̥" w:hAnsi="ˎ̥" w:hint="eastAsia"/>
              </w:rPr>
              <w:t>6 %</w:t>
            </w:r>
            <w:r w:rsidRPr="0091273A">
              <w:rPr>
                <w:rFonts w:ascii="ˎ̥" w:hAnsi="ˎ̥" w:hint="eastAsia"/>
              </w:rPr>
              <w:t>（</w:t>
            </w:r>
            <w:r w:rsidRPr="0091273A">
              <w:rPr>
                <w:rFonts w:ascii="ˎ̥" w:hAnsi="ˎ̥" w:hint="eastAsia"/>
              </w:rPr>
              <w:t>6%-10%</w:t>
            </w:r>
            <w:r w:rsidRPr="0091273A">
              <w:rPr>
                <w:rFonts w:ascii="ˎ̥" w:hAnsi="ˎ̥" w:hint="eastAsia"/>
              </w:rPr>
              <w:t>）的扣除，用扣除后的价格参与评审。</w:t>
            </w:r>
          </w:p>
          <w:p w14:paraId="6CF2D6E2" w14:textId="77777777" w:rsidR="00902078" w:rsidRPr="0091273A" w:rsidRDefault="002A7439">
            <w:pPr>
              <w:spacing w:line="360" w:lineRule="auto"/>
              <w:contextualSpacing/>
              <w:rPr>
                <w:rFonts w:ascii="ˎ̥" w:hAnsi="ˎ̥"/>
              </w:rPr>
            </w:pPr>
            <w:r w:rsidRPr="0091273A">
              <w:rPr>
                <w:rFonts w:ascii="ˎ̥" w:hAnsi="ˎ̥" w:hint="eastAsia"/>
              </w:rPr>
              <w:t>4</w:t>
            </w:r>
            <w:r w:rsidRPr="0091273A">
              <w:rPr>
                <w:rFonts w:ascii="ˎ̥" w:hAnsi="ˎ̥" w:hint="eastAsia"/>
              </w:rPr>
              <w:t>、</w:t>
            </w:r>
            <w:r w:rsidRPr="0091273A">
              <w:rPr>
                <w:rFonts w:ascii="ˎ̥" w:hAnsi="ˎ̥"/>
              </w:rPr>
              <w:t>以联合体形式参加政府采购活动，联合体各方均为中小企业的，联合体视同中小企业。其中，联合体各方均为小微企业的，联合体视同小微企业。</w:t>
            </w:r>
          </w:p>
          <w:p w14:paraId="3B2A7C3C" w14:textId="77777777" w:rsidR="00902078" w:rsidRPr="0091273A" w:rsidRDefault="002A7439">
            <w:pPr>
              <w:autoSpaceDE w:val="0"/>
              <w:autoSpaceDN w:val="0"/>
              <w:adjustRightInd w:val="0"/>
              <w:spacing w:line="360" w:lineRule="auto"/>
              <w:contextualSpacing/>
              <w:rPr>
                <w:rFonts w:ascii="ˎ̥" w:hAnsi="ˎ̥"/>
              </w:rPr>
            </w:pPr>
            <w:r w:rsidRPr="0091273A">
              <w:rPr>
                <w:rFonts w:ascii="ˎ̥" w:hAnsi="ˎ̥" w:hint="eastAsia"/>
              </w:rPr>
              <w:t>5</w:t>
            </w:r>
            <w:r w:rsidRPr="0091273A">
              <w:rPr>
                <w:rFonts w:ascii="ˎ̥" w:hAnsi="ˎ̥" w:hint="eastAsia"/>
              </w:rPr>
              <w:t>、</w:t>
            </w:r>
            <w:r w:rsidRPr="0091273A">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91273A">
              <w:rPr>
                <w:rFonts w:ascii="ˎ̥" w:hAnsi="ˎ̥"/>
              </w:rPr>
              <w:t xml:space="preserve"> 30%</w:t>
            </w:r>
            <w:r w:rsidRPr="0091273A">
              <w:rPr>
                <w:rFonts w:ascii="ˎ̥" w:hAnsi="ˎ̥"/>
              </w:rPr>
              <w:t>以上的，采购人、采购代理机构应当对联合体或者大中型企业的报价给予</w:t>
            </w:r>
            <w:r w:rsidRPr="0091273A">
              <w:rPr>
                <w:rFonts w:ascii="ˎ̥" w:hAnsi="ˎ̥"/>
              </w:rPr>
              <w:t>2%</w:t>
            </w:r>
            <w:r w:rsidRPr="0091273A">
              <w:rPr>
                <w:rFonts w:ascii="ˎ̥" w:hAnsi="ˎ̥"/>
              </w:rPr>
              <w:t>（</w:t>
            </w:r>
            <w:r w:rsidRPr="0091273A">
              <w:rPr>
                <w:rFonts w:ascii="ˎ̥" w:hAnsi="ˎ̥" w:hint="eastAsia"/>
              </w:rPr>
              <w:t>2</w:t>
            </w:r>
            <w:r w:rsidRPr="0091273A">
              <w:rPr>
                <w:rFonts w:ascii="ˎ̥" w:hAnsi="ˎ̥"/>
              </w:rPr>
              <w:t>—</w:t>
            </w:r>
            <w:r w:rsidRPr="0091273A">
              <w:rPr>
                <w:rFonts w:ascii="ˎ̥" w:hAnsi="ˎ̥" w:hint="eastAsia"/>
              </w:rPr>
              <w:t>3</w:t>
            </w:r>
            <w:r w:rsidRPr="0091273A">
              <w:rPr>
                <w:rFonts w:ascii="ˎ̥" w:hAnsi="ˎ̥"/>
              </w:rPr>
              <w:t>%</w:t>
            </w:r>
            <w:r w:rsidRPr="0091273A">
              <w:rPr>
                <w:rFonts w:ascii="ˎ̥" w:hAnsi="ˎ̥"/>
              </w:rPr>
              <w:t>）的扣除，用扣除后的价格参加评审。组成联合体或者接受分包的小微企业与联合体内其他企业、分包企业之间存在直接控股、管理关系的，不享受价格扣除优惠政策。</w:t>
            </w:r>
          </w:p>
          <w:p w14:paraId="67ECE56F" w14:textId="77777777" w:rsidR="00902078" w:rsidRPr="0091273A" w:rsidRDefault="002A7439">
            <w:pPr>
              <w:autoSpaceDE w:val="0"/>
              <w:autoSpaceDN w:val="0"/>
              <w:adjustRightInd w:val="0"/>
              <w:spacing w:line="360" w:lineRule="auto"/>
              <w:contextualSpacing/>
              <w:rPr>
                <w:rFonts w:ascii="ˎ̥" w:hAnsi="ˎ̥"/>
              </w:rPr>
            </w:pPr>
            <w:r w:rsidRPr="0091273A">
              <w:rPr>
                <w:rFonts w:ascii="ˎ̥" w:hAnsi="ˎ̥" w:hint="eastAsia"/>
              </w:rPr>
              <w:t>6</w:t>
            </w:r>
            <w:r w:rsidRPr="0091273A">
              <w:rPr>
                <w:rFonts w:ascii="ˎ̥" w:hAnsi="ˎ̥" w:hint="eastAsia"/>
              </w:rPr>
              <w:t>、提供由省级以上监狱管理局、戒毒管理局（含新疆生产建设兵团）出具的属于监狱企业证明文件的，视同为小型和微型企业。</w:t>
            </w:r>
          </w:p>
          <w:p w14:paraId="062AB2C9" w14:textId="77777777" w:rsidR="00902078" w:rsidRPr="0091273A" w:rsidRDefault="002A7439">
            <w:pPr>
              <w:autoSpaceDE w:val="0"/>
              <w:autoSpaceDN w:val="0"/>
              <w:adjustRightInd w:val="0"/>
              <w:spacing w:line="360" w:lineRule="auto"/>
              <w:rPr>
                <w:rFonts w:ascii="宋体" w:eastAsia="宋体" w:hAnsi="宋体" w:cs="仿宋_GB2312"/>
                <w:sz w:val="24"/>
                <w:szCs w:val="24"/>
                <w:lang w:val="zh-CN"/>
              </w:rPr>
            </w:pPr>
            <w:r w:rsidRPr="0091273A">
              <w:rPr>
                <w:rFonts w:ascii="ˎ̥" w:hAnsi="ˎ̥" w:hint="eastAsia"/>
              </w:rPr>
              <w:t>7</w:t>
            </w:r>
            <w:r w:rsidRPr="0091273A">
              <w:rPr>
                <w:rFonts w:ascii="ˎ̥" w:hAnsi="ˎ̥" w:hint="eastAsia"/>
              </w:rPr>
              <w:t>、符合享受政府采购支持政策的残疾人福利性单位条件且提供《残疾人福利性单位声明函》的，视同为小型和微型企业。</w:t>
            </w:r>
          </w:p>
        </w:tc>
      </w:tr>
      <w:tr w:rsidR="00902078" w14:paraId="7C8ACDF2" w14:textId="77777777">
        <w:trPr>
          <w:trHeight w:val="1587"/>
          <w:jc w:val="center"/>
        </w:trPr>
        <w:tc>
          <w:tcPr>
            <w:tcW w:w="709" w:type="dxa"/>
            <w:vAlign w:val="center"/>
          </w:tcPr>
          <w:p w14:paraId="02258AA7"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7544ECA0" w14:textId="77777777" w:rsidR="00902078" w:rsidRDefault="002A7439">
            <w:pPr>
              <w:autoSpaceDE w:val="0"/>
              <w:autoSpaceDN w:val="0"/>
              <w:adjustRightInd w:val="0"/>
              <w:spacing w:line="360" w:lineRule="auto"/>
              <w:jc w:val="center"/>
              <w:rPr>
                <w:rFonts w:ascii="宋体" w:eastAsia="宋体" w:hAnsi="宋体" w:cs="宋体"/>
                <w:bCs/>
                <w:color w:val="FF0000"/>
                <w:szCs w:val="21"/>
                <w:lang w:val="zh-CN"/>
              </w:rPr>
            </w:pPr>
            <w:r>
              <w:rPr>
                <w:rFonts w:asciiTheme="minorEastAsia" w:hAnsiTheme="minorEastAsia" w:cs="宋体" w:hint="eastAsia"/>
                <w:bCs/>
                <w:szCs w:val="21"/>
                <w:lang w:val="zh-CN"/>
              </w:rPr>
              <w:t>节能环保要求</w:t>
            </w:r>
          </w:p>
        </w:tc>
        <w:tc>
          <w:tcPr>
            <w:tcW w:w="6297" w:type="dxa"/>
            <w:vAlign w:val="center"/>
          </w:tcPr>
          <w:p w14:paraId="7036ACA9" w14:textId="77777777" w:rsidR="00902078" w:rsidRDefault="002A7439">
            <w:pPr>
              <w:autoSpaceDE w:val="0"/>
              <w:autoSpaceDN w:val="0"/>
              <w:adjustRightInd w:val="0"/>
              <w:spacing w:line="360" w:lineRule="auto"/>
              <w:contextualSpacing/>
              <w:rPr>
                <w:rFonts w:ascii="ˎ̥" w:hAnsi="ˎ̥"/>
                <w:color w:val="FF0000"/>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02078" w14:paraId="1E917175" w14:textId="77777777">
        <w:trPr>
          <w:trHeight w:val="1587"/>
          <w:jc w:val="center"/>
        </w:trPr>
        <w:tc>
          <w:tcPr>
            <w:tcW w:w="709" w:type="dxa"/>
            <w:vAlign w:val="center"/>
          </w:tcPr>
          <w:p w14:paraId="740BB52C"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0032475C" w14:textId="77777777" w:rsidR="00902078" w:rsidRDefault="002A743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297" w:type="dxa"/>
            <w:vAlign w:val="center"/>
          </w:tcPr>
          <w:p w14:paraId="23E836F7" w14:textId="77777777" w:rsidR="00902078" w:rsidRDefault="002A7439">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02078" w14:paraId="5ABAD1A5" w14:textId="77777777">
        <w:trPr>
          <w:trHeight w:val="510"/>
          <w:jc w:val="center"/>
        </w:trPr>
        <w:tc>
          <w:tcPr>
            <w:tcW w:w="709" w:type="dxa"/>
            <w:vAlign w:val="center"/>
          </w:tcPr>
          <w:p w14:paraId="4CBA618E"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253D6C70"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4075D516" w14:textId="77777777" w:rsidR="00902078" w:rsidRDefault="002A743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37C8304"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902078" w14:paraId="580FDFF7" w14:textId="77777777">
        <w:trPr>
          <w:trHeight w:val="1153"/>
          <w:jc w:val="center"/>
        </w:trPr>
        <w:tc>
          <w:tcPr>
            <w:tcW w:w="709" w:type="dxa"/>
            <w:vAlign w:val="center"/>
          </w:tcPr>
          <w:p w14:paraId="4C0992B0"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264D4B6C"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E532DC5" w14:textId="77777777" w:rsidR="00902078" w:rsidRDefault="002A7439">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902078" w14:paraId="641DB72F" w14:textId="77777777">
        <w:trPr>
          <w:trHeight w:val="510"/>
          <w:jc w:val="center"/>
        </w:trPr>
        <w:tc>
          <w:tcPr>
            <w:tcW w:w="709" w:type="dxa"/>
            <w:vAlign w:val="center"/>
          </w:tcPr>
          <w:p w14:paraId="740FFB3E"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242664AC"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6FF0EABB" w14:textId="77777777" w:rsidR="00902078" w:rsidRDefault="002A743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0869F662" w14:textId="77777777" w:rsidR="00902078" w:rsidRDefault="002A7439">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w:t>
            </w:r>
            <w:r>
              <w:rPr>
                <w:rFonts w:ascii="宋体" w:eastAsia="宋体" w:hAnsi="宋体" w:cs="宋体" w:hint="eastAsia"/>
                <w:bCs/>
                <w:sz w:val="24"/>
                <w:szCs w:val="24"/>
                <w:lang w:val="zh-CN"/>
              </w:rPr>
              <w:lastRenderedPageBreak/>
              <w:t>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902078" w14:paraId="76DEEF51" w14:textId="77777777">
        <w:trPr>
          <w:trHeight w:val="510"/>
          <w:jc w:val="center"/>
        </w:trPr>
        <w:tc>
          <w:tcPr>
            <w:tcW w:w="709" w:type="dxa"/>
            <w:vAlign w:val="center"/>
          </w:tcPr>
          <w:p w14:paraId="63097F02"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7E5A5002"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69BC4639" w14:textId="77777777" w:rsidR="00902078" w:rsidRDefault="002A7439">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902078" w14:paraId="58446878" w14:textId="77777777">
        <w:trPr>
          <w:trHeight w:val="912"/>
          <w:jc w:val="center"/>
        </w:trPr>
        <w:tc>
          <w:tcPr>
            <w:tcW w:w="709" w:type="dxa"/>
            <w:vAlign w:val="center"/>
          </w:tcPr>
          <w:p w14:paraId="618FE4DE"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84C0EF5"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48E6C5F0" w14:textId="77777777" w:rsidR="00902078" w:rsidRDefault="002A7439">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902078" w14:paraId="4DA8342D" w14:textId="77777777">
        <w:trPr>
          <w:trHeight w:val="4379"/>
          <w:jc w:val="center"/>
        </w:trPr>
        <w:tc>
          <w:tcPr>
            <w:tcW w:w="709" w:type="dxa"/>
            <w:vAlign w:val="center"/>
          </w:tcPr>
          <w:p w14:paraId="5368AD18"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71C541F7"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37808F2D" w14:textId="77777777" w:rsidR="00902078" w:rsidRDefault="002A7439">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5A01814B" w14:textId="77777777" w:rsidR="00902078" w:rsidRDefault="002A7439">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6CA132F" w14:textId="77777777" w:rsidR="00902078" w:rsidRDefault="002A7439">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114EABFF" w14:textId="77777777" w:rsidR="00902078" w:rsidRDefault="002A7439">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122918C7" w14:textId="77777777" w:rsidR="00902078" w:rsidRDefault="002A7439">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902078" w14:paraId="7A3D504C" w14:textId="77777777">
        <w:trPr>
          <w:trHeight w:val="1788"/>
          <w:jc w:val="center"/>
        </w:trPr>
        <w:tc>
          <w:tcPr>
            <w:tcW w:w="709" w:type="dxa"/>
            <w:vAlign w:val="center"/>
          </w:tcPr>
          <w:p w14:paraId="48E690CB"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504D8B8B"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49EF3E7E" w14:textId="77777777" w:rsidR="00902078" w:rsidRDefault="002A7439">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902078" w14:paraId="3B8EC321" w14:textId="77777777">
        <w:trPr>
          <w:trHeight w:val="754"/>
          <w:jc w:val="center"/>
        </w:trPr>
        <w:tc>
          <w:tcPr>
            <w:tcW w:w="709" w:type="dxa"/>
            <w:vAlign w:val="center"/>
          </w:tcPr>
          <w:p w14:paraId="1D3E5C5D"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7C6A0CDC"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0B7C5327" w14:textId="77777777" w:rsidR="00902078" w:rsidRDefault="002A7439">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902078" w14:paraId="7B107F74" w14:textId="77777777">
        <w:trPr>
          <w:trHeight w:val="1026"/>
          <w:jc w:val="center"/>
        </w:trPr>
        <w:tc>
          <w:tcPr>
            <w:tcW w:w="709" w:type="dxa"/>
            <w:vAlign w:val="center"/>
          </w:tcPr>
          <w:p w14:paraId="6EE09929"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3960A15F"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4B1B8D82" w14:textId="77777777" w:rsidR="00902078" w:rsidRDefault="002A7439">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902078" w14:paraId="31F96732" w14:textId="77777777">
        <w:trPr>
          <w:trHeight w:val="552"/>
          <w:jc w:val="center"/>
        </w:trPr>
        <w:tc>
          <w:tcPr>
            <w:tcW w:w="709" w:type="dxa"/>
            <w:vAlign w:val="center"/>
          </w:tcPr>
          <w:p w14:paraId="42F66D11"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39</w:t>
            </w:r>
          </w:p>
        </w:tc>
        <w:tc>
          <w:tcPr>
            <w:tcW w:w="2061" w:type="dxa"/>
            <w:vAlign w:val="center"/>
          </w:tcPr>
          <w:p w14:paraId="02C2FC9F"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0D621244" w14:textId="77777777" w:rsidR="00902078" w:rsidRDefault="002A743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06637E85" w14:textId="77777777" w:rsidR="00902078" w:rsidRDefault="002A743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902078" w14:paraId="5F05F318" w14:textId="77777777">
        <w:trPr>
          <w:trHeight w:val="2056"/>
          <w:jc w:val="center"/>
        </w:trPr>
        <w:tc>
          <w:tcPr>
            <w:tcW w:w="709" w:type="dxa"/>
            <w:vAlign w:val="center"/>
          </w:tcPr>
          <w:p w14:paraId="47F8A974" w14:textId="77777777" w:rsidR="00902078" w:rsidRDefault="002A74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29899B23" w14:textId="77777777" w:rsidR="00902078" w:rsidRDefault="002A7439">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F1158F2" w14:textId="77777777" w:rsidR="00902078" w:rsidRDefault="002A743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778DFD79" w14:textId="77777777" w:rsidR="00902078" w:rsidRDefault="002A743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D4208B0" w14:textId="77777777" w:rsidR="00902078" w:rsidRDefault="002A743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095419FD" w14:textId="77777777" w:rsidR="00902078" w:rsidRDefault="002A7439">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7A75AE69" w14:textId="77777777" w:rsidR="00902078" w:rsidRDefault="002A7439">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0FB0F87F" w14:textId="77777777" w:rsidR="00902078" w:rsidRDefault="002A7439">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1339C77A" w14:textId="77777777" w:rsidR="00902078" w:rsidRDefault="002A7439">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AA654A9" w14:textId="77777777" w:rsidR="00902078" w:rsidRDefault="002A7439">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4A0A99DB" w14:textId="77777777" w:rsidR="00902078" w:rsidRDefault="002A7439">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w:t>
            </w:r>
            <w:r>
              <w:rPr>
                <w:rFonts w:ascii="宋体" w:eastAsia="宋体" w:hAnsi="宋体" w:cs="宋体" w:hint="eastAsia"/>
                <w:kern w:val="0"/>
                <w:sz w:val="24"/>
              </w:rPr>
              <w:lastRenderedPageBreak/>
              <w:t>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13BD44D2" w14:textId="77777777" w:rsidR="00902078" w:rsidRDefault="002A7439">
            <w:pPr>
              <w:pStyle w:val="a4"/>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902078" w14:paraId="31D7A98F" w14:textId="77777777">
        <w:trPr>
          <w:trHeight w:val="642"/>
          <w:jc w:val="center"/>
        </w:trPr>
        <w:tc>
          <w:tcPr>
            <w:tcW w:w="9067" w:type="dxa"/>
            <w:gridSpan w:val="3"/>
            <w:vAlign w:val="center"/>
          </w:tcPr>
          <w:p w14:paraId="024BD283" w14:textId="77777777" w:rsidR="00902078" w:rsidRDefault="002A7439">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39908EBF" w14:textId="77777777" w:rsidR="00902078" w:rsidRDefault="00902078">
      <w:pPr>
        <w:widowControl/>
        <w:jc w:val="center"/>
        <w:rPr>
          <w:rFonts w:asciiTheme="majorEastAsia" w:eastAsiaTheme="majorEastAsia" w:hAnsiTheme="majorEastAsia" w:cs="宋体"/>
          <w:b/>
          <w:kern w:val="0"/>
          <w:sz w:val="36"/>
          <w:szCs w:val="36"/>
        </w:rPr>
      </w:pPr>
    </w:p>
    <w:p w14:paraId="79C0FDEA" w14:textId="77777777" w:rsidR="00902078" w:rsidRDefault="00902078">
      <w:pPr>
        <w:widowControl/>
        <w:jc w:val="center"/>
        <w:rPr>
          <w:rFonts w:asciiTheme="majorEastAsia" w:eastAsiaTheme="majorEastAsia" w:hAnsiTheme="majorEastAsia" w:cs="宋体"/>
          <w:b/>
          <w:kern w:val="0"/>
          <w:sz w:val="36"/>
          <w:szCs w:val="36"/>
        </w:rPr>
      </w:pPr>
    </w:p>
    <w:p w14:paraId="7BD9F39D" w14:textId="77777777" w:rsidR="00902078" w:rsidRDefault="00902078">
      <w:pPr>
        <w:widowControl/>
        <w:jc w:val="center"/>
        <w:rPr>
          <w:rFonts w:asciiTheme="majorEastAsia" w:eastAsiaTheme="majorEastAsia" w:hAnsiTheme="majorEastAsia" w:cs="宋体"/>
          <w:b/>
          <w:kern w:val="0"/>
          <w:sz w:val="36"/>
          <w:szCs w:val="36"/>
        </w:rPr>
      </w:pPr>
    </w:p>
    <w:p w14:paraId="7363C6BE" w14:textId="77777777" w:rsidR="00902078" w:rsidRDefault="00902078">
      <w:pPr>
        <w:widowControl/>
        <w:jc w:val="center"/>
        <w:rPr>
          <w:rFonts w:asciiTheme="majorEastAsia" w:eastAsiaTheme="majorEastAsia" w:hAnsiTheme="majorEastAsia" w:cs="宋体"/>
          <w:b/>
          <w:kern w:val="0"/>
          <w:sz w:val="36"/>
          <w:szCs w:val="36"/>
        </w:rPr>
      </w:pPr>
    </w:p>
    <w:p w14:paraId="55CC58D7" w14:textId="77777777" w:rsidR="00902078" w:rsidRDefault="00902078">
      <w:pPr>
        <w:widowControl/>
        <w:jc w:val="center"/>
        <w:rPr>
          <w:rFonts w:asciiTheme="majorEastAsia" w:eastAsiaTheme="majorEastAsia" w:hAnsiTheme="majorEastAsia" w:cs="宋体"/>
          <w:b/>
          <w:kern w:val="0"/>
          <w:sz w:val="36"/>
          <w:szCs w:val="36"/>
        </w:rPr>
      </w:pPr>
    </w:p>
    <w:p w14:paraId="1B7906A6" w14:textId="77777777" w:rsidR="00902078" w:rsidRDefault="00902078">
      <w:pPr>
        <w:widowControl/>
        <w:jc w:val="center"/>
        <w:rPr>
          <w:rFonts w:asciiTheme="majorEastAsia" w:eastAsiaTheme="majorEastAsia" w:hAnsiTheme="majorEastAsia" w:cs="宋体"/>
          <w:b/>
          <w:kern w:val="0"/>
          <w:sz w:val="36"/>
          <w:szCs w:val="36"/>
        </w:rPr>
      </w:pPr>
    </w:p>
    <w:p w14:paraId="0D00E048" w14:textId="77777777" w:rsidR="00902078" w:rsidRDefault="00902078">
      <w:pPr>
        <w:widowControl/>
        <w:jc w:val="center"/>
        <w:rPr>
          <w:rFonts w:asciiTheme="majorEastAsia" w:eastAsiaTheme="majorEastAsia" w:hAnsiTheme="majorEastAsia" w:cs="宋体"/>
          <w:b/>
          <w:kern w:val="0"/>
          <w:sz w:val="36"/>
          <w:szCs w:val="36"/>
        </w:rPr>
      </w:pPr>
    </w:p>
    <w:p w14:paraId="75A8D2B1" w14:textId="77777777" w:rsidR="00902078" w:rsidRDefault="00902078">
      <w:pPr>
        <w:widowControl/>
        <w:jc w:val="center"/>
        <w:rPr>
          <w:rFonts w:asciiTheme="majorEastAsia" w:eastAsiaTheme="majorEastAsia" w:hAnsiTheme="majorEastAsia" w:cs="宋体"/>
          <w:b/>
          <w:kern w:val="0"/>
          <w:sz w:val="36"/>
          <w:szCs w:val="36"/>
        </w:rPr>
      </w:pPr>
    </w:p>
    <w:p w14:paraId="68A7B467" w14:textId="77777777" w:rsidR="00902078" w:rsidRDefault="00902078">
      <w:pPr>
        <w:widowControl/>
        <w:jc w:val="center"/>
        <w:rPr>
          <w:rFonts w:asciiTheme="majorEastAsia" w:eastAsiaTheme="majorEastAsia" w:hAnsiTheme="majorEastAsia" w:cs="宋体"/>
          <w:b/>
          <w:kern w:val="0"/>
          <w:sz w:val="36"/>
          <w:szCs w:val="36"/>
        </w:rPr>
      </w:pPr>
    </w:p>
    <w:p w14:paraId="04C0C709" w14:textId="77777777" w:rsidR="00902078" w:rsidRDefault="00902078">
      <w:pPr>
        <w:widowControl/>
        <w:jc w:val="center"/>
        <w:rPr>
          <w:rFonts w:asciiTheme="majorEastAsia" w:eastAsiaTheme="majorEastAsia" w:hAnsiTheme="majorEastAsia" w:cs="宋体"/>
          <w:b/>
          <w:kern w:val="0"/>
          <w:sz w:val="36"/>
          <w:szCs w:val="36"/>
        </w:rPr>
      </w:pPr>
    </w:p>
    <w:p w14:paraId="72A06228" w14:textId="77777777" w:rsidR="00902078" w:rsidRDefault="00902078">
      <w:pPr>
        <w:widowControl/>
        <w:jc w:val="center"/>
        <w:rPr>
          <w:rFonts w:asciiTheme="majorEastAsia" w:eastAsiaTheme="majorEastAsia" w:hAnsiTheme="majorEastAsia" w:cs="宋体"/>
          <w:b/>
          <w:kern w:val="0"/>
          <w:sz w:val="36"/>
          <w:szCs w:val="36"/>
        </w:rPr>
      </w:pPr>
    </w:p>
    <w:p w14:paraId="0DE29A16" w14:textId="77777777" w:rsidR="00902078" w:rsidRDefault="00902078">
      <w:pPr>
        <w:widowControl/>
        <w:jc w:val="center"/>
        <w:rPr>
          <w:rFonts w:asciiTheme="majorEastAsia" w:eastAsiaTheme="majorEastAsia" w:hAnsiTheme="majorEastAsia" w:cs="宋体"/>
          <w:b/>
          <w:kern w:val="0"/>
          <w:sz w:val="36"/>
          <w:szCs w:val="36"/>
        </w:rPr>
      </w:pPr>
    </w:p>
    <w:p w14:paraId="493DF3B7" w14:textId="77777777" w:rsidR="00902078" w:rsidRDefault="00902078">
      <w:pPr>
        <w:widowControl/>
        <w:jc w:val="center"/>
        <w:rPr>
          <w:rFonts w:asciiTheme="majorEastAsia" w:eastAsiaTheme="majorEastAsia" w:hAnsiTheme="majorEastAsia" w:cs="宋体"/>
          <w:b/>
          <w:kern w:val="0"/>
          <w:sz w:val="36"/>
          <w:szCs w:val="36"/>
        </w:rPr>
      </w:pPr>
    </w:p>
    <w:p w14:paraId="68BB9662" w14:textId="77777777" w:rsidR="00902078" w:rsidRDefault="00902078">
      <w:pPr>
        <w:widowControl/>
        <w:jc w:val="center"/>
        <w:rPr>
          <w:rFonts w:asciiTheme="majorEastAsia" w:eastAsiaTheme="majorEastAsia" w:hAnsiTheme="majorEastAsia" w:cs="宋体"/>
          <w:b/>
          <w:kern w:val="0"/>
          <w:sz w:val="36"/>
          <w:szCs w:val="36"/>
        </w:rPr>
      </w:pPr>
    </w:p>
    <w:p w14:paraId="7F8524CF" w14:textId="77777777" w:rsidR="00902078" w:rsidRDefault="00902078">
      <w:pPr>
        <w:widowControl/>
        <w:jc w:val="center"/>
        <w:rPr>
          <w:rFonts w:asciiTheme="majorEastAsia" w:eastAsiaTheme="majorEastAsia" w:hAnsiTheme="majorEastAsia" w:cs="宋体"/>
          <w:b/>
          <w:kern w:val="0"/>
          <w:sz w:val="36"/>
          <w:szCs w:val="36"/>
        </w:rPr>
      </w:pPr>
    </w:p>
    <w:p w14:paraId="31E21907" w14:textId="77777777" w:rsidR="00902078" w:rsidRDefault="00902078">
      <w:pPr>
        <w:widowControl/>
        <w:jc w:val="center"/>
        <w:rPr>
          <w:rFonts w:asciiTheme="majorEastAsia" w:eastAsiaTheme="majorEastAsia" w:hAnsiTheme="majorEastAsia" w:cs="宋体"/>
          <w:b/>
          <w:kern w:val="0"/>
          <w:sz w:val="36"/>
          <w:szCs w:val="36"/>
        </w:rPr>
      </w:pPr>
    </w:p>
    <w:p w14:paraId="49E6F6E3" w14:textId="77777777" w:rsidR="00902078" w:rsidRDefault="002A74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3C9A3809" w14:textId="77777777" w:rsidR="00902078" w:rsidRDefault="002A7439">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03647562"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3FF7E859"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4997D91"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F72F859"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68AE2B8C"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7CC9830E"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59B5B130"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A5B5714"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D286F8A"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634BA95E"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8AD69BE"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FBE7BC2"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299EA43C" w14:textId="77777777" w:rsidR="00902078" w:rsidRDefault="002A7439">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460F54B5" w14:textId="77777777" w:rsidR="00902078" w:rsidRDefault="002A7439">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5318576" w14:textId="77777777" w:rsidR="00902078" w:rsidRDefault="002A7439">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招标文件中凡标有“★”的条款均系实质性要求条款。</w:t>
      </w:r>
    </w:p>
    <w:p w14:paraId="67D9D44F"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2AB2CFBD" w14:textId="77777777" w:rsidR="00902078" w:rsidRDefault="002A7439">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28D854DC" w14:textId="77777777" w:rsidR="00902078" w:rsidRDefault="002A7439">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0E3C558A" w14:textId="77777777" w:rsidR="00902078" w:rsidRDefault="002A7439">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14:paraId="3BAA4BE6"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3"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14:paraId="0F2E9C50"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0A2F4FCE"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541541CA"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14:paraId="4E89C5D0" w14:textId="77777777" w:rsidR="00902078" w:rsidRDefault="002A743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14:paraId="167697D4"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5EAB5CA2" w14:textId="77777777" w:rsidR="00902078" w:rsidRDefault="002A743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6F0D8AAA" w14:textId="77777777" w:rsidR="00902078" w:rsidRDefault="002A7439">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758D9776"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53F885DF"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w:t>
      </w:r>
      <w:r>
        <w:rPr>
          <w:rFonts w:ascii="宋体" w:eastAsia="宋体" w:hAnsi="宋体" w:cs="宋体" w:hint="eastAsia"/>
          <w:kern w:val="0"/>
          <w:sz w:val="24"/>
          <w:szCs w:val="24"/>
        </w:rPr>
        <w:lastRenderedPageBreak/>
        <w:t>级较低的供应商确定资质等级；</w:t>
      </w:r>
    </w:p>
    <w:p w14:paraId="0034AD88"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FF1F4FF"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0050DC7E"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hyperlink r:id="rId14"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14:paraId="39278765" w14:textId="77777777" w:rsidR="00902078" w:rsidRDefault="002A7439">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14:paraId="3C81FB52" w14:textId="77777777" w:rsidR="00902078" w:rsidRDefault="002A7439">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193418B"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4659A5"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4AE9FB36" w14:textId="77777777" w:rsidR="00902078" w:rsidRDefault="002A7439">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0D573284" w14:textId="77777777" w:rsidR="00902078" w:rsidRDefault="002A7439">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6539BB02" w14:textId="77777777" w:rsidR="00902078" w:rsidRDefault="002A7439">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10" w:name="baidusnap0"/>
      <w:bookmarkEnd w:id="10"/>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72C81962"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182C6C2"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10FA139"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1FA8C9A6"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94C9E4A"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B6148D2"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5E3390DE" w14:textId="77777777" w:rsidR="00902078" w:rsidRDefault="002A7439">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7B497E85" w14:textId="77777777" w:rsidR="00902078" w:rsidRDefault="002A7439">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4D87A768" w14:textId="77777777" w:rsidR="00902078" w:rsidRDefault="00902078">
      <w:pPr>
        <w:autoSpaceDE w:val="0"/>
        <w:autoSpaceDN w:val="0"/>
        <w:spacing w:line="360" w:lineRule="auto"/>
        <w:contextualSpacing/>
        <w:rPr>
          <w:rFonts w:ascii="宋体" w:eastAsia="宋体" w:hAnsi="宋体" w:cs="宋体"/>
          <w:kern w:val="0"/>
          <w:sz w:val="24"/>
          <w:szCs w:val="24"/>
        </w:rPr>
      </w:pPr>
    </w:p>
    <w:p w14:paraId="682E1A9E" w14:textId="77777777" w:rsidR="00902078" w:rsidRDefault="002A7439">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4BC0176F"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234FD6B7"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48ECF8B5"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460E0382"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2A95E35"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568FD1C6"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666F6D72"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BC6AA6B"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F84BC4F"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239230D"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5028967"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7D5E32E5"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1D36C69"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46F2BD4E"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695525E9"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029C4DEA"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165BD8F"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725EF97"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656021"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259799" w14:textId="77777777" w:rsidR="00902078" w:rsidRDefault="002A7439">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4635989B" w14:textId="77777777" w:rsidR="00902078" w:rsidRDefault="002A7439">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12C4BDA" w14:textId="77777777" w:rsidR="00902078" w:rsidRDefault="002A7439">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6B669FFE" w14:textId="77777777" w:rsidR="00902078" w:rsidRDefault="002A7439">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5B14BD25" w14:textId="77777777" w:rsidR="00902078" w:rsidRDefault="002A7439">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45A9279B" w14:textId="77777777" w:rsidR="00902078" w:rsidRDefault="00902078">
      <w:pPr>
        <w:autoSpaceDE w:val="0"/>
        <w:autoSpaceDN w:val="0"/>
        <w:spacing w:line="360" w:lineRule="auto"/>
        <w:contextualSpacing/>
        <w:rPr>
          <w:rFonts w:ascii="宋体" w:eastAsia="宋体" w:hAnsi="宋体" w:cs="宋体"/>
          <w:kern w:val="0"/>
          <w:sz w:val="24"/>
          <w:szCs w:val="24"/>
        </w:rPr>
      </w:pPr>
    </w:p>
    <w:p w14:paraId="0561461F" w14:textId="77777777" w:rsidR="00902078" w:rsidRDefault="002A7439">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7FCBBA72"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45BCA78B"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71744A59"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155523C8"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7E4A7569"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9874179"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4E76A0B" w14:textId="77777777" w:rsidR="00902078" w:rsidRDefault="002A7439">
      <w:pPr>
        <w:pStyle w:val="aff0"/>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5CDBEC7B" w14:textId="77777777" w:rsidR="00902078" w:rsidRDefault="002A7439">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7C0C0545"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433190E"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7552AFD"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495F2452"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620133A8"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63279403"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00662B15"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6A8F7EFF" w14:textId="77777777" w:rsidR="00902078" w:rsidRDefault="002A7439">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1E07E996"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098E567"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74A565F3"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08450AB3"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BB82C66" w14:textId="77777777" w:rsidR="00902078" w:rsidRDefault="002A7439">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438C27CF"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2E01978" w14:textId="77777777" w:rsidR="00902078" w:rsidRDefault="002A7439">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 xml:space="preserve">”，按招标文件要求根据所投标段制作电子投标文件。 </w:t>
      </w:r>
    </w:p>
    <w:p w14:paraId="1A3E18AB" w14:textId="77777777" w:rsidR="00902078" w:rsidRDefault="002A7439">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5B450633"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020BC792" w14:textId="77777777" w:rsidR="00902078" w:rsidRDefault="002A7439">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18F3D4E1"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14:paraId="5D3A6EFD"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25C0DA0C"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7279B4AE" w14:textId="77777777" w:rsidR="00902078" w:rsidRDefault="002A7439">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14:paraId="42156B80" w14:textId="77777777" w:rsidR="00902078" w:rsidRDefault="002A7439">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14:paraId="4AC9E3BE" w14:textId="77777777" w:rsidR="00902078" w:rsidRDefault="002A7439">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3E32CC7C" w14:textId="77777777" w:rsidR="00902078" w:rsidRDefault="002A7439">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14:paraId="3DDB906E" w14:textId="77777777" w:rsidR="00902078" w:rsidRDefault="002A7439">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2B40AE91"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6B75CC03"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2120790A"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75D0487A" w14:textId="77777777" w:rsidR="00902078" w:rsidRDefault="002A7439">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527953F9" w14:textId="77777777" w:rsidR="00902078" w:rsidRDefault="002A7439">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139767C7"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274FB7C"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4CE094BF"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5EB72EE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14:paraId="348FA472"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5A4704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1074E702"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6FCEF192"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71165091" w14:textId="77777777" w:rsidR="00902078" w:rsidRDefault="002A7439">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001DC57D" w14:textId="77777777" w:rsidR="00902078" w:rsidRDefault="002A7439">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112DF4CD"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B150C48"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招标人将按招标文件规定的时间和地点组织远程不见面开标。开标由代理机构主持，投标人无须到现场。评标委员会成员不得参加开标活动。</w:t>
      </w:r>
      <w:r>
        <w:rPr>
          <w:rFonts w:ascii="宋体" w:eastAsia="宋体" w:hAnsi="宋体" w:cs="宋体"/>
          <w:kern w:val="0"/>
          <w:sz w:val="24"/>
          <w:szCs w:val="24"/>
        </w:rPr>
        <w:t xml:space="preserve"> </w:t>
      </w:r>
    </w:p>
    <w:p w14:paraId="6184E3A7" w14:textId="77777777" w:rsidR="00902078" w:rsidRDefault="002A7439">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421E643F"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14:paraId="22F891EA"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14:paraId="35028D5C" w14:textId="77777777" w:rsidR="00902078" w:rsidRDefault="002A7439">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14:paraId="3DF5C39C" w14:textId="77777777" w:rsidR="00902078" w:rsidRDefault="002A7439">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14:paraId="185E1290"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24.2.4</w:t>
      </w:r>
      <w:r>
        <w:rPr>
          <w:rFonts w:ascii="宋体" w:eastAsia="宋体" w:hAnsi="宋体" w:cs="宋体" w:hint="eastAsia"/>
          <w:kern w:val="0"/>
          <w:sz w:val="24"/>
          <w:szCs w:val="24"/>
        </w:rPr>
        <w:t>因投标人原因电子投标文件解密失败的，其投标将被拒绝。</w:t>
      </w:r>
    </w:p>
    <w:p w14:paraId="6BFADE73"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14:paraId="1234CE34"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开标过程由采购代理机构负责记录，《开标记录表》经投标人进行电子签章、由参加开标相关工作人员签字确认后随采购文件一并存档。投标人未电子签章的，视同认可开标结果。</w:t>
      </w:r>
    </w:p>
    <w:p w14:paraId="0ED74E13"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DAF6AE" w14:textId="77777777" w:rsidR="00902078" w:rsidRDefault="002A7439">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项目远程不见面开标活动结束时，投标人应在《开标记录表》上进行电子签章。投标人未签章的，视同认可开标结果。</w:t>
      </w:r>
    </w:p>
    <w:p w14:paraId="0F3671DE"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36BB007B"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3F0E3651"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1F468DC8" w14:textId="31114B9C"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91273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91273A">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70B9E8A7"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26.1.1 采购项目符合下列情形之一的，评标委员会成员人数应当为7人以上单数：</w:t>
      </w:r>
    </w:p>
    <w:p w14:paraId="271F34F2"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733EFF81"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52DCDEA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E5701B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6AE8A649"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7A402757"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0A32394F"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3CD333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323187B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313031B3"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0EF7F0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1EE9626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7A70ACA2"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4F9BAAE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21F92B7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6F05B7F1"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496E8379"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2FB69A97"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0B55605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w:t>
      </w:r>
      <w:r>
        <w:rPr>
          <w:rFonts w:ascii="宋体" w:eastAsia="宋体" w:hAnsi="宋体" w:cs="仿宋_GB2312" w:hint="eastAsia"/>
          <w:sz w:val="24"/>
          <w:szCs w:val="24"/>
          <w:lang w:val="zh-CN"/>
        </w:rPr>
        <w:lastRenderedPageBreak/>
        <w:t>人或其授权的代表签字。投标人的澄清、说明或者补正不得超出投标文件的范围或者改变投标文件的实质性内容。</w:t>
      </w:r>
    </w:p>
    <w:p w14:paraId="655D6FAC"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4C920EAC"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1A49B99F"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962DA23"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00572E3C"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2B956C25"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1E6291B3"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467C421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28013452"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14:paraId="5140E2D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414B1CA9"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79974EF7"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3CBD5630" w14:textId="77777777" w:rsidR="00902078" w:rsidRDefault="002A7439">
      <w:pPr>
        <w:pStyle w:val="a4"/>
        <w:spacing w:line="360" w:lineRule="auto"/>
        <w:rPr>
          <w:lang w:val="zh-CN"/>
        </w:rPr>
      </w:pPr>
      <w:r>
        <w:rPr>
          <w:rFonts w:ascii="宋体" w:eastAsia="宋体" w:hAnsi="宋体" w:cs="仿宋_GB2312"/>
          <w:sz w:val="24"/>
          <w:szCs w:val="24"/>
          <w:lang w:val="zh-CN"/>
        </w:rPr>
        <w:t>30.1.5投标文件内容模糊清，无法辨认的；</w:t>
      </w:r>
    </w:p>
    <w:p w14:paraId="46A03E0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C78CDDE"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117E750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3B5C2393"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58CD815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5EE6BBC4"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54BE4902"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303C6C4"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2ED1C67"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677508"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45019709" w14:textId="77777777" w:rsidR="00902078" w:rsidRDefault="002A7439">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90C1A05"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04F2549"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7561179"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4BE93263"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4C3EDB3A"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226D230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4FE6818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904607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17F5FDE4"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319D7F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217DF04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7872D7"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为评标基准价，其价格分为满分。其他投标人的价格分统一按照下列公式计算：</w:t>
      </w:r>
    </w:p>
    <w:p w14:paraId="62DA9D23"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77CB2B71"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484E853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0758551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62C4EDE1"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7E6B61E"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28E56D86"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4A7723E"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26D66FB8"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0B88AC5B"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48CF9D"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2551887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43EDDDB4"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175F285F"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389C8028"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6ED487C"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3802A19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57FE61A4"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54F4C278"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CD55307"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EDF20C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40F9B8C7"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7328A80" w14:textId="77777777" w:rsidR="00902078" w:rsidRDefault="002A7439">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8F83307" w14:textId="77777777" w:rsidR="00902078" w:rsidRDefault="002A7439">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64CA8E4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49C101A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0C691E91"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37C64B5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4D43FD1A"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4519B66" w14:textId="77777777" w:rsidR="00902078" w:rsidRDefault="002A7439">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9C36070"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27576DFF"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14:paraId="6023AA26"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14:paraId="53435DD4"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w:t>
      </w:r>
      <w:r>
        <w:rPr>
          <w:rFonts w:ascii="宋体" w:eastAsia="宋体" w:hAnsi="宋体" w:cs="仿宋_GB2312" w:hint="eastAsia"/>
          <w:sz w:val="24"/>
          <w:szCs w:val="24"/>
        </w:rPr>
        <w:lastRenderedPageBreak/>
        <w:t>面形式向采购人和采购代理机构一次性提出。</w:t>
      </w:r>
    </w:p>
    <w:p w14:paraId="5A7368A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883ACD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0E8953A0"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4559CD1C"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211E768D" w14:textId="77777777" w:rsidR="00902078" w:rsidRDefault="002A74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28B6CEB9" w14:textId="77777777" w:rsidR="00902078" w:rsidRDefault="002A7439">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08255E56" w14:textId="77777777" w:rsidR="00902078" w:rsidRDefault="002A7439">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1CA0B587" w14:textId="77777777" w:rsidR="00902078" w:rsidRDefault="002A7439">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5C60BCEE" w14:textId="77777777" w:rsidR="00902078" w:rsidRDefault="009020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63CDBD8" w14:textId="77777777" w:rsidR="00902078" w:rsidRDefault="009020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7CA97BA" w14:textId="77777777" w:rsidR="00902078" w:rsidRDefault="00902078">
      <w:pPr>
        <w:pStyle w:val="a4"/>
      </w:pPr>
    </w:p>
    <w:p w14:paraId="622BA57E" w14:textId="77777777" w:rsidR="00902078" w:rsidRDefault="00902078">
      <w:pPr>
        <w:pStyle w:val="a4"/>
      </w:pPr>
    </w:p>
    <w:p w14:paraId="3F78B455" w14:textId="77777777" w:rsidR="00902078" w:rsidRDefault="00902078">
      <w:pPr>
        <w:pStyle w:val="a4"/>
      </w:pPr>
    </w:p>
    <w:p w14:paraId="14AAE764" w14:textId="77777777" w:rsidR="00902078" w:rsidRDefault="00902078">
      <w:pPr>
        <w:pStyle w:val="a4"/>
      </w:pPr>
    </w:p>
    <w:p w14:paraId="7B7B97E1" w14:textId="77777777" w:rsidR="00902078" w:rsidRDefault="00902078">
      <w:pPr>
        <w:pStyle w:val="a4"/>
      </w:pPr>
    </w:p>
    <w:p w14:paraId="4F7E878D" w14:textId="77777777" w:rsidR="00902078" w:rsidRDefault="00902078">
      <w:pPr>
        <w:pStyle w:val="a4"/>
      </w:pPr>
    </w:p>
    <w:p w14:paraId="44230CF5" w14:textId="77777777" w:rsidR="00902078" w:rsidRDefault="00902078">
      <w:pPr>
        <w:pStyle w:val="a4"/>
      </w:pPr>
    </w:p>
    <w:p w14:paraId="0FB4D997" w14:textId="77777777" w:rsidR="00902078" w:rsidRDefault="002A7439">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80C2D61" w14:textId="77777777" w:rsidR="00902078" w:rsidRDefault="002A7439">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7635AC90" w14:textId="77777777" w:rsidR="00902078" w:rsidRDefault="002A7439">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14:paraId="042A17B6" w14:textId="77777777" w:rsidR="00902078" w:rsidRDefault="002A7439">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DDC5D48" w14:textId="77777777" w:rsidR="00902078" w:rsidRDefault="002A7439">
      <w:pPr>
        <w:pStyle w:val="ad"/>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14:paraId="69F38DE3" w14:textId="77777777" w:rsidR="00902078" w:rsidRDefault="002A7439">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3F972B89" w14:textId="77777777" w:rsidR="00902078" w:rsidRDefault="002A7439">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14:paraId="256DFA17" w14:textId="77777777" w:rsidR="00902078" w:rsidRDefault="002A7439">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以联合体形式参加政府采购活动，联合体各方均为中小企业的，联合体视同中小企业。其中，联合体各方均为小微企业的，联合体视同小微企业。</w:t>
      </w:r>
    </w:p>
    <w:p w14:paraId="07201D99" w14:textId="77777777" w:rsidR="00902078" w:rsidRDefault="002A7439">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%的扣除，用扣除后的价格参加评审。组成联合体或者接受分包的小微企业与联合体内其他企业、分包企业之间存在直接控股、管理关系的，不享受价格扣除优惠政策。</w:t>
      </w:r>
    </w:p>
    <w:p w14:paraId="761C36DE" w14:textId="77777777" w:rsidR="00902078" w:rsidRDefault="002A7439">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5、按照本次采购标的所属行业的划型标准，符合条件的中小企业应按照招标文件格式要求提供《中小企业声明函》，</w:t>
      </w:r>
      <w:r>
        <w:rPr>
          <w:rFonts w:ascii="宋体" w:eastAsia="宋体" w:hAnsi="宋体"/>
          <w:color w:val="FF0000"/>
          <w:sz w:val="24"/>
          <w:szCs w:val="24"/>
        </w:rPr>
        <w:t>否则不得享受相关中小企业扶持政策。</w:t>
      </w:r>
    </w:p>
    <w:p w14:paraId="3371DD02" w14:textId="77777777" w:rsidR="00902078" w:rsidRDefault="002A7439">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三、支持监狱企业发展</w:t>
      </w:r>
    </w:p>
    <w:p w14:paraId="32386108" w14:textId="77777777" w:rsidR="00902078" w:rsidRDefault="002A7439">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1" w:name="OLE_LINK6"/>
      <w:r>
        <w:rPr>
          <w:rFonts w:ascii="宋体" w:eastAsia="宋体" w:hAnsi="宋体" w:cs="仿宋_GB2312" w:hint="eastAsia"/>
          <w:sz w:val="24"/>
          <w:szCs w:val="24"/>
          <w:lang w:val="zh-CN"/>
        </w:rPr>
        <w:t>财库[2014]68号</w:t>
      </w:r>
      <w:bookmarkEnd w:id="1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7EF3870" w14:textId="77777777" w:rsidR="00902078" w:rsidRDefault="002A743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14:paraId="6F54F3EE" w14:textId="77777777" w:rsidR="00902078" w:rsidRDefault="002A7439">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14:paraId="291EEA19" w14:textId="77777777" w:rsidR="00902078" w:rsidRDefault="002A7439">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20785A5" w14:textId="77777777" w:rsidR="00902078" w:rsidRDefault="002A7439">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14:paraId="159EC623" w14:textId="77777777" w:rsidR="00902078" w:rsidRDefault="002A743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14:paraId="0723F33A" w14:textId="77777777" w:rsidR="00902078" w:rsidRDefault="002A7439">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0936A8A1" w14:textId="77777777" w:rsidR="00902078" w:rsidRDefault="002A7439">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10EFD094" w14:textId="77777777" w:rsidR="00902078" w:rsidRDefault="00902078">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B21780F" w14:textId="77777777" w:rsidR="00902078" w:rsidRDefault="00902078">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E07BD6E" w14:textId="77777777" w:rsidR="00902078" w:rsidRDefault="002A7439">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79FAE09A" w14:textId="77777777" w:rsidR="00902078" w:rsidRDefault="002A7439">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28876444" w14:textId="77777777" w:rsidR="00902078" w:rsidRDefault="002A7439">
      <w:pPr>
        <w:pStyle w:val="ad"/>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6D1E42F7" w14:textId="77777777" w:rsidR="00902078" w:rsidRDefault="002A7439">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3CFBFBC3" w14:textId="77777777" w:rsidR="00902078" w:rsidRDefault="002A7439">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902078" w14:paraId="30FA0286" w14:textId="77777777">
        <w:trPr>
          <w:trHeight w:val="567"/>
        </w:trPr>
        <w:tc>
          <w:tcPr>
            <w:tcW w:w="675" w:type="dxa"/>
            <w:vAlign w:val="center"/>
          </w:tcPr>
          <w:p w14:paraId="29F62F66" w14:textId="77777777" w:rsidR="00902078" w:rsidRDefault="002A7439">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64852170" w14:textId="77777777" w:rsidR="00902078" w:rsidRDefault="002A7439">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6260A72B" w14:textId="77777777" w:rsidR="00902078" w:rsidRDefault="002A7439">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902078" w14:paraId="73778871" w14:textId="77777777">
        <w:trPr>
          <w:trHeight w:val="567"/>
        </w:trPr>
        <w:tc>
          <w:tcPr>
            <w:tcW w:w="675" w:type="dxa"/>
            <w:vAlign w:val="center"/>
          </w:tcPr>
          <w:p w14:paraId="023FA9B9" w14:textId="77777777" w:rsidR="00902078" w:rsidRDefault="002A7439">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5F5EC5EB" w14:textId="77777777" w:rsidR="00902078" w:rsidRDefault="002A7439">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51DBAC8D" w14:textId="77777777" w:rsidR="00902078" w:rsidRDefault="002A7439">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902078" w14:paraId="0D259FA2" w14:textId="77777777">
        <w:tc>
          <w:tcPr>
            <w:tcW w:w="675" w:type="dxa"/>
            <w:vAlign w:val="center"/>
          </w:tcPr>
          <w:p w14:paraId="4BBA547B"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647CF38" w14:textId="77777777" w:rsidR="00902078" w:rsidRDefault="002A7439">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BE57DB2" w14:textId="77777777" w:rsidR="00902078" w:rsidRDefault="002A7439">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E13F426" w14:textId="77777777" w:rsidR="00902078" w:rsidRDefault="002A7439">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1E8A3185" w14:textId="77777777" w:rsidR="00902078" w:rsidRDefault="002A7439">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369A7B62" w14:textId="77777777" w:rsidR="00902078" w:rsidRDefault="002A7439">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5F7C1DB1" w14:textId="77777777" w:rsidR="00902078" w:rsidRDefault="002A7439">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78BE6E5" w14:textId="77777777" w:rsidR="00902078" w:rsidRDefault="002A7439">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902078" w14:paraId="1BC4E158" w14:textId="77777777">
        <w:tc>
          <w:tcPr>
            <w:tcW w:w="675" w:type="dxa"/>
            <w:vAlign w:val="center"/>
          </w:tcPr>
          <w:p w14:paraId="7769C56B"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2FC78339" w14:textId="77777777" w:rsidR="00902078" w:rsidRDefault="002A7439">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1401E42C" w14:textId="77777777" w:rsidR="00902078" w:rsidRDefault="002A7439">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14:paraId="279B23E2" w14:textId="77777777" w:rsidR="00902078" w:rsidRDefault="002A7439">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2020年度经审计的财务报告；</w:t>
            </w:r>
          </w:p>
          <w:p w14:paraId="05BC5BEA" w14:textId="77777777" w:rsidR="00902078" w:rsidRDefault="002A743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261EC613" w14:textId="77777777" w:rsidR="00902078" w:rsidRDefault="002A743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5A184DF" w14:textId="77777777" w:rsidR="00902078" w:rsidRDefault="002A743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20731ACF" w14:textId="77777777" w:rsidR="00902078" w:rsidRDefault="002A7439">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14:paraId="7AD828B9" w14:textId="77777777" w:rsidR="00902078" w:rsidRDefault="002A743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 xml:space="preserve"> 2020年度经审计的财务报告</w:t>
            </w:r>
            <w:r>
              <w:rPr>
                <w:rFonts w:asciiTheme="minorEastAsia" w:hAnsiTheme="minorEastAsia" w:hint="eastAsia"/>
                <w:bCs/>
                <w:szCs w:val="21"/>
              </w:rPr>
              <w:t>；</w:t>
            </w:r>
          </w:p>
          <w:p w14:paraId="519F43E2" w14:textId="77777777" w:rsidR="00902078" w:rsidRDefault="002A7439">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5FC068C" w14:textId="77777777" w:rsidR="00902078" w:rsidRDefault="002A743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109413B6" w14:textId="77777777" w:rsidR="00902078" w:rsidRDefault="002A7439">
            <w:pPr>
              <w:spacing w:line="360" w:lineRule="auto"/>
              <w:rPr>
                <w:rFonts w:ascii="宋体" w:eastAsia="宋体" w:hAnsi="宋体" w:cs="Times New Roman"/>
                <w:b/>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tc>
      </w:tr>
      <w:tr w:rsidR="00902078" w14:paraId="63B81C5A" w14:textId="77777777">
        <w:tc>
          <w:tcPr>
            <w:tcW w:w="675" w:type="dxa"/>
            <w:vAlign w:val="center"/>
          </w:tcPr>
          <w:p w14:paraId="6B05B798"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55613F20" w14:textId="77777777" w:rsidR="00902078" w:rsidRDefault="002A7439">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0EBF80AD" w14:textId="77777777" w:rsidR="00902078" w:rsidRDefault="002A7439">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902078" w14:paraId="3B3B80FA" w14:textId="77777777">
        <w:tc>
          <w:tcPr>
            <w:tcW w:w="675" w:type="dxa"/>
            <w:vAlign w:val="center"/>
          </w:tcPr>
          <w:p w14:paraId="292488AE"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799C48D5" w14:textId="77777777" w:rsidR="00902078" w:rsidRDefault="002A7439">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BA31A79" w14:textId="77777777" w:rsidR="00902078" w:rsidRDefault="002A7439">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902078" w14:paraId="3C918C05" w14:textId="77777777">
        <w:tc>
          <w:tcPr>
            <w:tcW w:w="675" w:type="dxa"/>
            <w:vAlign w:val="center"/>
          </w:tcPr>
          <w:p w14:paraId="74CFDBBF"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52E21ED" w14:textId="77777777" w:rsidR="00902078" w:rsidRDefault="002A7439">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5D85E89" w14:textId="77777777" w:rsidR="00902078" w:rsidRDefault="002A7439">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48AF74A7" w14:textId="77777777" w:rsidR="00902078" w:rsidRDefault="002A7439">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0E1AFE11" w14:textId="77777777" w:rsidR="00902078" w:rsidRDefault="002A7439">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902078" w14:paraId="03B01F7B" w14:textId="77777777">
        <w:tc>
          <w:tcPr>
            <w:tcW w:w="675" w:type="dxa"/>
            <w:vAlign w:val="center"/>
          </w:tcPr>
          <w:p w14:paraId="36B57E59"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BBCF0B3" w14:textId="77777777" w:rsidR="00902078" w:rsidRDefault="002A7439">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4A6AF119" w14:textId="77777777" w:rsidR="00902078" w:rsidRDefault="002A7439">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02078" w14:paraId="66D02D3E" w14:textId="77777777">
        <w:tc>
          <w:tcPr>
            <w:tcW w:w="675" w:type="dxa"/>
            <w:vAlign w:val="center"/>
          </w:tcPr>
          <w:p w14:paraId="16B46B88"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228DFC93" w14:textId="77777777" w:rsidR="00902078" w:rsidRDefault="002A7439">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3C1F67C6" w14:textId="77777777" w:rsidR="00902078" w:rsidRDefault="002A7439">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1BDCDEA3" w14:textId="77777777" w:rsidR="00902078" w:rsidRDefault="002A7439">
            <w:pPr>
              <w:spacing w:line="360" w:lineRule="auto"/>
              <w:rPr>
                <w:rFonts w:ascii="宋体" w:eastAsia="宋体" w:hAnsi="宋体"/>
                <w:bCs/>
                <w:szCs w:val="21"/>
              </w:rPr>
            </w:pPr>
            <w:r>
              <w:rPr>
                <w:rFonts w:ascii="宋体" w:eastAsia="宋体" w:hAnsi="宋体" w:hint="eastAsia"/>
                <w:bCs/>
                <w:szCs w:val="21"/>
              </w:rPr>
              <w:t>（1）查询渠道：</w:t>
            </w:r>
          </w:p>
          <w:p w14:paraId="0355E68A" w14:textId="77777777" w:rsidR="00902078" w:rsidRDefault="002A7439">
            <w:pPr>
              <w:spacing w:line="360" w:lineRule="auto"/>
              <w:rPr>
                <w:rFonts w:ascii="宋体" w:eastAsia="宋体" w:hAnsi="宋体"/>
                <w:bCs/>
                <w:szCs w:val="21"/>
              </w:rPr>
            </w:pPr>
            <w:r>
              <w:rPr>
                <w:rFonts w:ascii="宋体" w:eastAsia="宋体" w:hAnsi="宋体" w:hint="eastAsia"/>
                <w:bCs/>
                <w:szCs w:val="21"/>
              </w:rPr>
              <w:t>①“信用中国”网站（</w:t>
            </w:r>
            <w:hyperlink r:id="rId16" w:history="1">
              <w:r>
                <w:rPr>
                  <w:rStyle w:val="aff"/>
                  <w:rFonts w:ascii="宋体" w:eastAsia="宋体" w:hAnsi="宋体" w:hint="eastAsia"/>
                  <w:bCs/>
                  <w:szCs w:val="21"/>
                </w:rPr>
                <w:t>www.creditchina.gov.cn</w:t>
              </w:r>
            </w:hyperlink>
            <w:r>
              <w:rPr>
                <w:rFonts w:ascii="宋体" w:eastAsia="宋体" w:hAnsi="宋体" w:hint="eastAsia"/>
                <w:bCs/>
                <w:szCs w:val="21"/>
              </w:rPr>
              <w:t>）</w:t>
            </w:r>
          </w:p>
          <w:p w14:paraId="1179EF03" w14:textId="77777777" w:rsidR="00902078" w:rsidRDefault="002A7439">
            <w:pPr>
              <w:spacing w:line="360" w:lineRule="auto"/>
              <w:rPr>
                <w:rFonts w:ascii="宋体" w:eastAsia="宋体" w:hAnsi="宋体"/>
                <w:bCs/>
                <w:szCs w:val="21"/>
              </w:rPr>
            </w:pPr>
            <w:r>
              <w:rPr>
                <w:rFonts w:ascii="宋体" w:eastAsia="宋体" w:hAnsi="宋体" w:hint="eastAsia"/>
                <w:bCs/>
                <w:szCs w:val="21"/>
              </w:rPr>
              <w:t>②“中国政府采购网”（www.ccgp.gov.cn）</w:t>
            </w:r>
          </w:p>
          <w:p w14:paraId="0DD30662" w14:textId="77777777" w:rsidR="00902078" w:rsidRDefault="002A7439">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73A88B3B" w14:textId="77777777" w:rsidR="00902078" w:rsidRDefault="002A7439">
            <w:pPr>
              <w:spacing w:line="360" w:lineRule="auto"/>
              <w:rPr>
                <w:rFonts w:ascii="宋体" w:eastAsia="宋体" w:hAnsi="宋体"/>
                <w:bCs/>
                <w:szCs w:val="21"/>
              </w:rPr>
            </w:pPr>
            <w:r>
              <w:rPr>
                <w:rFonts w:ascii="宋体" w:eastAsia="宋体" w:hAnsi="宋体" w:hint="eastAsia"/>
                <w:bCs/>
                <w:szCs w:val="21"/>
              </w:rPr>
              <w:t>（2）截止时间：同投标截止时间；</w:t>
            </w:r>
          </w:p>
          <w:p w14:paraId="23F24807" w14:textId="77777777" w:rsidR="00902078" w:rsidRDefault="002A7439">
            <w:pPr>
              <w:spacing w:line="360" w:lineRule="auto"/>
              <w:rPr>
                <w:rFonts w:ascii="宋体" w:eastAsia="宋体" w:hAnsi="宋体"/>
                <w:bCs/>
                <w:szCs w:val="21"/>
              </w:rPr>
            </w:pPr>
            <w:r>
              <w:rPr>
                <w:rFonts w:ascii="宋体" w:eastAsia="宋体" w:hAnsi="宋体" w:hint="eastAsia"/>
                <w:bCs/>
                <w:szCs w:val="21"/>
              </w:rPr>
              <w:lastRenderedPageBreak/>
              <w:t>（3）信用信息查询记录和证据留存具体方式：经采购人或评标委员会确认的查询结果网页截图作为查询记录和证据，与其他采购文件一并保存；</w:t>
            </w:r>
          </w:p>
          <w:p w14:paraId="20C1F61C" w14:textId="77777777" w:rsidR="00902078" w:rsidRDefault="002A7439">
            <w:pPr>
              <w:spacing w:line="360" w:lineRule="auto"/>
              <w:rPr>
                <w:rFonts w:ascii="宋体" w:eastAsia="宋体" w:hAnsi="宋体"/>
                <w:bCs/>
                <w:szCs w:val="21"/>
              </w:rPr>
            </w:pPr>
            <w:r>
              <w:rPr>
                <w:rFonts w:ascii="宋体" w:eastAsia="宋体" w:hAnsi="宋体" w:hint="eastAsia"/>
                <w:bCs/>
                <w:szCs w:val="21"/>
              </w:rPr>
              <w:t>（4）信用信息的使用原则：经采购人或评标委员会认定的被列入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4C0B412D" w14:textId="77777777" w:rsidR="00902078" w:rsidRDefault="002A7439">
            <w:pPr>
              <w:spacing w:line="360" w:lineRule="auto"/>
              <w:rPr>
                <w:rFonts w:ascii="宋体" w:eastAsia="宋体" w:hAnsi="宋体" w:cs="Times New Roman"/>
                <w:b/>
                <w:bCs/>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采购人或评标委员会</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902078" w14:paraId="4F74BE5C" w14:textId="77777777">
        <w:trPr>
          <w:trHeight w:val="624"/>
        </w:trPr>
        <w:tc>
          <w:tcPr>
            <w:tcW w:w="675" w:type="dxa"/>
            <w:vAlign w:val="center"/>
          </w:tcPr>
          <w:p w14:paraId="5B6491D1"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3C3AE727" w14:textId="77777777" w:rsidR="00902078" w:rsidRDefault="002A7439">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3AC2900C" w14:textId="77777777" w:rsidR="00902078" w:rsidRDefault="002A7439">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14:paraId="551CDDC5" w14:textId="1A1804CA" w:rsidR="00902078" w:rsidRDefault="00462825">
            <w:pPr>
              <w:spacing w:line="360" w:lineRule="auto"/>
              <w:rPr>
                <w:rFonts w:ascii="宋体" w:eastAsia="宋体" w:hAnsi="宋体" w:cs="Times New Roman"/>
                <w:b/>
                <w:bCs/>
                <w:szCs w:val="21"/>
              </w:rPr>
            </w:pPr>
            <w:r>
              <w:rPr>
                <w:rFonts w:ascii="宋体" w:eastAsia="宋体" w:hAnsi="宋体" w:cs="Times New Roman" w:hint="eastAsia"/>
                <w:b/>
                <w:bCs/>
                <w:szCs w:val="21"/>
              </w:rPr>
              <w:t>无</w:t>
            </w:r>
          </w:p>
        </w:tc>
      </w:tr>
      <w:tr w:rsidR="00902078" w14:paraId="056A22B9" w14:textId="77777777">
        <w:trPr>
          <w:trHeight w:val="624"/>
        </w:trPr>
        <w:tc>
          <w:tcPr>
            <w:tcW w:w="675" w:type="dxa"/>
            <w:vAlign w:val="center"/>
          </w:tcPr>
          <w:p w14:paraId="4CB7A98F"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3CF0C07F" w14:textId="77777777" w:rsidR="00902078" w:rsidRDefault="002A7439">
            <w:pPr>
              <w:spacing w:line="360" w:lineRule="auto"/>
              <w:rPr>
                <w:rFonts w:ascii="宋体" w:eastAsia="宋体" w:hAnsi="宋体" w:cs="仿宋_GB2312"/>
                <w:szCs w:val="21"/>
                <w:lang w:val="zh-CN"/>
              </w:rPr>
            </w:pPr>
            <w:r>
              <w:rPr>
                <w:rFonts w:asciiTheme="minorEastAsia" w:hAnsiTheme="minorEastAsia" w:hint="eastAsia"/>
                <w:b/>
                <w:szCs w:val="21"/>
              </w:rPr>
              <w:t>投标承诺函</w:t>
            </w:r>
          </w:p>
        </w:tc>
        <w:tc>
          <w:tcPr>
            <w:tcW w:w="5954" w:type="dxa"/>
            <w:vAlign w:val="center"/>
          </w:tcPr>
          <w:p w14:paraId="7B15910A" w14:textId="77777777" w:rsidR="00902078" w:rsidRDefault="002A7439">
            <w:pPr>
              <w:spacing w:line="360" w:lineRule="auto"/>
              <w:rPr>
                <w:rFonts w:ascii="宋体" w:eastAsia="宋体" w:hAnsi="宋体" w:cs="仿宋_GB2312"/>
                <w:szCs w:val="21"/>
                <w:lang w:val="zh-CN"/>
              </w:rPr>
            </w:pPr>
            <w:r>
              <w:rPr>
                <w:rFonts w:asciiTheme="minorEastAsia" w:hAnsiTheme="minorEastAsia" w:hint="eastAsia"/>
                <w:szCs w:val="21"/>
              </w:rPr>
              <w:t>投标人以投标承诺函的形式替代投标保证金。</w:t>
            </w:r>
          </w:p>
        </w:tc>
      </w:tr>
      <w:tr w:rsidR="00902078" w14:paraId="5AFB70AB" w14:textId="77777777">
        <w:trPr>
          <w:trHeight w:val="1449"/>
        </w:trPr>
        <w:tc>
          <w:tcPr>
            <w:tcW w:w="675" w:type="dxa"/>
            <w:vAlign w:val="center"/>
          </w:tcPr>
          <w:p w14:paraId="53C2D0DF"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73D3E7A8" w14:textId="77777777" w:rsidR="00902078" w:rsidRDefault="002A7439">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36B0069" w14:textId="77777777" w:rsidR="00902078" w:rsidRDefault="002A7439">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902078" w14:paraId="19B20F8C" w14:textId="77777777">
        <w:trPr>
          <w:trHeight w:val="624"/>
        </w:trPr>
        <w:tc>
          <w:tcPr>
            <w:tcW w:w="675" w:type="dxa"/>
            <w:vAlign w:val="center"/>
          </w:tcPr>
          <w:p w14:paraId="7B1E369F" w14:textId="77777777" w:rsidR="00902078" w:rsidRDefault="002A7439">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1225E2F" w14:textId="77777777" w:rsidR="00902078" w:rsidRDefault="002A7439">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2E84049F" w14:textId="77777777" w:rsidR="00902078" w:rsidRDefault="002A7439">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902078" w14:paraId="2E8AFE80" w14:textId="77777777">
        <w:trPr>
          <w:trHeight w:val="416"/>
        </w:trPr>
        <w:tc>
          <w:tcPr>
            <w:tcW w:w="675" w:type="dxa"/>
            <w:vAlign w:val="center"/>
          </w:tcPr>
          <w:p w14:paraId="5F0B21C8" w14:textId="77777777" w:rsidR="00902078" w:rsidRDefault="002A7439">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491BF123" w14:textId="77777777" w:rsidR="00902078" w:rsidRDefault="002A7439">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4FFEB2BE" w14:textId="77777777" w:rsidR="00902078" w:rsidRDefault="002A7439">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91BF37E" w14:textId="77777777" w:rsidR="00902078" w:rsidRDefault="002A7439">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40592C1F" w14:textId="77777777" w:rsidR="00902078" w:rsidRDefault="002A743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7FE8B23" w14:textId="77777777" w:rsidR="00902078" w:rsidRDefault="002A7439">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3B2C8A71" w14:textId="77777777" w:rsidR="00902078" w:rsidRDefault="002A7439">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w:t>
            </w:r>
            <w:r>
              <w:rPr>
                <w:rFonts w:ascii="楷体" w:eastAsia="楷体" w:hAnsi="楷体" w:cs="Times New Roman" w:hint="eastAsia"/>
                <w:color w:val="000000"/>
                <w:sz w:val="24"/>
                <w:szCs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14:paraId="36C7EAE4" w14:textId="77777777" w:rsidR="00902078" w:rsidRDefault="002A7439">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902078" w14:paraId="2CA638AA" w14:textId="77777777">
        <w:trPr>
          <w:trHeight w:val="567"/>
        </w:trPr>
        <w:tc>
          <w:tcPr>
            <w:tcW w:w="675" w:type="dxa"/>
            <w:vAlign w:val="center"/>
          </w:tcPr>
          <w:p w14:paraId="25524DE4" w14:textId="77777777" w:rsidR="00902078" w:rsidRDefault="002A7439">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6182F20D" w14:textId="77777777" w:rsidR="00902078" w:rsidRDefault="002A7439">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78CCED6" w14:textId="77777777" w:rsidR="00902078" w:rsidRDefault="002A7439">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6FE7DA15" w14:textId="77777777" w:rsidR="00902078" w:rsidRDefault="00902078">
            <w:pPr>
              <w:spacing w:line="360" w:lineRule="auto"/>
              <w:rPr>
                <w:rFonts w:ascii="宋体" w:eastAsia="宋体" w:hAnsi="宋体" w:cs="Times New Roman"/>
                <w:b/>
                <w:szCs w:val="21"/>
              </w:rPr>
            </w:pPr>
          </w:p>
        </w:tc>
      </w:tr>
      <w:tr w:rsidR="00902078" w14:paraId="60A2A344" w14:textId="77777777">
        <w:trPr>
          <w:trHeight w:val="567"/>
        </w:trPr>
        <w:tc>
          <w:tcPr>
            <w:tcW w:w="675" w:type="dxa"/>
            <w:vAlign w:val="center"/>
          </w:tcPr>
          <w:p w14:paraId="7FD88DEC" w14:textId="77777777" w:rsidR="00902078" w:rsidRDefault="002A7439">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1C99178" w14:textId="77777777" w:rsidR="00902078" w:rsidRDefault="002A7439">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CDE7074" w14:textId="77777777" w:rsidR="00902078" w:rsidRDefault="002A7439">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1C8CCD09" w14:textId="77777777" w:rsidR="00902078" w:rsidRDefault="00902078">
            <w:pPr>
              <w:spacing w:line="360" w:lineRule="auto"/>
              <w:rPr>
                <w:rFonts w:ascii="宋体" w:eastAsia="宋体" w:hAnsi="宋体" w:cs="仿宋_GB2312"/>
                <w:szCs w:val="21"/>
                <w:lang w:val="zh-CN"/>
              </w:rPr>
            </w:pPr>
          </w:p>
        </w:tc>
      </w:tr>
    </w:tbl>
    <w:p w14:paraId="5A5E4F1A" w14:textId="77777777" w:rsidR="00902078" w:rsidRDefault="002A7439">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0D8BC2" w14:textId="77777777" w:rsidR="00902078" w:rsidRDefault="002A743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75B78038" w14:textId="77777777" w:rsidR="00902078" w:rsidRDefault="002A7439">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1BBED02B" w14:textId="77777777" w:rsidR="00902078" w:rsidRDefault="002A743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0244C3C9" w14:textId="77777777" w:rsidR="00902078" w:rsidRDefault="002A7439">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2317B868" w14:textId="77777777" w:rsidR="00902078" w:rsidRDefault="002A7439">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00A4513" w14:textId="77777777" w:rsidR="00902078" w:rsidRDefault="002A7439">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0508CBD6" w14:textId="77777777" w:rsidR="00902078" w:rsidRDefault="002A743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3D8093BB" w14:textId="77777777" w:rsidR="00902078" w:rsidRDefault="002A7439">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08B02F40" w14:textId="77777777" w:rsidR="00902078" w:rsidRDefault="002A7439">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w:t>
      </w:r>
      <w:r>
        <w:rPr>
          <w:rFonts w:ascii="宋体" w:eastAsia="宋体" w:hAnsi="宋体" w:cs="仿宋_GB2312"/>
          <w:sz w:val="24"/>
          <w:szCs w:val="24"/>
          <w:lang w:val="zh-CN"/>
        </w:rPr>
        <w:lastRenderedPageBreak/>
        <w:t>变投标文件的实质性内容。</w:t>
      </w:r>
    </w:p>
    <w:p w14:paraId="6A115435" w14:textId="77777777" w:rsidR="00902078" w:rsidRDefault="002A7439">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35D86AAB" w14:textId="77777777" w:rsidR="00902078" w:rsidRDefault="002A7439">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A80EDCC" w14:textId="77777777" w:rsidR="00902078" w:rsidRDefault="002A7439">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F2F967B" w14:textId="77777777" w:rsidR="00902078" w:rsidRDefault="002A743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FACD1AF" w14:textId="77777777" w:rsidR="00902078" w:rsidRDefault="002A7439">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规定的小微企业报价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14:paraId="53F52115" w14:textId="77777777" w:rsidR="00902078" w:rsidRDefault="002A7439">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14:paraId="7E02FBDD" w14:textId="77777777" w:rsidR="00902078" w:rsidRDefault="002A7439">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53855A4D" w14:textId="77777777" w:rsidR="00902078" w:rsidRDefault="002A7439">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14:paraId="3DE6101E" w14:textId="77777777" w:rsidR="00902078" w:rsidRDefault="002A7439">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3E052810" w14:textId="77777777" w:rsidR="00902078" w:rsidRDefault="002A7439">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w:t>
      </w:r>
      <w:r>
        <w:rPr>
          <w:rFonts w:ascii="宋体" w:eastAsia="宋体" w:hAnsi="宋体" w:cs="仿宋_GB2312"/>
          <w:szCs w:val="21"/>
          <w:lang w:val="zh-CN"/>
        </w:rPr>
        <w:lastRenderedPageBreak/>
        <w:t>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66DECD7E" w14:textId="77777777" w:rsidR="00902078" w:rsidRDefault="002A7439">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0C7E5942" w14:textId="77777777" w:rsidR="00902078" w:rsidRDefault="002A7439">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632DD77" w14:textId="77777777" w:rsidR="00902078" w:rsidRDefault="002A7439">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6709AD" w14:textId="77777777" w:rsidR="00902078" w:rsidRDefault="002A7439">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33EB1DD2" w14:textId="77777777" w:rsidR="00902078" w:rsidRDefault="002A7439">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DE3D150" w14:textId="77777777" w:rsidR="00902078" w:rsidRDefault="002A7439">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07E1C39B" w14:textId="77777777" w:rsidR="00902078" w:rsidRDefault="002A7439">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7B19C71B" w14:textId="77777777" w:rsidR="00902078" w:rsidRDefault="002A7439">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26F840AF" w14:textId="77777777" w:rsidR="00902078" w:rsidRDefault="002A7439">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CD64661" w14:textId="77777777" w:rsidR="00902078" w:rsidRDefault="002A7439">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6356B1AE" w14:textId="77777777" w:rsidR="00902078" w:rsidRDefault="002A7439">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14:paraId="0FEB5421" w14:textId="77777777" w:rsidR="00902078" w:rsidRDefault="002A7439">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52072963"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lastRenderedPageBreak/>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77CBAC07" w14:textId="77777777" w:rsidR="00902078" w:rsidRDefault="002A7439">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5B938C6A"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467EB2B9"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14:paraId="059B327C"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14:paraId="2DEC7945"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14:paraId="63F504B6"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14:paraId="49C2A03F"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14:paraId="4A8A5A77"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14:paraId="38BD6F4E"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14:paraId="5663E8A3" w14:textId="77777777" w:rsidR="00902078" w:rsidRDefault="002A7439">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E0A53B" w14:textId="77777777" w:rsidR="00902078" w:rsidRDefault="002A7439">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14:paraId="322FB77A" w14:textId="77777777" w:rsidR="00902078" w:rsidRDefault="002A7439">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902078" w14:paraId="6CA12CCA"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6B9EA480"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4019B2E5"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34F0C05A" w14:textId="77777777" w:rsidR="00902078" w:rsidRDefault="002A7439">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13100946" w14:textId="77777777" w:rsidR="00902078" w:rsidRDefault="002A7439">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9408E54" w14:textId="77777777" w:rsidR="00902078" w:rsidRDefault="002A7439">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902078" w14:paraId="01F2EB50"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E404062"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902078" w14:paraId="1FF2463D"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5F3A0B57"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0D1FA0C"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2728F5A" w14:textId="77777777" w:rsidR="00902078" w:rsidRDefault="002A7439">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902078" w14:paraId="0C4FC408"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2C7D6422" w14:textId="77777777" w:rsidR="00902078" w:rsidRDefault="002A7439">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61773B40"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3628EA5B" w14:textId="77777777" w:rsidR="00902078" w:rsidRDefault="002A7439">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5AB3724F" w14:textId="77777777" w:rsidR="00902078" w:rsidRDefault="002A7439">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313524F4" w14:textId="77777777" w:rsidR="00902078" w:rsidRDefault="002A7439">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5ED77FD4" w14:textId="77777777" w:rsidR="00902078" w:rsidRDefault="002A7439">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902078" w14:paraId="49F16FA7"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B201C7A"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lastRenderedPageBreak/>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902078" w14:paraId="5FD84B8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4E5532E8"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8ED4EF" w14:textId="77777777"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38BA8D2" w14:textId="77777777" w:rsidR="00902078" w:rsidRDefault="002A7439">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902078" w14:paraId="4C551DAF"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7D5EEE2" w14:textId="77777777" w:rsidR="00902078" w:rsidRDefault="002A7439">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353A051B" w14:textId="0123D36B" w:rsidR="00902078" w:rsidRPr="00462825" w:rsidRDefault="002A7439" w:rsidP="00462825">
            <w:pPr>
              <w:widowControl/>
              <w:spacing w:line="360" w:lineRule="auto"/>
              <w:jc w:val="left"/>
              <w:rPr>
                <w:rFonts w:ascii="宋体" w:eastAsia="宋体" w:hAnsi="宋体" w:cs="宋体"/>
                <w:sz w:val="24"/>
                <w:szCs w:val="24"/>
              </w:rPr>
            </w:pPr>
            <w:r>
              <w:rPr>
                <w:rFonts w:ascii="宋体" w:eastAsia="宋体" w:hAnsi="宋体" w:cs="宋体" w:hint="eastAsia"/>
                <w:sz w:val="24"/>
                <w:szCs w:val="24"/>
              </w:rPr>
              <w:t>投标人201</w:t>
            </w:r>
            <w:r>
              <w:rPr>
                <w:rFonts w:ascii="宋体" w:eastAsia="宋体" w:hAnsi="宋体" w:cs="宋体"/>
                <w:sz w:val="24"/>
                <w:szCs w:val="24"/>
              </w:rPr>
              <w:t>8</w:t>
            </w:r>
            <w:r>
              <w:rPr>
                <w:rFonts w:ascii="宋体" w:eastAsia="宋体" w:hAnsi="宋体" w:cs="宋体" w:hint="eastAsia"/>
                <w:sz w:val="24"/>
                <w:szCs w:val="24"/>
              </w:rPr>
              <w:t>年</w:t>
            </w:r>
            <w:r>
              <w:rPr>
                <w:rFonts w:ascii="宋体" w:eastAsia="宋体" w:hAnsi="宋体" w:cs="宋体"/>
                <w:sz w:val="24"/>
                <w:szCs w:val="24"/>
              </w:rPr>
              <w:t>0</w:t>
            </w:r>
            <w:r w:rsidR="00462825">
              <w:rPr>
                <w:rFonts w:ascii="宋体" w:eastAsia="宋体" w:hAnsi="宋体" w:cs="宋体"/>
                <w:sz w:val="24"/>
                <w:szCs w:val="24"/>
              </w:rPr>
              <w:t>1</w:t>
            </w:r>
            <w:r>
              <w:rPr>
                <w:rFonts w:ascii="宋体" w:eastAsia="宋体" w:hAnsi="宋体" w:cs="宋体" w:hint="eastAsia"/>
                <w:sz w:val="24"/>
                <w:szCs w:val="24"/>
              </w:rPr>
              <w:t>月01日以来（以合同签订日期为准），具有</w:t>
            </w:r>
            <w:r w:rsidR="00462825" w:rsidRPr="00462825">
              <w:rPr>
                <w:rFonts w:ascii="宋体" w:eastAsia="宋体" w:hAnsi="宋体" w:cs="宋体" w:hint="eastAsia"/>
                <w:sz w:val="24"/>
                <w:szCs w:val="24"/>
              </w:rPr>
              <w:t>医疗卫生</w:t>
            </w:r>
            <w:r w:rsidR="00F655D4">
              <w:rPr>
                <w:rFonts w:ascii="宋体" w:eastAsia="宋体" w:hAnsi="宋体" w:cs="宋体" w:hint="eastAsia"/>
                <w:sz w:val="24"/>
                <w:szCs w:val="24"/>
              </w:rPr>
              <w:t>机构</w:t>
            </w:r>
            <w:r w:rsidR="00462825" w:rsidRPr="00462825">
              <w:rPr>
                <w:rFonts w:ascii="宋体" w:eastAsia="宋体" w:hAnsi="宋体" w:cs="宋体" w:hint="eastAsia"/>
                <w:sz w:val="24"/>
                <w:szCs w:val="24"/>
              </w:rPr>
              <w:t>洗涤服务项目业绩的</w:t>
            </w:r>
            <w:r>
              <w:rPr>
                <w:rFonts w:ascii="宋体" w:eastAsia="宋体" w:hAnsi="宋体" w:cs="宋体" w:hint="eastAsia"/>
                <w:sz w:val="24"/>
                <w:szCs w:val="24"/>
              </w:rPr>
              <w:t>，每份得</w:t>
            </w:r>
            <w:r w:rsidR="00A74CEB">
              <w:rPr>
                <w:rFonts w:ascii="宋体" w:eastAsia="宋体" w:hAnsi="宋体" w:cs="宋体"/>
                <w:sz w:val="24"/>
                <w:szCs w:val="24"/>
              </w:rPr>
              <w:t>5</w:t>
            </w:r>
            <w:r>
              <w:rPr>
                <w:rFonts w:ascii="宋体" w:eastAsia="宋体" w:hAnsi="宋体" w:cs="宋体" w:hint="eastAsia"/>
                <w:sz w:val="24"/>
                <w:szCs w:val="24"/>
              </w:rPr>
              <w:t>分，最多得</w:t>
            </w:r>
            <w:r w:rsidR="00A74CEB">
              <w:rPr>
                <w:rFonts w:ascii="宋体" w:eastAsia="宋体" w:hAnsi="宋体" w:cs="宋体"/>
                <w:sz w:val="24"/>
                <w:szCs w:val="24"/>
              </w:rPr>
              <w:t>10</w:t>
            </w:r>
            <w:r>
              <w:rPr>
                <w:rFonts w:ascii="宋体" w:eastAsia="宋体" w:hAnsi="宋体" w:cs="宋体" w:hint="eastAsia"/>
                <w:sz w:val="24"/>
                <w:szCs w:val="24"/>
              </w:rPr>
              <w:t>分</w:t>
            </w:r>
            <w:r w:rsidR="00910818">
              <w:rPr>
                <w:rFonts w:ascii="宋体" w:eastAsia="宋体" w:hAnsi="宋体" w:cs="宋体" w:hint="eastAsia"/>
                <w:sz w:val="24"/>
                <w:szCs w:val="24"/>
              </w:rPr>
              <w:t>，标书中附合同扫描件或图片并加盖投标人公章</w:t>
            </w:r>
            <w:r>
              <w:rPr>
                <w:rFonts w:ascii="宋体" w:eastAsia="宋体" w:hAnsi="宋体" w:cs="宋体" w:hint="eastAsia"/>
                <w:sz w:val="24"/>
                <w:szCs w:val="24"/>
              </w:rPr>
              <w:t>，不提供者</w:t>
            </w:r>
            <w:r w:rsidR="00910818">
              <w:rPr>
                <w:rFonts w:ascii="宋体" w:eastAsia="宋体" w:hAnsi="宋体" w:cs="宋体" w:hint="eastAsia"/>
                <w:sz w:val="24"/>
                <w:szCs w:val="24"/>
              </w:rPr>
              <w:t>不得分</w:t>
            </w:r>
            <w:r>
              <w:rPr>
                <w:rFonts w:ascii="宋体" w:eastAsia="宋体" w:hAnsi="宋体" w:cs="宋体" w:hint="eastAsia"/>
                <w:sz w:val="24"/>
                <w:szCs w:val="24"/>
              </w:rPr>
              <w:t>。(所提供业绩仅限于与医疗机构签订的合同）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0DE2AEB5" w14:textId="1CBF20CC" w:rsidR="00902078" w:rsidRDefault="00A74CEB">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10</w:t>
            </w:r>
            <w:r w:rsidR="002A7439">
              <w:rPr>
                <w:rFonts w:ascii="宋体" w:eastAsia="宋体" w:hAnsi="宋体" w:cs="Times New Roman" w:hint="eastAsia"/>
                <w:sz w:val="24"/>
                <w:szCs w:val="24"/>
              </w:rPr>
              <w:t>分</w:t>
            </w:r>
          </w:p>
        </w:tc>
      </w:tr>
      <w:tr w:rsidR="00902078" w14:paraId="06E30059"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860AACC" w14:textId="77777777" w:rsidR="00902078" w:rsidRDefault="002A7439">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3C98C1EB" w14:textId="18067BD1" w:rsidR="00462825" w:rsidRDefault="00462825" w:rsidP="009C0BC1">
            <w:pPr>
              <w:spacing w:line="276" w:lineRule="auto"/>
              <w:ind w:right="-20"/>
              <w:rPr>
                <w:rFonts w:ascii="宋体" w:eastAsia="宋体" w:hAnsi="宋体" w:cs="宋体"/>
                <w:spacing w:val="-108"/>
                <w:kern w:val="0"/>
                <w:sz w:val="24"/>
                <w:szCs w:val="24"/>
              </w:rPr>
            </w:pPr>
            <w:r w:rsidRPr="00AB167C">
              <w:rPr>
                <w:rFonts w:ascii="宋体" w:eastAsia="宋体" w:hAnsi="宋体" w:cs="宋体"/>
                <w:kern w:val="0"/>
                <w:position w:val="-2"/>
                <w:sz w:val="24"/>
                <w:szCs w:val="24"/>
              </w:rPr>
              <w:t>投标人</w:t>
            </w:r>
            <w:r w:rsidRPr="00AB167C">
              <w:rPr>
                <w:rFonts w:ascii="宋体" w:eastAsia="宋体" w:hAnsi="宋体" w:cs="宋体"/>
                <w:spacing w:val="-45"/>
                <w:kern w:val="0"/>
                <w:position w:val="-2"/>
                <w:sz w:val="24"/>
                <w:szCs w:val="24"/>
              </w:rPr>
              <w:t xml:space="preserve"> </w:t>
            </w:r>
            <w:r w:rsidRPr="00AB167C">
              <w:rPr>
                <w:rFonts w:ascii="宋体" w:eastAsia="宋体" w:hAnsi="宋体" w:cs="宋体"/>
                <w:kern w:val="0"/>
                <w:position w:val="-2"/>
                <w:sz w:val="24"/>
                <w:szCs w:val="24"/>
              </w:rPr>
              <w:t>20</w:t>
            </w:r>
            <w:r w:rsidRPr="00282C8C">
              <w:rPr>
                <w:rFonts w:ascii="宋体" w:eastAsia="宋体" w:hAnsi="宋体" w:cs="宋体"/>
                <w:kern w:val="0"/>
                <w:position w:val="-2"/>
                <w:sz w:val="24"/>
                <w:szCs w:val="24"/>
              </w:rPr>
              <w:t>1</w:t>
            </w:r>
            <w:r>
              <w:rPr>
                <w:rFonts w:ascii="宋体" w:eastAsia="宋体" w:hAnsi="宋体" w:cs="宋体"/>
                <w:kern w:val="0"/>
                <w:position w:val="-2"/>
                <w:sz w:val="24"/>
                <w:szCs w:val="24"/>
              </w:rPr>
              <w:t>8</w:t>
            </w:r>
            <w:r w:rsidRPr="00AB167C">
              <w:rPr>
                <w:rFonts w:ascii="宋体" w:eastAsia="宋体" w:hAnsi="宋体" w:cs="宋体"/>
                <w:kern w:val="0"/>
                <w:position w:val="-2"/>
                <w:sz w:val="24"/>
                <w:szCs w:val="24"/>
              </w:rPr>
              <w:t>年</w:t>
            </w:r>
            <w:r w:rsidRPr="00282C8C">
              <w:rPr>
                <w:rFonts w:ascii="宋体" w:eastAsia="宋体" w:hAnsi="宋体" w:cs="宋体" w:hint="eastAsia"/>
                <w:kern w:val="0"/>
                <w:position w:val="-2"/>
                <w:sz w:val="24"/>
                <w:szCs w:val="24"/>
              </w:rPr>
              <w:t>01月01日</w:t>
            </w:r>
            <w:r w:rsidRPr="00AB167C">
              <w:rPr>
                <w:rFonts w:ascii="宋体" w:eastAsia="宋体" w:hAnsi="宋体" w:cs="宋体"/>
                <w:spacing w:val="-2"/>
                <w:kern w:val="0"/>
                <w:position w:val="-2"/>
                <w:sz w:val="24"/>
                <w:szCs w:val="24"/>
              </w:rPr>
              <w:t>以</w:t>
            </w:r>
            <w:r w:rsidRPr="00AB167C">
              <w:rPr>
                <w:rFonts w:ascii="宋体" w:eastAsia="宋体" w:hAnsi="宋体" w:cs="宋体"/>
                <w:kern w:val="0"/>
                <w:position w:val="-2"/>
                <w:sz w:val="24"/>
                <w:szCs w:val="24"/>
              </w:rPr>
              <w:t>来</w:t>
            </w:r>
            <w:r w:rsidRPr="00AB167C">
              <w:rPr>
                <w:rFonts w:ascii="宋体" w:eastAsia="宋体" w:hAnsi="宋体" w:cs="宋体"/>
                <w:spacing w:val="-2"/>
                <w:kern w:val="0"/>
                <w:position w:val="-2"/>
                <w:sz w:val="24"/>
                <w:szCs w:val="24"/>
              </w:rPr>
              <w:t>获</w:t>
            </w:r>
            <w:r w:rsidRPr="00AB167C">
              <w:rPr>
                <w:rFonts w:ascii="宋体" w:eastAsia="宋体" w:hAnsi="宋体" w:cs="宋体"/>
                <w:kern w:val="0"/>
                <w:position w:val="-2"/>
                <w:sz w:val="24"/>
                <w:szCs w:val="24"/>
              </w:rPr>
              <w:t>得</w:t>
            </w:r>
            <w:r w:rsidRPr="00AB167C">
              <w:rPr>
                <w:rFonts w:ascii="宋体" w:eastAsia="宋体" w:hAnsi="宋体" w:cs="宋体"/>
                <w:spacing w:val="-2"/>
                <w:kern w:val="0"/>
                <w:position w:val="-2"/>
                <w:sz w:val="24"/>
                <w:szCs w:val="24"/>
              </w:rPr>
              <w:t>医</w:t>
            </w:r>
            <w:r w:rsidRPr="00AB167C">
              <w:rPr>
                <w:rFonts w:ascii="宋体" w:eastAsia="宋体" w:hAnsi="宋体" w:cs="宋体"/>
                <w:kern w:val="0"/>
                <w:position w:val="-2"/>
                <w:sz w:val="24"/>
                <w:szCs w:val="24"/>
              </w:rPr>
              <w:t>院或</w:t>
            </w:r>
            <w:r w:rsidRPr="00AB167C">
              <w:rPr>
                <w:rFonts w:ascii="宋体" w:eastAsia="宋体" w:hAnsi="宋体" w:cs="宋体"/>
                <w:spacing w:val="-2"/>
                <w:kern w:val="0"/>
                <w:position w:val="-2"/>
                <w:sz w:val="24"/>
                <w:szCs w:val="24"/>
              </w:rPr>
              <w:t>企</w:t>
            </w:r>
            <w:r w:rsidRPr="00AB167C">
              <w:rPr>
                <w:rFonts w:ascii="宋体" w:eastAsia="宋体" w:hAnsi="宋体" w:cs="宋体"/>
                <w:kern w:val="0"/>
                <w:position w:val="-2"/>
                <w:sz w:val="24"/>
                <w:szCs w:val="24"/>
              </w:rPr>
              <w:t>业</w:t>
            </w:r>
            <w:r w:rsidRPr="00AB167C">
              <w:rPr>
                <w:rFonts w:ascii="宋体" w:eastAsia="宋体" w:hAnsi="宋体" w:cs="宋体"/>
                <w:spacing w:val="-2"/>
                <w:kern w:val="0"/>
                <w:position w:val="-2"/>
                <w:sz w:val="24"/>
                <w:szCs w:val="24"/>
              </w:rPr>
              <w:t>的</w:t>
            </w:r>
            <w:r w:rsidRPr="00AB167C">
              <w:rPr>
                <w:rFonts w:ascii="宋体" w:eastAsia="宋体" w:hAnsi="宋体" w:cs="宋体"/>
                <w:kern w:val="0"/>
                <w:position w:val="-2"/>
                <w:sz w:val="24"/>
                <w:szCs w:val="24"/>
              </w:rPr>
              <w:t>评</w:t>
            </w:r>
            <w:r w:rsidRPr="00AB167C">
              <w:rPr>
                <w:rFonts w:ascii="宋体" w:eastAsia="宋体" w:hAnsi="宋体" w:cs="宋体"/>
                <w:spacing w:val="-2"/>
                <w:kern w:val="0"/>
                <w:position w:val="-2"/>
                <w:sz w:val="24"/>
                <w:szCs w:val="24"/>
              </w:rPr>
              <w:t>价</w:t>
            </w:r>
            <w:r w:rsidRPr="00AB167C">
              <w:rPr>
                <w:rFonts w:ascii="宋体" w:eastAsia="宋体" w:hAnsi="宋体" w:cs="宋体"/>
                <w:kern w:val="0"/>
                <w:position w:val="-2"/>
                <w:sz w:val="24"/>
                <w:szCs w:val="24"/>
              </w:rPr>
              <w:t>意</w:t>
            </w:r>
            <w:r w:rsidRPr="00AB167C">
              <w:rPr>
                <w:rFonts w:ascii="宋体" w:eastAsia="宋体" w:hAnsi="宋体" w:cs="宋体"/>
                <w:spacing w:val="-2"/>
                <w:kern w:val="0"/>
                <w:position w:val="-2"/>
                <w:sz w:val="24"/>
                <w:szCs w:val="24"/>
              </w:rPr>
              <w:t>见</w:t>
            </w:r>
            <w:r w:rsidRPr="00AB167C">
              <w:rPr>
                <w:rFonts w:ascii="宋体" w:eastAsia="宋体" w:hAnsi="宋体" w:cs="宋体"/>
                <w:kern w:val="0"/>
                <w:position w:val="-2"/>
                <w:sz w:val="24"/>
                <w:szCs w:val="24"/>
              </w:rPr>
              <w:t>或</w:t>
            </w:r>
            <w:r w:rsidRPr="00AB167C">
              <w:rPr>
                <w:rFonts w:ascii="宋体" w:eastAsia="宋体" w:hAnsi="宋体" w:cs="宋体"/>
                <w:spacing w:val="-2"/>
                <w:kern w:val="0"/>
                <w:position w:val="-2"/>
                <w:sz w:val="24"/>
                <w:szCs w:val="24"/>
              </w:rPr>
              <w:t>证</w:t>
            </w:r>
            <w:r w:rsidRPr="00AB167C">
              <w:rPr>
                <w:rFonts w:ascii="宋体" w:eastAsia="宋体" w:hAnsi="宋体" w:cs="宋体"/>
                <w:kern w:val="0"/>
                <w:position w:val="-2"/>
                <w:sz w:val="24"/>
                <w:szCs w:val="24"/>
              </w:rPr>
              <w:t>明文</w:t>
            </w:r>
            <w:r w:rsidRPr="00AB167C">
              <w:rPr>
                <w:rFonts w:ascii="宋体" w:eastAsia="宋体" w:hAnsi="宋体" w:cs="宋体"/>
                <w:spacing w:val="-2"/>
                <w:kern w:val="0"/>
                <w:position w:val="-2"/>
                <w:sz w:val="24"/>
                <w:szCs w:val="24"/>
              </w:rPr>
              <w:t>件</w:t>
            </w:r>
            <w:r w:rsidRPr="00AB167C">
              <w:rPr>
                <w:rFonts w:ascii="宋体" w:eastAsia="宋体" w:hAnsi="宋体" w:cs="宋体"/>
                <w:kern w:val="0"/>
                <w:position w:val="-2"/>
                <w:sz w:val="24"/>
                <w:szCs w:val="24"/>
              </w:rPr>
              <w:t>，</w:t>
            </w:r>
            <w:r w:rsidRPr="00AB167C">
              <w:rPr>
                <w:rFonts w:ascii="宋体" w:eastAsia="宋体" w:hAnsi="宋体" w:cs="宋体"/>
                <w:spacing w:val="-2"/>
                <w:kern w:val="0"/>
                <w:position w:val="-2"/>
                <w:sz w:val="24"/>
                <w:szCs w:val="24"/>
              </w:rPr>
              <w:t>每</w:t>
            </w:r>
            <w:r w:rsidRPr="00AB167C">
              <w:rPr>
                <w:rFonts w:ascii="宋体" w:eastAsia="宋体" w:hAnsi="宋体" w:cs="宋体"/>
                <w:kern w:val="0"/>
                <w:position w:val="-2"/>
                <w:sz w:val="24"/>
                <w:szCs w:val="24"/>
              </w:rPr>
              <w:t>提</w:t>
            </w:r>
            <w:r w:rsidRPr="00AB167C">
              <w:rPr>
                <w:rFonts w:ascii="宋体" w:eastAsia="宋体" w:hAnsi="宋体" w:cs="宋体"/>
                <w:spacing w:val="-2"/>
                <w:kern w:val="0"/>
                <w:position w:val="-2"/>
                <w:sz w:val="24"/>
                <w:szCs w:val="24"/>
              </w:rPr>
              <w:t>供</w:t>
            </w:r>
            <w:r w:rsidRPr="00AB167C">
              <w:rPr>
                <w:rFonts w:ascii="宋体" w:eastAsia="宋体" w:hAnsi="宋体" w:cs="宋体"/>
                <w:kern w:val="0"/>
                <w:position w:val="-2"/>
                <w:sz w:val="24"/>
                <w:szCs w:val="24"/>
              </w:rPr>
              <w:t>一</w:t>
            </w:r>
            <w:r w:rsidRPr="00AB167C">
              <w:rPr>
                <w:rFonts w:ascii="宋体" w:eastAsia="宋体" w:hAnsi="宋体" w:cs="宋体"/>
                <w:spacing w:val="-2"/>
                <w:kern w:val="0"/>
                <w:position w:val="-2"/>
                <w:sz w:val="24"/>
                <w:szCs w:val="24"/>
              </w:rPr>
              <w:t>个</w:t>
            </w:r>
            <w:r w:rsidRPr="00AB167C">
              <w:rPr>
                <w:rFonts w:ascii="宋体" w:eastAsia="宋体" w:hAnsi="宋体" w:cs="宋体"/>
                <w:kern w:val="0"/>
                <w:position w:val="-2"/>
                <w:sz w:val="24"/>
                <w:szCs w:val="24"/>
              </w:rPr>
              <w:t>医</w:t>
            </w:r>
            <w:r w:rsidRPr="00282C8C">
              <w:rPr>
                <w:rFonts w:ascii="宋体" w:eastAsia="宋体" w:hAnsi="宋体" w:cs="宋体"/>
                <w:kern w:val="0"/>
                <w:sz w:val="24"/>
                <w:szCs w:val="24"/>
              </w:rPr>
              <w:t>院或</w:t>
            </w:r>
            <w:r w:rsidRPr="00282C8C">
              <w:rPr>
                <w:rFonts w:ascii="宋体" w:eastAsia="宋体" w:hAnsi="宋体" w:cs="宋体"/>
                <w:spacing w:val="-2"/>
                <w:kern w:val="0"/>
                <w:sz w:val="24"/>
                <w:szCs w:val="24"/>
              </w:rPr>
              <w:t>企</w:t>
            </w:r>
            <w:r w:rsidRPr="00282C8C">
              <w:rPr>
                <w:rFonts w:ascii="宋体" w:eastAsia="宋体" w:hAnsi="宋体" w:cs="宋体"/>
                <w:kern w:val="0"/>
                <w:sz w:val="24"/>
                <w:szCs w:val="24"/>
              </w:rPr>
              <w:t>业</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证</w:t>
            </w:r>
            <w:r w:rsidRPr="00282C8C">
              <w:rPr>
                <w:rFonts w:ascii="宋体" w:eastAsia="宋体" w:hAnsi="宋体" w:cs="宋体"/>
                <w:spacing w:val="-2"/>
                <w:kern w:val="0"/>
                <w:sz w:val="24"/>
                <w:szCs w:val="24"/>
              </w:rPr>
              <w:t>明</w:t>
            </w:r>
            <w:r w:rsidRPr="00282C8C">
              <w:rPr>
                <w:rFonts w:ascii="宋体" w:eastAsia="宋体" w:hAnsi="宋体" w:cs="宋体"/>
                <w:kern w:val="0"/>
                <w:sz w:val="24"/>
                <w:szCs w:val="24"/>
              </w:rPr>
              <w:t>文</w:t>
            </w:r>
            <w:r w:rsidRPr="00282C8C">
              <w:rPr>
                <w:rFonts w:ascii="宋体" w:eastAsia="宋体" w:hAnsi="宋体" w:cs="宋体"/>
                <w:spacing w:val="-2"/>
                <w:kern w:val="0"/>
                <w:sz w:val="24"/>
                <w:szCs w:val="24"/>
              </w:rPr>
              <w:t>件</w:t>
            </w:r>
            <w:r w:rsidRPr="00282C8C">
              <w:rPr>
                <w:rFonts w:ascii="宋体" w:eastAsia="宋体" w:hAnsi="宋体" w:cs="宋体"/>
                <w:kern w:val="0"/>
                <w:sz w:val="24"/>
                <w:szCs w:val="24"/>
              </w:rPr>
              <w:t>且</w:t>
            </w:r>
            <w:r w:rsidRPr="00282C8C">
              <w:rPr>
                <w:rFonts w:ascii="宋体" w:eastAsia="宋体" w:hAnsi="宋体" w:cs="宋体"/>
                <w:spacing w:val="-2"/>
                <w:kern w:val="0"/>
                <w:sz w:val="24"/>
                <w:szCs w:val="24"/>
              </w:rPr>
              <w:t>为</w:t>
            </w:r>
            <w:r w:rsidRPr="00282C8C">
              <w:rPr>
                <w:rFonts w:ascii="宋体" w:eastAsia="宋体" w:hAnsi="宋体" w:cs="宋体"/>
                <w:kern w:val="0"/>
                <w:sz w:val="24"/>
                <w:szCs w:val="24"/>
              </w:rPr>
              <w:t>“优</w:t>
            </w:r>
            <w:r w:rsidRPr="00282C8C">
              <w:rPr>
                <w:rFonts w:ascii="宋体" w:eastAsia="宋体" w:hAnsi="宋体" w:cs="宋体"/>
                <w:spacing w:val="-2"/>
                <w:kern w:val="0"/>
                <w:sz w:val="24"/>
                <w:szCs w:val="24"/>
              </w:rPr>
              <w:t>秀</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得</w:t>
            </w:r>
            <w:r w:rsidRPr="00282C8C">
              <w:rPr>
                <w:rFonts w:ascii="宋体" w:eastAsia="宋体" w:hAnsi="宋体" w:cs="宋体"/>
                <w:spacing w:val="-47"/>
                <w:kern w:val="0"/>
                <w:sz w:val="24"/>
                <w:szCs w:val="24"/>
              </w:rPr>
              <w:t xml:space="preserve"> </w:t>
            </w:r>
            <w:r>
              <w:rPr>
                <w:rFonts w:ascii="宋体" w:eastAsia="宋体" w:hAnsi="宋体" w:cs="宋体"/>
                <w:kern w:val="0"/>
                <w:sz w:val="24"/>
                <w:szCs w:val="24"/>
              </w:rPr>
              <w:t>3</w:t>
            </w:r>
            <w:r w:rsidRPr="00282C8C">
              <w:rPr>
                <w:rFonts w:ascii="宋体" w:eastAsia="宋体" w:hAnsi="宋体" w:cs="宋体"/>
                <w:kern w:val="0"/>
                <w:sz w:val="24"/>
                <w:szCs w:val="24"/>
              </w:rPr>
              <w:t>分</w:t>
            </w:r>
            <w:r w:rsidRPr="00282C8C">
              <w:rPr>
                <w:rFonts w:ascii="宋体" w:eastAsia="宋体" w:hAnsi="宋体" w:cs="宋体"/>
                <w:spacing w:val="-108"/>
                <w:kern w:val="0"/>
                <w:sz w:val="24"/>
                <w:szCs w:val="24"/>
              </w:rPr>
              <w:t>，</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良好</w:t>
            </w:r>
            <w:r w:rsidRPr="00282C8C">
              <w:rPr>
                <w:rFonts w:ascii="宋体" w:eastAsia="宋体" w:hAnsi="宋体" w:cs="宋体"/>
                <w:kern w:val="0"/>
                <w:sz w:val="24"/>
                <w:szCs w:val="24"/>
              </w:rPr>
              <w:t>”</w:t>
            </w:r>
            <w:r w:rsidRPr="00282C8C">
              <w:rPr>
                <w:rFonts w:ascii="宋体" w:eastAsia="宋体" w:hAnsi="宋体" w:cs="宋体"/>
                <w:spacing w:val="-2"/>
                <w:kern w:val="0"/>
                <w:sz w:val="24"/>
                <w:szCs w:val="24"/>
              </w:rPr>
              <w:t>的</w:t>
            </w:r>
            <w:r w:rsidRPr="00282C8C">
              <w:rPr>
                <w:rFonts w:ascii="宋体" w:eastAsia="宋体" w:hAnsi="宋体" w:cs="宋体"/>
                <w:kern w:val="0"/>
                <w:sz w:val="24"/>
                <w:szCs w:val="24"/>
              </w:rPr>
              <w:t>得</w:t>
            </w:r>
            <w:r>
              <w:rPr>
                <w:rFonts w:ascii="宋体" w:eastAsia="宋体" w:hAnsi="宋体" w:cs="宋体"/>
                <w:kern w:val="0"/>
                <w:sz w:val="24"/>
                <w:szCs w:val="24"/>
              </w:rPr>
              <w:t>2</w:t>
            </w:r>
            <w:r w:rsidRPr="00282C8C">
              <w:rPr>
                <w:rFonts w:ascii="宋体" w:eastAsia="宋体" w:hAnsi="宋体" w:cs="宋体"/>
                <w:kern w:val="0"/>
                <w:sz w:val="24"/>
                <w:szCs w:val="24"/>
              </w:rPr>
              <w:t>分</w:t>
            </w:r>
            <w:r w:rsidRPr="00282C8C">
              <w:rPr>
                <w:rFonts w:ascii="宋体" w:eastAsia="宋体" w:hAnsi="宋体" w:cs="宋体"/>
                <w:spacing w:val="-2"/>
                <w:kern w:val="0"/>
                <w:sz w:val="24"/>
                <w:szCs w:val="24"/>
              </w:rPr>
              <w:t>，</w:t>
            </w:r>
            <w:r w:rsidRPr="00282C8C">
              <w:rPr>
                <w:rFonts w:ascii="宋体" w:eastAsia="宋体" w:hAnsi="宋体" w:cs="宋体"/>
                <w:kern w:val="0"/>
                <w:sz w:val="24"/>
                <w:szCs w:val="24"/>
              </w:rPr>
              <w:t>本</w:t>
            </w:r>
            <w:r w:rsidRPr="00282C8C">
              <w:rPr>
                <w:rFonts w:ascii="宋体" w:eastAsia="宋体" w:hAnsi="宋体" w:cs="宋体"/>
                <w:spacing w:val="-2"/>
                <w:kern w:val="0"/>
                <w:sz w:val="24"/>
                <w:szCs w:val="24"/>
              </w:rPr>
              <w:t>项</w:t>
            </w:r>
            <w:r w:rsidRPr="00282C8C">
              <w:rPr>
                <w:rFonts w:ascii="宋体" w:eastAsia="宋体" w:hAnsi="宋体" w:cs="宋体"/>
                <w:kern w:val="0"/>
                <w:sz w:val="24"/>
                <w:szCs w:val="24"/>
              </w:rPr>
              <w:t>最高</w:t>
            </w:r>
            <w:r>
              <w:rPr>
                <w:rFonts w:ascii="宋体" w:eastAsia="宋体" w:hAnsi="宋体" w:cs="宋体" w:hint="eastAsia"/>
                <w:kern w:val="0"/>
                <w:sz w:val="24"/>
                <w:szCs w:val="24"/>
              </w:rPr>
              <w:t>得6</w:t>
            </w:r>
            <w:r w:rsidRPr="00282C8C">
              <w:rPr>
                <w:rFonts w:ascii="宋体" w:eastAsia="宋体" w:hAnsi="宋体" w:cs="宋体"/>
                <w:kern w:val="0"/>
                <w:sz w:val="24"/>
                <w:szCs w:val="24"/>
              </w:rPr>
              <w:t>分</w:t>
            </w:r>
            <w:r w:rsidRPr="00282C8C">
              <w:rPr>
                <w:rFonts w:ascii="宋体" w:eastAsia="宋体" w:hAnsi="宋体" w:cs="宋体"/>
                <w:spacing w:val="-108"/>
                <w:kern w:val="0"/>
                <w:sz w:val="24"/>
                <w:szCs w:val="24"/>
              </w:rPr>
              <w:t>。</w:t>
            </w:r>
          </w:p>
          <w:p w14:paraId="2F85475A" w14:textId="74CDBDD1" w:rsidR="00902078" w:rsidRDefault="00462825" w:rsidP="009C0BC1">
            <w:pPr>
              <w:pStyle w:val="a4"/>
              <w:widowControl/>
              <w:spacing w:line="276" w:lineRule="auto"/>
              <w:rPr>
                <w:rFonts w:ascii="宋体" w:eastAsia="宋体" w:hAnsi="宋体" w:cs="Times New Roman"/>
                <w:sz w:val="24"/>
                <w:szCs w:val="24"/>
              </w:rPr>
            </w:pPr>
            <w:r w:rsidRPr="00282C8C">
              <w:rPr>
                <w:rFonts w:ascii="宋体" w:eastAsia="宋体" w:hAnsi="宋体" w:cs="宋体"/>
                <w:kern w:val="0"/>
                <w:sz w:val="24"/>
                <w:szCs w:val="24"/>
              </w:rPr>
              <w:t>（</w:t>
            </w:r>
            <w:r>
              <w:rPr>
                <w:rFonts w:ascii="宋体" w:eastAsia="宋体" w:hAnsi="宋体" w:cs="宋体"/>
                <w:spacing w:val="-2"/>
                <w:kern w:val="0"/>
                <w:sz w:val="24"/>
                <w:szCs w:val="24"/>
              </w:rPr>
              <w:t>标书附</w:t>
            </w:r>
            <w:r w:rsidRPr="00462825">
              <w:rPr>
                <w:rFonts w:ascii="宋体" w:eastAsia="宋体" w:hAnsi="宋体" w:cs="宋体" w:hint="eastAsia"/>
                <w:kern w:val="0"/>
                <w:sz w:val="24"/>
                <w:szCs w:val="24"/>
              </w:rPr>
              <w:t>医院或企业证明文件</w:t>
            </w:r>
            <w:r>
              <w:rPr>
                <w:rFonts w:ascii="宋体" w:eastAsia="宋体" w:hAnsi="宋体" w:cs="宋体" w:hint="eastAsia"/>
                <w:kern w:val="0"/>
                <w:sz w:val="24"/>
                <w:szCs w:val="24"/>
              </w:rPr>
              <w:t>原件扫描件或图片并</w:t>
            </w:r>
            <w:r w:rsidRPr="00282C8C">
              <w:rPr>
                <w:rFonts w:ascii="宋体" w:eastAsia="宋体" w:hAnsi="宋体" w:cs="宋体"/>
                <w:spacing w:val="-2"/>
                <w:kern w:val="0"/>
                <w:sz w:val="24"/>
                <w:szCs w:val="24"/>
              </w:rPr>
              <w:t>加</w:t>
            </w:r>
            <w:r w:rsidRPr="00282C8C">
              <w:rPr>
                <w:rFonts w:ascii="宋体" w:eastAsia="宋体" w:hAnsi="宋体" w:cs="宋体"/>
                <w:kern w:val="0"/>
                <w:sz w:val="24"/>
                <w:szCs w:val="24"/>
              </w:rPr>
              <w:t>盖投</w:t>
            </w:r>
            <w:r w:rsidRPr="00282C8C">
              <w:rPr>
                <w:rFonts w:ascii="宋体" w:eastAsia="宋体" w:hAnsi="宋体" w:cs="宋体"/>
                <w:spacing w:val="-2"/>
                <w:kern w:val="0"/>
                <w:sz w:val="24"/>
                <w:szCs w:val="24"/>
              </w:rPr>
              <w:t>标</w:t>
            </w:r>
            <w:r w:rsidRPr="00282C8C">
              <w:rPr>
                <w:rFonts w:ascii="宋体" w:eastAsia="宋体" w:hAnsi="宋体" w:cs="宋体"/>
                <w:kern w:val="0"/>
                <w:sz w:val="24"/>
                <w:szCs w:val="24"/>
              </w:rPr>
              <w:t>人</w:t>
            </w:r>
            <w:r w:rsidRPr="00282C8C">
              <w:rPr>
                <w:rFonts w:ascii="宋体" w:eastAsia="宋体" w:hAnsi="宋体" w:cs="宋体"/>
                <w:spacing w:val="-2"/>
                <w:kern w:val="0"/>
                <w:sz w:val="24"/>
                <w:szCs w:val="24"/>
              </w:rPr>
              <w:t>公</w:t>
            </w:r>
            <w:r w:rsidRPr="00282C8C">
              <w:rPr>
                <w:rFonts w:ascii="宋体" w:eastAsia="宋体" w:hAnsi="宋体" w:cs="宋体"/>
                <w:kern w:val="0"/>
                <w:sz w:val="24"/>
                <w:szCs w:val="24"/>
              </w:rPr>
              <w:t>章）</w:t>
            </w:r>
            <w:r>
              <w:rPr>
                <w:rFonts w:ascii="宋体" w:eastAsia="宋体" w:hAnsi="宋体" w:cs="宋体"/>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270F0942" w14:textId="7B64D9AC" w:rsidR="00902078" w:rsidRDefault="00462825">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6</w:t>
            </w:r>
            <w:r w:rsidR="002A7439">
              <w:rPr>
                <w:rFonts w:ascii="宋体" w:eastAsia="宋体" w:hAnsi="宋体" w:cs="Times New Roman" w:hint="eastAsia"/>
                <w:sz w:val="24"/>
                <w:szCs w:val="24"/>
              </w:rPr>
              <w:t>分</w:t>
            </w:r>
          </w:p>
        </w:tc>
      </w:tr>
      <w:tr w:rsidR="00902078" w14:paraId="15AFEF27" w14:textId="77777777">
        <w:trPr>
          <w:trHeight w:val="140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D9101DD" w14:textId="19793538" w:rsidR="00902078" w:rsidRDefault="00462825" w:rsidP="007E5C10">
            <w:pPr>
              <w:widowControl/>
              <w:spacing w:line="360" w:lineRule="auto"/>
              <w:rPr>
                <w:rFonts w:ascii="宋体" w:eastAsia="宋体" w:hAnsi="宋体" w:cstheme="majorEastAsia"/>
                <w:kern w:val="0"/>
                <w:sz w:val="24"/>
                <w:szCs w:val="24"/>
              </w:rPr>
            </w:pPr>
            <w:r>
              <w:rPr>
                <w:rFonts w:ascii="宋体" w:eastAsia="宋体" w:hAnsi="宋体" w:cstheme="majorEastAsia" w:hint="eastAsia"/>
                <w:kern w:val="0"/>
                <w:sz w:val="24"/>
                <w:szCs w:val="24"/>
              </w:rPr>
              <w:t>人员</w:t>
            </w:r>
            <w:r w:rsidR="007E5C10">
              <w:rPr>
                <w:rFonts w:ascii="宋体" w:eastAsia="宋体" w:hAnsi="宋体" w:cstheme="majorEastAsia" w:hint="eastAsia"/>
                <w:kern w:val="0"/>
                <w:sz w:val="24"/>
                <w:szCs w:val="24"/>
              </w:rPr>
              <w:t>班子配备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6AC51626" w14:textId="1BC3C14B" w:rsidR="00902078" w:rsidRPr="007E5C10" w:rsidRDefault="003856AE">
            <w:pPr>
              <w:pStyle w:val="a4"/>
              <w:widowControl/>
              <w:spacing w:line="360" w:lineRule="auto"/>
              <w:rPr>
                <w:rFonts w:ascii="宋体" w:eastAsia="宋体" w:hAnsi="宋体" w:cstheme="minorEastAsia"/>
                <w:sz w:val="24"/>
                <w:szCs w:val="24"/>
              </w:rPr>
            </w:pPr>
            <w:r w:rsidRPr="007E5C10">
              <w:rPr>
                <w:rFonts w:ascii="宋体" w:eastAsia="宋体" w:hAnsi="宋体" w:cstheme="minorEastAsia" w:hint="eastAsia"/>
                <w:sz w:val="24"/>
                <w:szCs w:val="24"/>
              </w:rPr>
              <w:t>1、</w:t>
            </w:r>
            <w:r w:rsidR="00462825" w:rsidRPr="007E5C10">
              <w:rPr>
                <w:rFonts w:ascii="宋体" w:eastAsia="宋体" w:hAnsi="宋体" w:cstheme="minorEastAsia" w:hint="eastAsia"/>
                <w:sz w:val="24"/>
                <w:szCs w:val="24"/>
              </w:rPr>
              <w:t>投标人</w:t>
            </w:r>
            <w:r w:rsidR="002A7439" w:rsidRPr="007E5C10">
              <w:rPr>
                <w:rFonts w:ascii="宋体" w:eastAsia="宋体" w:hAnsi="宋体" w:cstheme="minorEastAsia" w:hint="eastAsia"/>
                <w:sz w:val="24"/>
                <w:szCs w:val="24"/>
              </w:rPr>
              <w:t>为本项目拟派</w:t>
            </w:r>
            <w:r w:rsidR="005B5A94" w:rsidRPr="007E5C10">
              <w:rPr>
                <w:rFonts w:ascii="宋体" w:eastAsia="宋体" w:hAnsi="宋体" w:cstheme="minorEastAsia" w:hint="eastAsia"/>
                <w:sz w:val="24"/>
                <w:szCs w:val="24"/>
              </w:rPr>
              <w:t>人员中</w:t>
            </w:r>
            <w:r w:rsidR="00462825" w:rsidRPr="007E5C10">
              <w:rPr>
                <w:rFonts w:ascii="宋体" w:eastAsia="宋体" w:hAnsi="宋体" w:cs="宋体" w:hint="eastAsia"/>
                <w:sz w:val="24"/>
                <w:szCs w:val="24"/>
              </w:rPr>
              <w:t>有洗衣技师上岗证者，每提供一个得</w:t>
            </w:r>
            <w:r w:rsidR="00F56573">
              <w:rPr>
                <w:rFonts w:ascii="宋体" w:eastAsia="宋体" w:hAnsi="宋体" w:cs="宋体"/>
                <w:sz w:val="24"/>
                <w:szCs w:val="24"/>
              </w:rPr>
              <w:t>3</w:t>
            </w:r>
            <w:r w:rsidR="00462825" w:rsidRPr="007E5C10">
              <w:rPr>
                <w:rFonts w:ascii="宋体" w:eastAsia="宋体" w:hAnsi="宋体" w:cs="宋体" w:hint="eastAsia"/>
                <w:sz w:val="24"/>
                <w:szCs w:val="24"/>
              </w:rPr>
              <w:t>分，</w:t>
            </w:r>
            <w:r w:rsidR="002A7439" w:rsidRPr="007E5C10">
              <w:rPr>
                <w:rFonts w:ascii="宋体" w:eastAsia="宋体" w:hAnsi="宋体" w:cstheme="minorEastAsia"/>
                <w:sz w:val="24"/>
                <w:szCs w:val="24"/>
              </w:rPr>
              <w:t>该项最多得</w:t>
            </w:r>
            <w:r w:rsidR="00F56573">
              <w:rPr>
                <w:rFonts w:ascii="宋体" w:eastAsia="宋体" w:hAnsi="宋体" w:cstheme="minorEastAsia"/>
                <w:sz w:val="24"/>
                <w:szCs w:val="24"/>
              </w:rPr>
              <w:t>9</w:t>
            </w:r>
            <w:r w:rsidR="002A7439" w:rsidRPr="007E5C10">
              <w:rPr>
                <w:rFonts w:ascii="宋体" w:eastAsia="宋体" w:hAnsi="宋体" w:cstheme="minorEastAsia"/>
                <w:sz w:val="24"/>
                <w:szCs w:val="24"/>
              </w:rPr>
              <w:t>分，标书中须附</w:t>
            </w:r>
            <w:r w:rsidR="002A7439" w:rsidRPr="007E5C10">
              <w:rPr>
                <w:rFonts w:ascii="宋体" w:eastAsia="宋体" w:hAnsi="宋体" w:cstheme="minorEastAsia" w:hint="eastAsia"/>
                <w:sz w:val="24"/>
                <w:szCs w:val="24"/>
              </w:rPr>
              <w:t>所</w:t>
            </w:r>
            <w:r w:rsidR="00462825" w:rsidRPr="007E5C10">
              <w:rPr>
                <w:rFonts w:ascii="宋体" w:eastAsia="宋体" w:hAnsi="宋体" w:cstheme="minorEastAsia" w:hint="eastAsia"/>
                <w:sz w:val="24"/>
                <w:szCs w:val="24"/>
              </w:rPr>
              <w:t>拟派人员</w:t>
            </w:r>
            <w:r w:rsidR="002A7439" w:rsidRPr="007E5C10">
              <w:rPr>
                <w:rFonts w:ascii="宋体" w:eastAsia="宋体" w:hAnsi="宋体" w:cstheme="minorEastAsia" w:hint="eastAsia"/>
                <w:sz w:val="24"/>
                <w:szCs w:val="24"/>
              </w:rPr>
              <w:t>上岗证原件扫描件或图片，</w:t>
            </w:r>
            <w:r w:rsidR="002A7439" w:rsidRPr="007E5C10">
              <w:rPr>
                <w:rFonts w:ascii="宋体" w:eastAsia="宋体" w:hAnsi="宋体" w:cstheme="minorEastAsia"/>
                <w:sz w:val="24"/>
                <w:szCs w:val="24"/>
              </w:rPr>
              <w:t>未提供的不得分。</w:t>
            </w:r>
          </w:p>
          <w:p w14:paraId="4F016994" w14:textId="2CD6539A" w:rsidR="003856AE" w:rsidRPr="003856AE" w:rsidRDefault="003856AE">
            <w:pPr>
              <w:pStyle w:val="a4"/>
              <w:widowControl/>
              <w:spacing w:line="360" w:lineRule="auto"/>
              <w:rPr>
                <w:rFonts w:ascii="宋体" w:eastAsia="宋体" w:hAnsi="宋体" w:cs="Times New Roman"/>
                <w:sz w:val="24"/>
                <w:szCs w:val="24"/>
              </w:rPr>
            </w:pPr>
            <w:r w:rsidRPr="007E5C10">
              <w:rPr>
                <w:rFonts w:ascii="宋体" w:eastAsia="宋体" w:hAnsi="宋体" w:cs="Times New Roman"/>
                <w:sz w:val="24"/>
                <w:szCs w:val="24"/>
              </w:rPr>
              <w:t>2</w:t>
            </w:r>
            <w:r w:rsidRPr="007E5C10">
              <w:rPr>
                <w:rFonts w:ascii="宋体" w:eastAsia="宋体" w:hAnsi="宋体" w:cs="Times New Roman" w:hint="eastAsia"/>
                <w:sz w:val="24"/>
                <w:szCs w:val="24"/>
              </w:rPr>
              <w:t>、管理人员配备情况：根据管理班子成员（含项目负责人）组成、职责分工合理性、人员资历和同类工作经验（</w:t>
            </w:r>
            <w:r w:rsidR="002F6C6E">
              <w:rPr>
                <w:rFonts w:ascii="宋体" w:eastAsia="宋体" w:hAnsi="宋体" w:cs="Times New Roman" w:hint="eastAsia"/>
                <w:sz w:val="24"/>
                <w:szCs w:val="24"/>
              </w:rPr>
              <w:t>医院洗涤</w:t>
            </w:r>
            <w:r w:rsidRPr="007E5C10">
              <w:rPr>
                <w:rFonts w:ascii="宋体" w:eastAsia="宋体" w:hAnsi="宋体" w:cs="Times New Roman" w:hint="eastAsia"/>
                <w:sz w:val="24"/>
                <w:szCs w:val="24"/>
              </w:rPr>
              <w:t>工作经历，提供医院盖章的证明）等的综合评价。对比分档打分：评委根据管理人员同类工作项目经验丰富情况，同类工作时间长短，安排管理人员多少在</w:t>
            </w:r>
            <w:r w:rsidRPr="007E5C10">
              <w:rPr>
                <w:rFonts w:ascii="宋体" w:eastAsia="宋体" w:hAnsi="宋体" w:cs="Times New Roman"/>
                <w:sz w:val="24"/>
                <w:szCs w:val="24"/>
              </w:rPr>
              <w:t>1-</w:t>
            </w:r>
            <w:r w:rsidR="00F56573">
              <w:rPr>
                <w:rFonts w:ascii="宋体" w:eastAsia="宋体" w:hAnsi="宋体" w:cs="Times New Roman"/>
                <w:sz w:val="24"/>
                <w:szCs w:val="24"/>
              </w:rPr>
              <w:t>5</w:t>
            </w:r>
            <w:r w:rsidRPr="007E5C10">
              <w:rPr>
                <w:rFonts w:ascii="宋体" w:eastAsia="宋体" w:hAnsi="宋体" w:cs="Times New Roman"/>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43C3AFF" w14:textId="5E631BDF" w:rsidR="00902078" w:rsidRDefault="005B5A94">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14</w:t>
            </w:r>
            <w:r w:rsidR="002A7439">
              <w:rPr>
                <w:rFonts w:ascii="宋体" w:eastAsia="宋体" w:hAnsi="宋体" w:cs="Times New Roman" w:hint="eastAsia"/>
                <w:sz w:val="24"/>
                <w:szCs w:val="24"/>
              </w:rPr>
              <w:t>分</w:t>
            </w:r>
          </w:p>
        </w:tc>
      </w:tr>
      <w:tr w:rsidR="00902078" w14:paraId="73ED4EA0" w14:textId="77777777">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2478C5F2" w14:textId="77777777" w:rsidR="00902078" w:rsidRDefault="002A7439">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84E9281" w14:textId="77777777" w:rsidR="00902078" w:rsidRDefault="002A7439">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0957448B" w14:textId="77777777" w:rsidR="00902078" w:rsidRDefault="002A7439">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902078" w14:paraId="5EA3773A" w14:textId="77777777" w:rsidTr="00D75BEE">
        <w:trPr>
          <w:trHeight w:val="468"/>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1EE50ED" w14:textId="77777777" w:rsidR="00902078" w:rsidRDefault="002A743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902078" w14:paraId="143141AC" w14:textId="77777777" w:rsidTr="00D75BEE">
        <w:trPr>
          <w:trHeight w:val="492"/>
        </w:trPr>
        <w:tc>
          <w:tcPr>
            <w:tcW w:w="1668" w:type="dxa"/>
            <w:tcBorders>
              <w:top w:val="single" w:sz="4" w:space="0" w:color="auto"/>
              <w:left w:val="single" w:sz="4" w:space="0" w:color="auto"/>
              <w:bottom w:val="single" w:sz="4" w:space="0" w:color="auto"/>
              <w:right w:val="single" w:sz="4" w:space="0" w:color="auto"/>
            </w:tcBorders>
            <w:vAlign w:val="center"/>
          </w:tcPr>
          <w:p w14:paraId="4021D1E6" w14:textId="77777777" w:rsidR="00902078" w:rsidRDefault="002A743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C7E389F" w14:textId="77777777" w:rsidR="00902078" w:rsidRDefault="002A743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4F2452" w14:textId="77777777" w:rsidR="00902078" w:rsidRDefault="002A7439">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902078" w14:paraId="15D8F050" w14:textId="77777777" w:rsidTr="00D75BEE">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40B11BD5" w14:textId="7917CF65" w:rsidR="00902078" w:rsidRDefault="002A7439">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w:t>
            </w:r>
            <w:r w:rsidR="00A74CEB">
              <w:rPr>
                <w:rFonts w:ascii="宋体" w:eastAsia="宋体" w:hAnsi="宋体" w:cs="宋体" w:hint="eastAsia"/>
                <w:kern w:val="0"/>
                <w:sz w:val="24"/>
                <w:szCs w:val="24"/>
              </w:rPr>
              <w:t>承诺</w:t>
            </w:r>
          </w:p>
        </w:tc>
        <w:tc>
          <w:tcPr>
            <w:tcW w:w="6662" w:type="dxa"/>
            <w:tcBorders>
              <w:top w:val="nil"/>
              <w:left w:val="nil"/>
              <w:bottom w:val="single" w:sz="4" w:space="0" w:color="auto"/>
              <w:right w:val="single" w:sz="4" w:space="0" w:color="auto"/>
            </w:tcBorders>
            <w:shd w:val="clear" w:color="auto" w:fill="auto"/>
            <w:vAlign w:val="center"/>
          </w:tcPr>
          <w:p w14:paraId="658584A2" w14:textId="451176C9" w:rsidR="00902078" w:rsidRDefault="002A7439">
            <w:pPr>
              <w:spacing w:line="360" w:lineRule="auto"/>
              <w:rPr>
                <w:rFonts w:ascii="宋体" w:eastAsia="宋体" w:hAnsi="宋体" w:cs="宋体"/>
                <w:sz w:val="24"/>
                <w:szCs w:val="24"/>
              </w:rPr>
            </w:pPr>
            <w:r>
              <w:rPr>
                <w:rFonts w:ascii="宋体" w:eastAsia="宋体" w:hAnsi="宋体" w:cs="宋体"/>
                <w:sz w:val="24"/>
                <w:szCs w:val="24"/>
              </w:rPr>
              <w:t>1、根据</w:t>
            </w:r>
            <w:r w:rsidR="00AB08D2">
              <w:rPr>
                <w:rFonts w:ascii="宋体" w:eastAsia="宋体" w:hAnsi="宋体" w:cs="宋体" w:hint="eastAsia"/>
                <w:sz w:val="24"/>
                <w:szCs w:val="24"/>
              </w:rPr>
              <w:t>投标人</w:t>
            </w:r>
            <w:r>
              <w:rPr>
                <w:rFonts w:ascii="宋体" w:eastAsia="宋体" w:hAnsi="宋体" w:cs="宋体"/>
                <w:sz w:val="24"/>
                <w:szCs w:val="24"/>
              </w:rPr>
              <w:t>提供</w:t>
            </w:r>
            <w:r w:rsidR="007D5733" w:rsidRPr="007D5733">
              <w:rPr>
                <w:rFonts w:ascii="宋体" w:eastAsia="宋体" w:hAnsi="宋体" w:cs="宋体" w:hint="eastAsia"/>
                <w:sz w:val="24"/>
                <w:szCs w:val="24"/>
              </w:rPr>
              <w:t>特色服务与服务响应时间</w:t>
            </w:r>
            <w:r>
              <w:rPr>
                <w:rFonts w:ascii="宋体" w:eastAsia="宋体" w:hAnsi="宋体" w:cs="宋体"/>
                <w:sz w:val="24"/>
                <w:szCs w:val="24"/>
              </w:rPr>
              <w:t>承诺的科学性、合理性、本项目针对性、完善程度非常优秀，优于其他</w:t>
            </w:r>
            <w:r w:rsidR="00AB08D2">
              <w:rPr>
                <w:rFonts w:ascii="宋体" w:eastAsia="宋体" w:hAnsi="宋体" w:cs="宋体" w:hint="eastAsia"/>
                <w:sz w:val="24"/>
                <w:szCs w:val="24"/>
              </w:rPr>
              <w:t>投标人</w:t>
            </w:r>
            <w:r>
              <w:rPr>
                <w:rFonts w:ascii="宋体" w:eastAsia="宋体" w:hAnsi="宋体" w:cs="宋体"/>
                <w:sz w:val="24"/>
                <w:szCs w:val="24"/>
              </w:rPr>
              <w:t>的承诺，得5分；比较优秀的得3-4分；一般得1-2分；未提供</w:t>
            </w:r>
            <w:r>
              <w:rPr>
                <w:rFonts w:ascii="宋体" w:eastAsia="宋体" w:hAnsi="宋体" w:cs="宋体"/>
                <w:sz w:val="24"/>
                <w:szCs w:val="24"/>
              </w:rPr>
              <w:lastRenderedPageBreak/>
              <w:t>本项承诺的不得分。</w:t>
            </w:r>
          </w:p>
          <w:p w14:paraId="49BBB685" w14:textId="2F6A4769" w:rsidR="00D75BEE" w:rsidRPr="00D75BEE" w:rsidRDefault="002A7439" w:rsidP="00D75BEE">
            <w:pPr>
              <w:spacing w:line="360" w:lineRule="auto"/>
              <w:rPr>
                <w:rFonts w:ascii="宋体" w:eastAsia="宋体" w:hAnsi="宋体" w:cs="宋体"/>
                <w:sz w:val="24"/>
                <w:szCs w:val="24"/>
              </w:rPr>
            </w:pPr>
            <w:r>
              <w:rPr>
                <w:rFonts w:ascii="宋体" w:eastAsia="宋体" w:hAnsi="宋体" w:cs="宋体"/>
                <w:sz w:val="24"/>
                <w:szCs w:val="24"/>
              </w:rPr>
              <w:t>2、根据</w:t>
            </w:r>
            <w:r w:rsidR="00AB08D2">
              <w:rPr>
                <w:rFonts w:ascii="宋体" w:eastAsia="宋体" w:hAnsi="宋体" w:cs="宋体" w:hint="eastAsia"/>
                <w:sz w:val="24"/>
                <w:szCs w:val="24"/>
              </w:rPr>
              <w:t>投标人</w:t>
            </w:r>
            <w:r>
              <w:rPr>
                <w:rFonts w:ascii="宋体" w:eastAsia="宋体" w:hAnsi="宋体" w:cs="宋体"/>
                <w:sz w:val="24"/>
                <w:szCs w:val="24"/>
              </w:rPr>
              <w:t>的服务承诺，具体的违约责任承诺和针对性保证措施得；</w:t>
            </w:r>
            <w:r w:rsidR="00267F68">
              <w:rPr>
                <w:rFonts w:ascii="宋体" w:eastAsia="宋体" w:hAnsi="宋体" w:cs="宋体"/>
                <w:sz w:val="24"/>
                <w:szCs w:val="24"/>
              </w:rPr>
              <w:t>优于其他</w:t>
            </w:r>
            <w:r w:rsidR="00267F68">
              <w:rPr>
                <w:rFonts w:ascii="宋体" w:eastAsia="宋体" w:hAnsi="宋体" w:cs="宋体" w:hint="eastAsia"/>
                <w:sz w:val="24"/>
                <w:szCs w:val="24"/>
              </w:rPr>
              <w:t>投标人</w:t>
            </w:r>
            <w:r w:rsidR="00267F68">
              <w:rPr>
                <w:rFonts w:ascii="宋体" w:eastAsia="宋体" w:hAnsi="宋体" w:cs="宋体"/>
                <w:sz w:val="24"/>
                <w:szCs w:val="24"/>
              </w:rPr>
              <w:t>的承诺，得5分；比较优秀的得3-4分；一般得1-2分</w:t>
            </w:r>
            <w:r w:rsidR="00267F68">
              <w:rPr>
                <w:rFonts w:ascii="宋体" w:eastAsia="宋体" w:hAnsi="宋体" w:cs="宋体" w:hint="eastAsia"/>
                <w:sz w:val="24"/>
                <w:szCs w:val="24"/>
              </w:rPr>
              <w:t>，</w:t>
            </w:r>
            <w:r>
              <w:rPr>
                <w:rFonts w:ascii="宋体" w:eastAsia="宋体" w:hAnsi="宋体" w:cs="宋体"/>
                <w:sz w:val="24"/>
                <w:szCs w:val="24"/>
              </w:rPr>
              <w:t>未提供本项承诺和保证措施的不得分。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155DBAA" w14:textId="7572BA28" w:rsidR="00902078" w:rsidRDefault="00267F68" w:rsidP="00267F68">
            <w:pPr>
              <w:widowControl/>
              <w:spacing w:line="330" w:lineRule="atLeast"/>
              <w:jc w:val="right"/>
              <w:rPr>
                <w:rFonts w:ascii="宋体" w:eastAsia="宋体" w:hAnsi="宋体" w:cs="宋体"/>
                <w:kern w:val="0"/>
                <w:szCs w:val="21"/>
              </w:rPr>
            </w:pPr>
            <w:r>
              <w:rPr>
                <w:rFonts w:ascii="宋体" w:eastAsia="宋体" w:hAnsi="宋体" w:cs="仿宋"/>
                <w:kern w:val="0"/>
                <w:sz w:val="24"/>
                <w:szCs w:val="24"/>
              </w:rPr>
              <w:lastRenderedPageBreak/>
              <w:t>10</w:t>
            </w:r>
            <w:r w:rsidR="002A7439">
              <w:rPr>
                <w:rFonts w:ascii="宋体" w:eastAsia="宋体" w:hAnsi="宋体" w:cs="仿宋" w:hint="eastAsia"/>
                <w:kern w:val="0"/>
                <w:sz w:val="24"/>
                <w:szCs w:val="24"/>
              </w:rPr>
              <w:t>分</w:t>
            </w:r>
          </w:p>
        </w:tc>
      </w:tr>
      <w:tr w:rsidR="007D5733" w:rsidRPr="00F953EE" w14:paraId="374D2BB3" w14:textId="77777777" w:rsidTr="007D5733">
        <w:trPr>
          <w:trHeight w:val="1260"/>
        </w:trPr>
        <w:tc>
          <w:tcPr>
            <w:tcW w:w="1668" w:type="dxa"/>
            <w:tcBorders>
              <w:top w:val="single" w:sz="4" w:space="0" w:color="auto"/>
              <w:left w:val="single" w:sz="4" w:space="0" w:color="auto"/>
              <w:bottom w:val="single" w:sz="4" w:space="0" w:color="auto"/>
              <w:right w:val="single" w:sz="4" w:space="0" w:color="auto"/>
            </w:tcBorders>
            <w:vAlign w:val="center"/>
          </w:tcPr>
          <w:p w14:paraId="2F25504E" w14:textId="0EF001DE" w:rsidR="007D5733" w:rsidRDefault="007D5733">
            <w:pPr>
              <w:widowControl/>
              <w:spacing w:line="360" w:lineRule="auto"/>
              <w:jc w:val="center"/>
              <w:rPr>
                <w:rFonts w:ascii="宋体" w:eastAsia="宋体" w:hAnsi="宋体" w:cs="宋体"/>
                <w:kern w:val="0"/>
                <w:sz w:val="24"/>
                <w:szCs w:val="24"/>
              </w:rPr>
            </w:pPr>
            <w:r>
              <w:rPr>
                <w:rFonts w:asciiTheme="minorEastAsia" w:hAnsiTheme="minorEastAsia" w:cs="宋体" w:hint="eastAsia"/>
                <w:kern w:val="0"/>
                <w:sz w:val="24"/>
                <w:szCs w:val="24"/>
              </w:rPr>
              <w:t>洗涤管理方案及措施</w:t>
            </w:r>
          </w:p>
        </w:tc>
        <w:tc>
          <w:tcPr>
            <w:tcW w:w="6662" w:type="dxa"/>
            <w:tcBorders>
              <w:top w:val="nil"/>
              <w:left w:val="nil"/>
              <w:bottom w:val="single" w:sz="4" w:space="0" w:color="auto"/>
              <w:right w:val="single" w:sz="4" w:space="0" w:color="auto"/>
            </w:tcBorders>
            <w:shd w:val="clear" w:color="auto" w:fill="auto"/>
            <w:vAlign w:val="center"/>
          </w:tcPr>
          <w:p w14:paraId="45868964" w14:textId="1ECA753C" w:rsidR="007D5733" w:rsidRPr="00C21797" w:rsidRDefault="007D5733" w:rsidP="007D5733">
            <w:pPr>
              <w:spacing w:line="360" w:lineRule="auto"/>
              <w:rPr>
                <w:rFonts w:ascii="宋体" w:eastAsia="宋体" w:hAnsi="宋体" w:cs="宋体"/>
                <w:kern w:val="0"/>
                <w:sz w:val="24"/>
                <w:szCs w:val="24"/>
              </w:rPr>
            </w:pPr>
            <w:r w:rsidRPr="007D5733">
              <w:rPr>
                <w:rFonts w:ascii="宋体" w:eastAsia="宋体" w:hAnsi="宋体" w:cs="宋体" w:hint="eastAsia"/>
                <w:kern w:val="0"/>
                <w:sz w:val="24"/>
                <w:szCs w:val="24"/>
              </w:rPr>
              <w:t>洗涤管理方案及措施是否全面、合理、完善：</w:t>
            </w:r>
            <w:r w:rsidRPr="007D5733">
              <w:rPr>
                <w:rFonts w:ascii="宋体" w:eastAsia="宋体" w:hAnsi="宋体" w:cs="宋体"/>
                <w:kern w:val="0"/>
                <w:sz w:val="24"/>
                <w:szCs w:val="24"/>
              </w:rPr>
              <w:t xml:space="preserve"> </w:t>
            </w:r>
            <w:r w:rsidRPr="007D5733">
              <w:rPr>
                <w:rFonts w:ascii="宋体" w:eastAsia="宋体" w:hAnsi="宋体" w:cs="宋体"/>
                <w:sz w:val="24"/>
                <w:szCs w:val="24"/>
              </w:rPr>
              <w:t>优于其他</w:t>
            </w:r>
            <w:r w:rsidRPr="007D5733">
              <w:rPr>
                <w:rFonts w:ascii="宋体" w:eastAsia="宋体" w:hAnsi="宋体" w:cs="宋体" w:hint="eastAsia"/>
                <w:sz w:val="24"/>
                <w:szCs w:val="24"/>
              </w:rPr>
              <w:t>投标人</w:t>
            </w:r>
            <w:r w:rsidRPr="007D5733">
              <w:rPr>
                <w:rFonts w:ascii="宋体" w:eastAsia="宋体" w:hAnsi="宋体" w:cs="宋体"/>
                <w:sz w:val="24"/>
                <w:szCs w:val="24"/>
              </w:rPr>
              <w:t>承诺</w:t>
            </w:r>
            <w:r w:rsidR="007E5C10" w:rsidRPr="007D5733">
              <w:rPr>
                <w:rFonts w:ascii="宋体" w:eastAsia="宋体" w:hAnsi="宋体" w:cs="宋体"/>
                <w:sz w:val="24"/>
                <w:szCs w:val="24"/>
              </w:rPr>
              <w:t>的</w:t>
            </w:r>
            <w:r w:rsidRPr="007D5733">
              <w:rPr>
                <w:rFonts w:ascii="宋体" w:eastAsia="宋体" w:hAnsi="宋体" w:cs="宋体"/>
                <w:sz w:val="24"/>
                <w:szCs w:val="24"/>
              </w:rPr>
              <w:t>得</w:t>
            </w:r>
            <w:r w:rsidR="007E5C10">
              <w:rPr>
                <w:rFonts w:ascii="宋体" w:eastAsia="宋体" w:hAnsi="宋体" w:cs="宋体"/>
                <w:sz w:val="24"/>
                <w:szCs w:val="24"/>
              </w:rPr>
              <w:t>5</w:t>
            </w:r>
            <w:r w:rsidRPr="007D5733">
              <w:rPr>
                <w:rFonts w:ascii="宋体" w:eastAsia="宋体" w:hAnsi="宋体" w:cs="宋体"/>
                <w:sz w:val="24"/>
                <w:szCs w:val="24"/>
              </w:rPr>
              <w:t>分；比较优秀的得</w:t>
            </w:r>
            <w:r w:rsidR="007E5C10">
              <w:rPr>
                <w:rFonts w:ascii="宋体" w:eastAsia="宋体" w:hAnsi="宋体" w:cs="宋体"/>
                <w:sz w:val="24"/>
                <w:szCs w:val="24"/>
              </w:rPr>
              <w:t>3</w:t>
            </w:r>
            <w:r w:rsidRPr="007D5733">
              <w:rPr>
                <w:rFonts w:ascii="宋体" w:eastAsia="宋体" w:hAnsi="宋体" w:cs="宋体"/>
                <w:sz w:val="24"/>
                <w:szCs w:val="24"/>
              </w:rPr>
              <w:t>-</w:t>
            </w:r>
            <w:r w:rsidR="007E5C10">
              <w:rPr>
                <w:rFonts w:ascii="宋体" w:eastAsia="宋体" w:hAnsi="宋体" w:cs="宋体"/>
                <w:sz w:val="24"/>
                <w:szCs w:val="24"/>
              </w:rPr>
              <w:t>4</w:t>
            </w:r>
            <w:r w:rsidRPr="007D5733">
              <w:rPr>
                <w:rFonts w:ascii="宋体" w:eastAsia="宋体" w:hAnsi="宋体" w:cs="宋体"/>
                <w:sz w:val="24"/>
                <w:szCs w:val="24"/>
              </w:rPr>
              <w:t>分；一般得1-</w:t>
            </w:r>
            <w:r w:rsidR="007E5C10">
              <w:rPr>
                <w:rFonts w:ascii="宋体" w:eastAsia="宋体" w:hAnsi="宋体" w:cs="宋体"/>
                <w:sz w:val="24"/>
                <w:szCs w:val="24"/>
              </w:rPr>
              <w:t>2</w:t>
            </w:r>
            <w:r w:rsidRPr="007D5733">
              <w:rPr>
                <w:rFonts w:ascii="宋体" w:eastAsia="宋体" w:hAnsi="宋体" w:cs="宋体"/>
                <w:sz w:val="24"/>
                <w:szCs w:val="24"/>
              </w:rPr>
              <w:t>分；未提供本项承诺的不得分。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5519EFD" w14:textId="1CFC9D6E" w:rsidR="007D5733" w:rsidRDefault="007E5C10" w:rsidP="00F953EE">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7D5733" w:rsidRPr="00F953EE">
              <w:rPr>
                <w:rFonts w:ascii="宋体" w:eastAsia="宋体" w:hAnsi="宋体" w:cs="仿宋" w:hint="eastAsia"/>
                <w:kern w:val="0"/>
                <w:sz w:val="24"/>
                <w:szCs w:val="24"/>
              </w:rPr>
              <w:t>分</w:t>
            </w:r>
          </w:p>
        </w:tc>
      </w:tr>
      <w:tr w:rsidR="00D75BEE" w:rsidRPr="00F953EE" w14:paraId="1610C414" w14:textId="77777777" w:rsidTr="00D75BEE">
        <w:trPr>
          <w:trHeight w:val="1408"/>
        </w:trPr>
        <w:tc>
          <w:tcPr>
            <w:tcW w:w="1668" w:type="dxa"/>
            <w:tcBorders>
              <w:top w:val="single" w:sz="4" w:space="0" w:color="auto"/>
              <w:left w:val="single" w:sz="4" w:space="0" w:color="auto"/>
              <w:right w:val="single" w:sz="4" w:space="0" w:color="auto"/>
            </w:tcBorders>
            <w:vAlign w:val="center"/>
          </w:tcPr>
          <w:p w14:paraId="6EFE6099" w14:textId="7B3D2AEA" w:rsidR="00D75BEE" w:rsidRDefault="00D75BEE">
            <w:pPr>
              <w:widowControl/>
              <w:spacing w:line="360" w:lineRule="auto"/>
              <w:jc w:val="center"/>
              <w:rPr>
                <w:rFonts w:ascii="宋体" w:eastAsia="宋体" w:hAnsi="宋体" w:cs="宋体"/>
                <w:kern w:val="0"/>
                <w:sz w:val="24"/>
                <w:szCs w:val="24"/>
              </w:rPr>
            </w:pPr>
            <w:r>
              <w:rPr>
                <w:rFonts w:ascii="宋体" w:eastAsia="宋体" w:hAnsi="宋体" w:cs="宋体"/>
                <w:sz w:val="24"/>
                <w:szCs w:val="24"/>
              </w:rPr>
              <w:t>应急预案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2FCCAFF7" w14:textId="2A3DE4D6" w:rsidR="00D75BEE" w:rsidRPr="00F953EE" w:rsidRDefault="0078040D" w:rsidP="0078040D">
            <w:pPr>
              <w:spacing w:line="360" w:lineRule="auto"/>
              <w:rPr>
                <w:rFonts w:ascii="宋体" w:eastAsia="宋体" w:hAnsi="宋体" w:cs="宋体"/>
                <w:kern w:val="0"/>
                <w:sz w:val="24"/>
                <w:szCs w:val="24"/>
              </w:rPr>
            </w:pPr>
            <w:r>
              <w:rPr>
                <w:rFonts w:ascii="宋体" w:eastAsia="宋体" w:hAnsi="宋体" w:cs="宋体" w:hint="eastAsia"/>
                <w:kern w:val="0"/>
                <w:sz w:val="24"/>
                <w:szCs w:val="24"/>
              </w:rPr>
              <w:t>应急预案</w:t>
            </w:r>
            <w:r w:rsidRPr="007D5733">
              <w:rPr>
                <w:rFonts w:ascii="宋体" w:eastAsia="宋体" w:hAnsi="宋体" w:cs="宋体" w:hint="eastAsia"/>
                <w:kern w:val="0"/>
                <w:sz w:val="24"/>
                <w:szCs w:val="24"/>
              </w:rPr>
              <w:t>是否全面、合理、完善：</w:t>
            </w:r>
            <w:r w:rsidRPr="007D5733">
              <w:rPr>
                <w:rFonts w:ascii="宋体" w:eastAsia="宋体" w:hAnsi="宋体" w:cs="宋体"/>
                <w:kern w:val="0"/>
                <w:sz w:val="24"/>
                <w:szCs w:val="24"/>
              </w:rPr>
              <w:t xml:space="preserve"> </w:t>
            </w:r>
            <w:r w:rsidRPr="007D5733">
              <w:rPr>
                <w:rFonts w:ascii="宋体" w:eastAsia="宋体" w:hAnsi="宋体" w:cs="宋体"/>
                <w:sz w:val="24"/>
                <w:szCs w:val="24"/>
              </w:rPr>
              <w:t>优于其他</w:t>
            </w:r>
            <w:r w:rsidRPr="007D5733">
              <w:rPr>
                <w:rFonts w:ascii="宋体" w:eastAsia="宋体" w:hAnsi="宋体" w:cs="宋体" w:hint="eastAsia"/>
                <w:sz w:val="24"/>
                <w:szCs w:val="24"/>
              </w:rPr>
              <w:t>投标人</w:t>
            </w:r>
            <w:r w:rsidRPr="007D5733">
              <w:rPr>
                <w:rFonts w:ascii="宋体" w:eastAsia="宋体" w:hAnsi="宋体" w:cs="宋体"/>
                <w:sz w:val="24"/>
                <w:szCs w:val="24"/>
              </w:rPr>
              <w:t>承诺</w:t>
            </w:r>
            <w:r>
              <w:rPr>
                <w:rFonts w:ascii="宋体" w:eastAsia="宋体" w:hAnsi="宋体" w:cs="宋体" w:hint="eastAsia"/>
                <w:sz w:val="24"/>
                <w:szCs w:val="24"/>
              </w:rPr>
              <w:t>的</w:t>
            </w:r>
            <w:r w:rsidRPr="007D5733">
              <w:rPr>
                <w:rFonts w:ascii="宋体" w:eastAsia="宋体" w:hAnsi="宋体" w:cs="宋体"/>
                <w:sz w:val="24"/>
                <w:szCs w:val="24"/>
              </w:rPr>
              <w:t>得</w:t>
            </w:r>
            <w:r>
              <w:rPr>
                <w:rFonts w:ascii="宋体" w:eastAsia="宋体" w:hAnsi="宋体" w:cs="宋体"/>
                <w:sz w:val="24"/>
                <w:szCs w:val="24"/>
              </w:rPr>
              <w:t>5</w:t>
            </w:r>
            <w:r w:rsidRPr="007D5733">
              <w:rPr>
                <w:rFonts w:ascii="宋体" w:eastAsia="宋体" w:hAnsi="宋体" w:cs="宋体"/>
                <w:sz w:val="24"/>
                <w:szCs w:val="24"/>
              </w:rPr>
              <w:t>分；比较优秀的得</w:t>
            </w:r>
            <w:r>
              <w:rPr>
                <w:rFonts w:ascii="宋体" w:eastAsia="宋体" w:hAnsi="宋体" w:cs="宋体"/>
                <w:sz w:val="24"/>
                <w:szCs w:val="24"/>
              </w:rPr>
              <w:t>3</w:t>
            </w:r>
            <w:r w:rsidRPr="007D5733">
              <w:rPr>
                <w:rFonts w:ascii="宋体" w:eastAsia="宋体" w:hAnsi="宋体" w:cs="宋体"/>
                <w:sz w:val="24"/>
                <w:szCs w:val="24"/>
              </w:rPr>
              <w:t>-</w:t>
            </w:r>
            <w:r>
              <w:rPr>
                <w:rFonts w:ascii="宋体" w:eastAsia="宋体" w:hAnsi="宋体" w:cs="宋体"/>
                <w:sz w:val="24"/>
                <w:szCs w:val="24"/>
              </w:rPr>
              <w:t>4</w:t>
            </w:r>
            <w:r w:rsidRPr="007D5733">
              <w:rPr>
                <w:rFonts w:ascii="宋体" w:eastAsia="宋体" w:hAnsi="宋体" w:cs="宋体"/>
                <w:sz w:val="24"/>
                <w:szCs w:val="24"/>
              </w:rPr>
              <w:t>分；一般得1-</w:t>
            </w:r>
            <w:r>
              <w:rPr>
                <w:rFonts w:ascii="宋体" w:eastAsia="宋体" w:hAnsi="宋体" w:cs="宋体"/>
                <w:sz w:val="24"/>
                <w:szCs w:val="24"/>
              </w:rPr>
              <w:t>2</w:t>
            </w:r>
            <w:r w:rsidRPr="007D5733">
              <w:rPr>
                <w:rFonts w:ascii="宋体" w:eastAsia="宋体" w:hAnsi="宋体" w:cs="宋体"/>
                <w:sz w:val="24"/>
                <w:szCs w:val="24"/>
              </w:rPr>
              <w:t>分；未提供本项承诺的不得分。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A875D3D" w14:textId="3EAED38D" w:rsidR="00D75BEE" w:rsidRDefault="00F953EE" w:rsidP="00F953EE">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Pr="00F953EE">
              <w:rPr>
                <w:rFonts w:ascii="宋体" w:eastAsia="宋体" w:hAnsi="宋体" w:cs="仿宋" w:hint="eastAsia"/>
                <w:kern w:val="0"/>
                <w:sz w:val="24"/>
                <w:szCs w:val="24"/>
              </w:rPr>
              <w:t>分</w:t>
            </w:r>
          </w:p>
        </w:tc>
      </w:tr>
      <w:tr w:rsidR="00902078" w14:paraId="7BA8CC66" w14:textId="77777777" w:rsidTr="00571AA3">
        <w:trPr>
          <w:trHeight w:val="1592"/>
        </w:trPr>
        <w:tc>
          <w:tcPr>
            <w:tcW w:w="1668" w:type="dxa"/>
            <w:tcBorders>
              <w:left w:val="single" w:sz="4" w:space="0" w:color="auto"/>
              <w:right w:val="single" w:sz="4" w:space="0" w:color="auto"/>
            </w:tcBorders>
            <w:vAlign w:val="center"/>
          </w:tcPr>
          <w:p w14:paraId="3E87E196" w14:textId="7B46843E" w:rsidR="00902078" w:rsidRDefault="002B0794">
            <w:pPr>
              <w:spacing w:line="360" w:lineRule="auto"/>
              <w:jc w:val="center"/>
              <w:rPr>
                <w:rFonts w:ascii="宋体" w:eastAsia="宋体" w:hAnsi="宋体" w:cstheme="majorEastAsia"/>
                <w:kern w:val="0"/>
                <w:sz w:val="24"/>
                <w:szCs w:val="24"/>
              </w:rPr>
            </w:pPr>
            <w:r w:rsidRPr="00C26AD7">
              <w:rPr>
                <w:rFonts w:asciiTheme="minorEastAsia" w:hAnsiTheme="minorEastAsia" w:cs="宋体" w:hint="eastAsia"/>
                <w:kern w:val="0"/>
                <w:sz w:val="24"/>
                <w:szCs w:val="24"/>
              </w:rPr>
              <w:t>服务质量保证措施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001985B3" w14:textId="5BBD7690" w:rsidR="00902078" w:rsidRPr="00571AA3" w:rsidRDefault="002B0794">
            <w:pPr>
              <w:widowControl/>
              <w:spacing w:line="360" w:lineRule="auto"/>
              <w:jc w:val="left"/>
              <w:rPr>
                <w:rFonts w:ascii="宋体" w:eastAsia="宋体" w:hAnsi="宋体" w:cs="宋体"/>
                <w:kern w:val="0"/>
                <w:sz w:val="24"/>
                <w:szCs w:val="24"/>
              </w:rPr>
            </w:pPr>
            <w:r w:rsidRPr="00571AA3">
              <w:rPr>
                <w:rFonts w:ascii="宋体" w:eastAsia="宋体" w:hAnsi="宋体" w:cs="宋体" w:hint="eastAsia"/>
                <w:kern w:val="0"/>
                <w:sz w:val="24"/>
                <w:szCs w:val="24"/>
              </w:rPr>
              <w:t>服务质量保证措施：评委根据方案及措施的完整、合理性打分，非常合理的得</w:t>
            </w:r>
            <w:r w:rsidR="00F953EE">
              <w:rPr>
                <w:rFonts w:ascii="宋体" w:eastAsia="宋体" w:hAnsi="宋体" w:cs="宋体"/>
                <w:kern w:val="0"/>
                <w:sz w:val="24"/>
                <w:szCs w:val="24"/>
              </w:rPr>
              <w:t>5</w:t>
            </w:r>
            <w:r w:rsidRPr="00571AA3">
              <w:rPr>
                <w:rFonts w:ascii="宋体" w:eastAsia="宋体" w:hAnsi="宋体" w:cs="宋体" w:hint="eastAsia"/>
                <w:kern w:val="0"/>
                <w:sz w:val="24"/>
                <w:szCs w:val="24"/>
              </w:rPr>
              <w:t>分，比较合理的</w:t>
            </w:r>
            <w:r w:rsidR="00F953EE">
              <w:rPr>
                <w:rFonts w:ascii="宋体" w:eastAsia="宋体" w:hAnsi="宋体" w:cs="宋体"/>
                <w:kern w:val="0"/>
                <w:sz w:val="24"/>
                <w:szCs w:val="24"/>
              </w:rPr>
              <w:t>3</w:t>
            </w:r>
            <w:r w:rsidRPr="00571AA3">
              <w:rPr>
                <w:rFonts w:ascii="宋体" w:eastAsia="宋体" w:hAnsi="宋体" w:cs="宋体" w:hint="eastAsia"/>
                <w:kern w:val="0"/>
                <w:sz w:val="24"/>
                <w:szCs w:val="24"/>
              </w:rPr>
              <w:t>-</w:t>
            </w:r>
            <w:r w:rsidR="00F953EE">
              <w:rPr>
                <w:rFonts w:ascii="宋体" w:eastAsia="宋体" w:hAnsi="宋体" w:cs="宋体"/>
                <w:kern w:val="0"/>
                <w:sz w:val="24"/>
                <w:szCs w:val="24"/>
              </w:rPr>
              <w:t>4</w:t>
            </w:r>
            <w:r w:rsidRPr="00571AA3">
              <w:rPr>
                <w:rFonts w:ascii="宋体" w:eastAsia="宋体" w:hAnsi="宋体" w:cs="宋体" w:hint="eastAsia"/>
                <w:kern w:val="0"/>
                <w:sz w:val="24"/>
                <w:szCs w:val="24"/>
              </w:rPr>
              <w:t>分，</w:t>
            </w:r>
            <w:r w:rsidR="00571AA3">
              <w:rPr>
                <w:rFonts w:ascii="宋体" w:eastAsia="宋体" w:hAnsi="宋体" w:cs="宋体" w:hint="eastAsia"/>
                <w:kern w:val="0"/>
                <w:sz w:val="24"/>
                <w:szCs w:val="24"/>
              </w:rPr>
              <w:t>一般的得1</w:t>
            </w:r>
            <w:r w:rsidR="00571AA3">
              <w:rPr>
                <w:rFonts w:ascii="宋体" w:eastAsia="宋体" w:hAnsi="宋体" w:cs="宋体"/>
                <w:kern w:val="0"/>
                <w:sz w:val="24"/>
                <w:szCs w:val="24"/>
              </w:rPr>
              <w:t>-</w:t>
            </w:r>
            <w:r w:rsidR="00F953EE">
              <w:rPr>
                <w:rFonts w:ascii="宋体" w:eastAsia="宋体" w:hAnsi="宋体" w:cs="宋体"/>
                <w:kern w:val="0"/>
                <w:sz w:val="24"/>
                <w:szCs w:val="24"/>
              </w:rPr>
              <w:t>2</w:t>
            </w:r>
            <w:r w:rsidR="00571AA3">
              <w:rPr>
                <w:rFonts w:ascii="宋体" w:eastAsia="宋体" w:hAnsi="宋体" w:cs="宋体" w:hint="eastAsia"/>
                <w:kern w:val="0"/>
                <w:sz w:val="24"/>
                <w:szCs w:val="24"/>
              </w:rPr>
              <w:t>分，</w:t>
            </w:r>
            <w:r w:rsidRPr="00571AA3">
              <w:rPr>
                <w:rFonts w:ascii="宋体" w:eastAsia="宋体" w:hAnsi="宋体"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E2AD135" w14:textId="30BEBFBD" w:rsidR="00902078" w:rsidRDefault="0030744E">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2A7439">
              <w:rPr>
                <w:rFonts w:ascii="宋体" w:eastAsia="宋体" w:hAnsi="宋体" w:cs="宋体" w:hint="eastAsia"/>
                <w:kern w:val="0"/>
                <w:sz w:val="24"/>
                <w:szCs w:val="24"/>
              </w:rPr>
              <w:t>分</w:t>
            </w:r>
          </w:p>
        </w:tc>
      </w:tr>
      <w:tr w:rsidR="00902078" w14:paraId="6337F2F7" w14:textId="77777777">
        <w:trPr>
          <w:trHeight w:val="1040"/>
        </w:trPr>
        <w:tc>
          <w:tcPr>
            <w:tcW w:w="1668" w:type="dxa"/>
            <w:tcBorders>
              <w:top w:val="single" w:sz="4" w:space="0" w:color="auto"/>
              <w:left w:val="single" w:sz="4" w:space="0" w:color="auto"/>
              <w:right w:val="single" w:sz="4" w:space="0" w:color="auto"/>
            </w:tcBorders>
            <w:vAlign w:val="center"/>
          </w:tcPr>
          <w:p w14:paraId="15B64D22" w14:textId="55B176CA" w:rsidR="00902078" w:rsidRPr="0078040D" w:rsidRDefault="002B0794">
            <w:pPr>
              <w:spacing w:line="360" w:lineRule="auto"/>
              <w:jc w:val="center"/>
              <w:rPr>
                <w:rFonts w:ascii="宋体" w:eastAsia="宋体" w:hAnsi="宋体" w:cstheme="majorEastAsia"/>
                <w:kern w:val="0"/>
                <w:sz w:val="24"/>
                <w:szCs w:val="24"/>
              </w:rPr>
            </w:pPr>
            <w:r w:rsidRPr="0078040D">
              <w:rPr>
                <w:rFonts w:ascii="宋体" w:eastAsia="宋体" w:hAnsi="宋体" w:cs="宋体" w:hint="eastAsia"/>
                <w:kern w:val="0"/>
                <w:sz w:val="24"/>
                <w:szCs w:val="24"/>
              </w:rPr>
              <w:t>设备水平</w:t>
            </w:r>
          </w:p>
        </w:tc>
        <w:tc>
          <w:tcPr>
            <w:tcW w:w="6662" w:type="dxa"/>
            <w:tcBorders>
              <w:top w:val="nil"/>
              <w:left w:val="nil"/>
              <w:bottom w:val="single" w:sz="4" w:space="0" w:color="auto"/>
              <w:right w:val="single" w:sz="4" w:space="0" w:color="auto"/>
            </w:tcBorders>
            <w:shd w:val="clear" w:color="auto" w:fill="auto"/>
            <w:vAlign w:val="center"/>
          </w:tcPr>
          <w:p w14:paraId="2C7B76C6" w14:textId="3400A2F0" w:rsidR="00902078" w:rsidRPr="0078040D" w:rsidRDefault="002B0794">
            <w:pPr>
              <w:widowControl/>
              <w:spacing w:line="360" w:lineRule="auto"/>
              <w:jc w:val="left"/>
              <w:rPr>
                <w:rFonts w:ascii="宋体" w:eastAsia="宋体" w:hAnsi="宋体" w:cs="宋体"/>
                <w:kern w:val="0"/>
                <w:sz w:val="24"/>
                <w:szCs w:val="24"/>
              </w:rPr>
            </w:pPr>
            <w:r w:rsidRPr="0078040D">
              <w:rPr>
                <w:rFonts w:ascii="宋体" w:eastAsia="宋体" w:hAnsi="宋体" w:cs="宋体" w:hint="eastAsia"/>
                <w:kern w:val="0"/>
                <w:sz w:val="24"/>
                <w:szCs w:val="24"/>
              </w:rPr>
              <w:t>对比投标人洗涤设备的品牌、数量及先进性等情况，</w:t>
            </w:r>
            <w:r w:rsidR="00D75BEE" w:rsidRPr="0078040D">
              <w:rPr>
                <w:rFonts w:ascii="宋体" w:eastAsia="宋体" w:hAnsi="宋体" w:cs="宋体" w:hint="eastAsia"/>
                <w:kern w:val="0"/>
                <w:sz w:val="24"/>
                <w:szCs w:val="24"/>
              </w:rPr>
              <w:t>优于其他投标人的得</w:t>
            </w:r>
            <w:r w:rsidR="00D75BEE" w:rsidRPr="0078040D">
              <w:rPr>
                <w:rFonts w:ascii="宋体" w:eastAsia="宋体" w:hAnsi="宋体" w:cs="宋体"/>
                <w:kern w:val="0"/>
                <w:sz w:val="24"/>
                <w:szCs w:val="24"/>
              </w:rPr>
              <w:t>5分</w:t>
            </w:r>
            <w:r w:rsidR="00D75BEE" w:rsidRPr="0078040D">
              <w:rPr>
                <w:rFonts w:ascii="宋体" w:eastAsia="宋体" w:hAnsi="宋体" w:cs="宋体" w:hint="eastAsia"/>
                <w:kern w:val="0"/>
                <w:sz w:val="24"/>
                <w:szCs w:val="24"/>
              </w:rPr>
              <w:t>，</w:t>
            </w:r>
            <w:r w:rsidR="00D75BEE" w:rsidRPr="0078040D">
              <w:rPr>
                <w:rFonts w:ascii="宋体" w:eastAsia="宋体" w:hAnsi="宋体" w:cs="宋体"/>
                <w:kern w:val="0"/>
                <w:sz w:val="24"/>
                <w:szCs w:val="24"/>
              </w:rPr>
              <w:t>比较优秀的得3-4分；一般得1-2分；</w:t>
            </w:r>
            <w:r w:rsidRPr="0078040D">
              <w:rPr>
                <w:rFonts w:ascii="宋体" w:eastAsia="宋体" w:hAnsi="宋体"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17884E7E" w14:textId="049B51EA" w:rsidR="00902078" w:rsidRDefault="00D75BEE">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2A7439">
              <w:rPr>
                <w:rFonts w:ascii="宋体" w:eastAsia="宋体" w:hAnsi="宋体" w:cs="仿宋" w:hint="eastAsia"/>
                <w:kern w:val="0"/>
                <w:sz w:val="24"/>
                <w:szCs w:val="24"/>
              </w:rPr>
              <w:t>分</w:t>
            </w:r>
          </w:p>
        </w:tc>
      </w:tr>
      <w:tr w:rsidR="00902078" w14:paraId="5358C4F4" w14:textId="77777777" w:rsidTr="007D5733">
        <w:trPr>
          <w:trHeight w:val="1315"/>
        </w:trPr>
        <w:tc>
          <w:tcPr>
            <w:tcW w:w="1668" w:type="dxa"/>
            <w:tcBorders>
              <w:left w:val="single" w:sz="4" w:space="0" w:color="auto"/>
              <w:right w:val="single" w:sz="4" w:space="0" w:color="auto"/>
            </w:tcBorders>
            <w:vAlign w:val="center"/>
          </w:tcPr>
          <w:p w14:paraId="7470DA99" w14:textId="679BE0E6" w:rsidR="00902078" w:rsidRPr="0078040D" w:rsidRDefault="003856AE">
            <w:pPr>
              <w:widowControl/>
              <w:spacing w:line="360" w:lineRule="auto"/>
              <w:jc w:val="center"/>
              <w:rPr>
                <w:rFonts w:ascii="宋体" w:eastAsia="宋体" w:hAnsi="宋体" w:cstheme="majorEastAsia"/>
                <w:kern w:val="0"/>
                <w:sz w:val="24"/>
                <w:szCs w:val="24"/>
              </w:rPr>
            </w:pPr>
            <w:r w:rsidRPr="0078040D">
              <w:rPr>
                <w:rFonts w:ascii="宋体" w:eastAsia="宋体" w:hAnsi="宋体" w:cs="宋体" w:hint="eastAsia"/>
                <w:kern w:val="0"/>
                <w:sz w:val="24"/>
                <w:szCs w:val="24"/>
              </w:rPr>
              <w:t>规章制度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87F1CDD" w14:textId="7997EE20" w:rsidR="00902078" w:rsidRPr="0078040D" w:rsidRDefault="003856AE">
            <w:pPr>
              <w:spacing w:line="360" w:lineRule="auto"/>
              <w:contextualSpacing/>
              <w:rPr>
                <w:rFonts w:ascii="宋体" w:eastAsia="宋体" w:hAnsi="宋体" w:cs="宋体"/>
                <w:kern w:val="0"/>
                <w:sz w:val="24"/>
                <w:szCs w:val="24"/>
              </w:rPr>
            </w:pPr>
            <w:r w:rsidRPr="0078040D">
              <w:rPr>
                <w:rFonts w:ascii="宋体" w:eastAsia="宋体" w:hAnsi="宋体" w:cs="宋体" w:hint="eastAsia"/>
                <w:kern w:val="0"/>
                <w:sz w:val="24"/>
                <w:szCs w:val="24"/>
              </w:rPr>
              <w:t>规章制度是否健全：评委根据规章制度的合理、详细、切实可行的</w:t>
            </w:r>
            <w:r w:rsidR="0078040D" w:rsidRPr="0078040D">
              <w:rPr>
                <w:rFonts w:ascii="宋体" w:eastAsia="宋体" w:hAnsi="宋体" w:cs="宋体" w:hint="eastAsia"/>
                <w:kern w:val="0"/>
                <w:sz w:val="24"/>
                <w:szCs w:val="24"/>
              </w:rPr>
              <w:t>进行</w:t>
            </w:r>
            <w:r w:rsidRPr="0078040D">
              <w:rPr>
                <w:rFonts w:ascii="宋体" w:eastAsia="宋体" w:hAnsi="宋体" w:cs="宋体" w:hint="eastAsia"/>
                <w:kern w:val="0"/>
                <w:sz w:val="24"/>
                <w:szCs w:val="24"/>
              </w:rPr>
              <w:t>打分，</w:t>
            </w:r>
            <w:r w:rsidR="0078040D" w:rsidRPr="0078040D">
              <w:rPr>
                <w:rFonts w:ascii="宋体" w:eastAsia="宋体" w:hAnsi="宋体" w:cs="宋体" w:hint="eastAsia"/>
                <w:kern w:val="0"/>
                <w:sz w:val="24"/>
                <w:szCs w:val="24"/>
              </w:rPr>
              <w:t>优于其他投标人的得</w:t>
            </w:r>
            <w:r w:rsidR="0078040D" w:rsidRPr="0078040D">
              <w:rPr>
                <w:rFonts w:ascii="宋体" w:eastAsia="宋体" w:hAnsi="宋体" w:cs="宋体"/>
                <w:kern w:val="0"/>
                <w:sz w:val="24"/>
                <w:szCs w:val="24"/>
              </w:rPr>
              <w:t xml:space="preserve">5分，比较优秀的得3-4分；一般得1-2分；不提供的不得分； </w:t>
            </w:r>
          </w:p>
        </w:tc>
        <w:tc>
          <w:tcPr>
            <w:tcW w:w="956" w:type="dxa"/>
            <w:tcBorders>
              <w:top w:val="single" w:sz="4" w:space="0" w:color="auto"/>
              <w:left w:val="single" w:sz="4" w:space="0" w:color="auto"/>
              <w:bottom w:val="single" w:sz="4" w:space="0" w:color="auto"/>
              <w:right w:val="single" w:sz="4" w:space="0" w:color="auto"/>
            </w:tcBorders>
            <w:vAlign w:val="center"/>
          </w:tcPr>
          <w:p w14:paraId="2F8318BD" w14:textId="77777777" w:rsidR="00902078" w:rsidRDefault="002A743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0F88AA9F" w14:textId="77777777" w:rsidR="00902078" w:rsidRDefault="00902078">
      <w:pPr>
        <w:spacing w:line="400" w:lineRule="exact"/>
        <w:rPr>
          <w:rFonts w:ascii="新宋体" w:eastAsia="新宋体" w:hAnsi="新宋体" w:cs="新宋体"/>
          <w:sz w:val="24"/>
          <w:szCs w:val="24"/>
        </w:rPr>
      </w:pPr>
    </w:p>
    <w:p w14:paraId="09065169" w14:textId="77777777" w:rsidR="00902078" w:rsidRDefault="002A7439">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902078" w14:paraId="6DF70B47" w14:textId="77777777">
        <w:trPr>
          <w:trHeight w:val="557"/>
        </w:trPr>
        <w:tc>
          <w:tcPr>
            <w:tcW w:w="721" w:type="dxa"/>
            <w:vAlign w:val="center"/>
          </w:tcPr>
          <w:p w14:paraId="526DCCBC"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14:paraId="59542CD9"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14:paraId="0D4977E6"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14:paraId="568957B8"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902078" w14:paraId="1CCFC1E3" w14:textId="77777777">
        <w:trPr>
          <w:trHeight w:val="891"/>
        </w:trPr>
        <w:tc>
          <w:tcPr>
            <w:tcW w:w="721" w:type="dxa"/>
            <w:vAlign w:val="center"/>
          </w:tcPr>
          <w:p w14:paraId="3978900A"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14:paraId="613AA32D"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14:paraId="2192E37F" w14:textId="77777777" w:rsidR="00902078" w:rsidRDefault="002A7439">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14:paraId="1B2E3311" w14:textId="77777777" w:rsidR="00902078" w:rsidRDefault="002A7439">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14:paraId="5669C1EE" w14:textId="77777777" w:rsidR="00902078" w:rsidRDefault="002A7439">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14:paraId="3241AE7D" w14:textId="77777777" w:rsidR="00902078" w:rsidRDefault="00902078">
            <w:pPr>
              <w:jc w:val="center"/>
              <w:rPr>
                <w:rFonts w:ascii="宋体" w:eastAsia="宋体" w:hAnsi="宋体" w:cs="Times New Roman"/>
                <w:b/>
                <w:color w:val="000000"/>
                <w:szCs w:val="21"/>
                <w:lang w:val="en-GB"/>
              </w:rPr>
            </w:pPr>
          </w:p>
        </w:tc>
      </w:tr>
      <w:tr w:rsidR="00902078" w14:paraId="641B62F2" w14:textId="77777777">
        <w:trPr>
          <w:trHeight w:val="1414"/>
        </w:trPr>
        <w:tc>
          <w:tcPr>
            <w:tcW w:w="721" w:type="dxa"/>
            <w:vAlign w:val="center"/>
          </w:tcPr>
          <w:p w14:paraId="694DD816"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2</w:t>
            </w:r>
          </w:p>
        </w:tc>
        <w:tc>
          <w:tcPr>
            <w:tcW w:w="2823" w:type="dxa"/>
            <w:vAlign w:val="center"/>
          </w:tcPr>
          <w:p w14:paraId="6A67ADCA" w14:textId="77777777" w:rsidR="00902078" w:rsidRDefault="002A7439">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14:paraId="26830A82" w14:textId="77777777" w:rsidR="00902078" w:rsidRDefault="002A7439">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14:paraId="0C36D4D4" w14:textId="77777777" w:rsidR="00902078" w:rsidRDefault="002A7439">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14:paraId="2E8F73F3" w14:textId="77777777" w:rsidR="00902078" w:rsidRDefault="002A7439">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14:paraId="50600E30" w14:textId="77777777" w:rsidR="00902078" w:rsidRDefault="002A7439">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14:paraId="100D2A45" w14:textId="77777777" w:rsidR="00902078" w:rsidRDefault="00902078">
            <w:pPr>
              <w:rPr>
                <w:rFonts w:ascii="宋体" w:eastAsia="宋体" w:hAnsi="宋体" w:cs="Times New Roman"/>
                <w:color w:val="000000"/>
                <w:szCs w:val="21"/>
                <w:lang w:val="en-GB"/>
              </w:rPr>
            </w:pPr>
          </w:p>
        </w:tc>
      </w:tr>
      <w:tr w:rsidR="00902078" w14:paraId="77C20AB6" w14:textId="77777777">
        <w:trPr>
          <w:trHeight w:val="707"/>
        </w:trPr>
        <w:tc>
          <w:tcPr>
            <w:tcW w:w="721" w:type="dxa"/>
            <w:vAlign w:val="center"/>
          </w:tcPr>
          <w:p w14:paraId="09AFBB81"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14:paraId="35B8F252" w14:textId="77777777" w:rsidR="00902078" w:rsidRDefault="002A7439">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接受大中型企业与小微企业组成联合体或者允许大中型企业向一家或者多家小微企</w:t>
            </w:r>
            <w:r>
              <w:rPr>
                <w:rFonts w:ascii="ˎ̥" w:eastAsia="宋体" w:hAnsi="ˎ̥" w:cs="Times New Roman"/>
                <w:color w:val="FF0000"/>
                <w:szCs w:val="21"/>
              </w:rPr>
              <w:lastRenderedPageBreak/>
              <w:t>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14:paraId="1334FEF2" w14:textId="77777777" w:rsidR="00902078" w:rsidRDefault="002A7439">
            <w:pPr>
              <w:jc w:val="center"/>
              <w:rPr>
                <w:rFonts w:ascii="宋体" w:eastAsia="宋体" w:hAnsi="宋体" w:cs="Times New Roman"/>
                <w:b/>
                <w:szCs w:val="21"/>
                <w:lang w:val="en-GB"/>
              </w:rPr>
            </w:pPr>
            <w:r>
              <w:rPr>
                <w:rFonts w:ascii="ˎ̥" w:eastAsia="宋体" w:hAnsi="ˎ̥" w:cs="Times New Roman"/>
                <w:color w:val="FF0000"/>
                <w:szCs w:val="21"/>
              </w:rPr>
              <w:lastRenderedPageBreak/>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14:paraId="73254481"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902078" w14:paraId="77EBBD41" w14:textId="77777777">
        <w:trPr>
          <w:trHeight w:val="707"/>
        </w:trPr>
        <w:tc>
          <w:tcPr>
            <w:tcW w:w="721" w:type="dxa"/>
            <w:vAlign w:val="center"/>
          </w:tcPr>
          <w:p w14:paraId="6A21E013"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14:paraId="309E31C3" w14:textId="77777777" w:rsidR="00902078" w:rsidRDefault="002A7439">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14:paraId="3FE7DF28" w14:textId="77777777" w:rsidR="00902078" w:rsidRDefault="002A7439">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14:paraId="3D68C8CA" w14:textId="77777777" w:rsidR="00902078" w:rsidRDefault="002A7439">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902078" w14:paraId="50DACE6B" w14:textId="77777777">
        <w:trPr>
          <w:trHeight w:val="707"/>
        </w:trPr>
        <w:tc>
          <w:tcPr>
            <w:tcW w:w="721" w:type="dxa"/>
            <w:vAlign w:val="center"/>
          </w:tcPr>
          <w:p w14:paraId="29C85895" w14:textId="77777777" w:rsidR="00902078" w:rsidRDefault="002A7439">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14:paraId="05FB0A40" w14:textId="77777777" w:rsidR="00902078" w:rsidRDefault="002A7439">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14:paraId="0AC4DC9F" w14:textId="77777777" w:rsidR="00902078" w:rsidRDefault="002A7439">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14:paraId="3D50690C" w14:textId="77777777" w:rsidR="00902078" w:rsidRDefault="002A7439">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902078" w14:paraId="1DFDA412" w14:textId="77777777">
        <w:trPr>
          <w:trHeight w:val="2582"/>
        </w:trPr>
        <w:tc>
          <w:tcPr>
            <w:tcW w:w="8931" w:type="dxa"/>
            <w:gridSpan w:val="4"/>
            <w:vAlign w:val="center"/>
          </w:tcPr>
          <w:p w14:paraId="752DCFA3" w14:textId="77777777" w:rsidR="00902078" w:rsidRDefault="002A7439">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9838836" w14:textId="77777777" w:rsidR="00902078" w:rsidRDefault="002A7439">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最低价者定为评标基准价，其价格分为满分。其他投标人的价格分统一按下列公式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14:paraId="460D8451" w14:textId="77777777" w:rsidR="00902078" w:rsidRDefault="002A7439">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14:paraId="0F99E548" w14:textId="77777777" w:rsidR="00902078" w:rsidRDefault="002A7439">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14:paraId="268C00C3" w14:textId="77777777" w:rsidR="00902078" w:rsidRDefault="002A7439">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6405F17C" w14:textId="77777777" w:rsidR="00902078" w:rsidRDefault="002A7439">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14:paraId="530E082C" w14:textId="77777777" w:rsidR="00902078" w:rsidRDefault="002A7439">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14:paraId="5C5C6FED" w14:textId="77777777" w:rsidR="00902078" w:rsidRDefault="002A7439">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14:paraId="613EBF2C" w14:textId="77777777" w:rsidR="00902078" w:rsidRDefault="002A7439">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14:paraId="3F38E04A" w14:textId="77777777" w:rsidR="00902078" w:rsidRDefault="002A7439">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0401408B" w14:textId="77777777" w:rsidR="00902078" w:rsidRDefault="002A7439">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F15B6D0"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3F132ABF"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5D5BAB6A"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20CBED08"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4A51187C"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w:t>
      </w:r>
      <w:r>
        <w:rPr>
          <w:rFonts w:ascii="宋体" w:eastAsia="宋体" w:hAnsi="宋体" w:cs="仿宋_GB2312"/>
          <w:sz w:val="24"/>
          <w:szCs w:val="24"/>
          <w:lang w:val="zh-CN"/>
        </w:rPr>
        <w:lastRenderedPageBreak/>
        <w:t>上情形之一的，应当组织原评标委员会进行重新评审，重新评审改变评标结果的，书面报告本级财政部门。</w:t>
      </w:r>
    </w:p>
    <w:p w14:paraId="242518F4" w14:textId="77777777" w:rsidR="00902078" w:rsidRDefault="002A743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3E3AFC31" w14:textId="77777777" w:rsidR="00902078" w:rsidRDefault="002A7439">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7E9BC70" w14:textId="77777777" w:rsidR="00902078" w:rsidRDefault="002A7439">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5CEF1051" w14:textId="77777777" w:rsidR="00902078" w:rsidRDefault="002A7439">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5A51E88A" w14:textId="77777777" w:rsidR="00902078" w:rsidRDefault="002A7439">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352CC4E" w14:textId="77777777" w:rsidR="00902078" w:rsidRDefault="00902078">
      <w:pPr>
        <w:spacing w:line="360" w:lineRule="auto"/>
        <w:rPr>
          <w:rFonts w:ascii="宋体" w:hAnsi="宋体"/>
          <w:bCs/>
          <w:color w:val="FF0000"/>
          <w:sz w:val="24"/>
          <w:szCs w:val="24"/>
          <w:lang w:val="en-GB"/>
        </w:rPr>
      </w:pPr>
    </w:p>
    <w:p w14:paraId="6A747B77" w14:textId="77777777" w:rsidR="00902078" w:rsidRDefault="00902078">
      <w:pPr>
        <w:pStyle w:val="a4"/>
        <w:rPr>
          <w:lang w:val="en-GB"/>
        </w:rPr>
      </w:pPr>
    </w:p>
    <w:p w14:paraId="11B167BD" w14:textId="77777777" w:rsidR="00902078" w:rsidRDefault="00902078">
      <w:pPr>
        <w:pStyle w:val="a4"/>
        <w:rPr>
          <w:lang w:val="en-GB"/>
        </w:rPr>
      </w:pPr>
    </w:p>
    <w:p w14:paraId="5DE57987" w14:textId="77777777" w:rsidR="00902078" w:rsidRDefault="00902078">
      <w:pPr>
        <w:pStyle w:val="a4"/>
        <w:rPr>
          <w:lang w:val="en-GB"/>
        </w:rPr>
      </w:pPr>
    </w:p>
    <w:p w14:paraId="47740EE7" w14:textId="77777777" w:rsidR="00902078" w:rsidRDefault="00902078">
      <w:pPr>
        <w:pStyle w:val="a4"/>
        <w:rPr>
          <w:lang w:val="en-GB"/>
        </w:rPr>
      </w:pPr>
    </w:p>
    <w:p w14:paraId="4A6C8C1C" w14:textId="77777777" w:rsidR="00902078" w:rsidRDefault="00902078">
      <w:pPr>
        <w:pStyle w:val="a4"/>
        <w:rPr>
          <w:lang w:val="en-GB"/>
        </w:rPr>
      </w:pPr>
    </w:p>
    <w:p w14:paraId="4147DFFE" w14:textId="77777777" w:rsidR="00902078" w:rsidRDefault="00902078">
      <w:pPr>
        <w:pStyle w:val="a4"/>
        <w:rPr>
          <w:lang w:val="en-GB"/>
        </w:rPr>
      </w:pPr>
    </w:p>
    <w:p w14:paraId="7D68FA99" w14:textId="6B742888" w:rsidR="00902078" w:rsidRDefault="00902078">
      <w:pPr>
        <w:pStyle w:val="a4"/>
        <w:rPr>
          <w:lang w:val="en-GB"/>
        </w:rPr>
      </w:pPr>
    </w:p>
    <w:p w14:paraId="6243ECC1" w14:textId="62DE91FC" w:rsidR="00B53FFC" w:rsidRDefault="00B53FFC">
      <w:pPr>
        <w:pStyle w:val="a4"/>
        <w:rPr>
          <w:lang w:val="en-GB"/>
        </w:rPr>
      </w:pPr>
    </w:p>
    <w:p w14:paraId="0F9363A4" w14:textId="24623E0E" w:rsidR="00B53FFC" w:rsidRDefault="00B53FFC">
      <w:pPr>
        <w:pStyle w:val="a4"/>
        <w:rPr>
          <w:lang w:val="en-GB"/>
        </w:rPr>
      </w:pPr>
    </w:p>
    <w:p w14:paraId="67F370C1" w14:textId="01399BDF" w:rsidR="00B53FFC" w:rsidRDefault="00B53FFC">
      <w:pPr>
        <w:pStyle w:val="a4"/>
        <w:rPr>
          <w:lang w:val="en-GB"/>
        </w:rPr>
      </w:pPr>
    </w:p>
    <w:p w14:paraId="1A1D61E0" w14:textId="74409A20" w:rsidR="00B53FFC" w:rsidRDefault="00B53FFC">
      <w:pPr>
        <w:pStyle w:val="a4"/>
        <w:rPr>
          <w:lang w:val="en-GB"/>
        </w:rPr>
      </w:pPr>
    </w:p>
    <w:p w14:paraId="6D65BB77" w14:textId="77777777" w:rsidR="00B53FFC" w:rsidRDefault="00B53FFC">
      <w:pPr>
        <w:pStyle w:val="a4"/>
        <w:rPr>
          <w:lang w:val="en-GB"/>
        </w:rPr>
      </w:pPr>
    </w:p>
    <w:p w14:paraId="3F62ABEE" w14:textId="77777777" w:rsidR="00902078" w:rsidRDefault="00902078">
      <w:pPr>
        <w:pStyle w:val="a4"/>
        <w:rPr>
          <w:lang w:val="en-GB"/>
        </w:rPr>
      </w:pPr>
    </w:p>
    <w:p w14:paraId="476A961D" w14:textId="77777777" w:rsidR="00902078" w:rsidRDefault="00902078">
      <w:pPr>
        <w:pStyle w:val="a4"/>
        <w:rPr>
          <w:lang w:val="en-GB"/>
        </w:rPr>
      </w:pPr>
    </w:p>
    <w:p w14:paraId="5F0DA967" w14:textId="77777777" w:rsidR="00902078" w:rsidRDefault="002A7439">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t>第七章 拟签订的合同文本</w:t>
      </w:r>
    </w:p>
    <w:p w14:paraId="2A28D093" w14:textId="77777777" w:rsidR="00902078" w:rsidRDefault="002A743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7AD6706A" w14:textId="77777777" w:rsidR="00902078" w:rsidRDefault="002A7439">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lastRenderedPageBreak/>
        <w:t>最终签定合同的主要条款不能与招标文件有冲突）</w:t>
      </w:r>
    </w:p>
    <w:p w14:paraId="0FA38A9F"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1009AFD6"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5EAB4F73" w14:textId="77777777" w:rsidR="00902078" w:rsidRDefault="002A7439">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6D13DD25"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17C3A3"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60B90CF8"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36336E3F"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E192CCB"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6D853A4"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440DA9FF"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B3F794C"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2D1D3466"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46FF416"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5F3D152"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5B2351E"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30ACA32E"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69FCE909"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2684E97E"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3FE5DD7"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6062DD7E"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4BD80330"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38FF2F2A"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30C13939"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7FBD06CF"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11BB41DE"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（按照实际情况编制填写，可以是表格或文字描述，包括一次性支付或分期支付等）</w:t>
      </w:r>
      <w:r>
        <w:rPr>
          <w:rFonts w:asciiTheme="minorEastAsia" w:eastAsiaTheme="minorEastAsia" w:hAnsiTheme="minorEastAsia"/>
          <w:color w:val="000000"/>
          <w:sz w:val="21"/>
          <w:szCs w:val="21"/>
        </w:rPr>
        <w:t>。</w:t>
      </w:r>
    </w:p>
    <w:p w14:paraId="57DA8F21"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76B1C8A4"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1D6B2BC0"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337A1514"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D87802C"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024D0502"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FC5DC4A"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44A0F66D"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E1A8185"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09E7C7ED"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1BED8546"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021E8E6C"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694A7D5A"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9B7E7C5"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4F436DFF"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68DFAC05"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7D73A98"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w:t>
      </w:r>
      <w:r>
        <w:rPr>
          <w:rFonts w:asciiTheme="minorEastAsia" w:eastAsiaTheme="minorEastAsia" w:hAnsiTheme="minorEastAsia"/>
          <w:color w:val="000000"/>
          <w:sz w:val="21"/>
          <w:szCs w:val="21"/>
        </w:rPr>
        <w:lastRenderedPageBreak/>
        <w:t>或控制的事件。</w:t>
      </w:r>
    </w:p>
    <w:p w14:paraId="46EFBFF2"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76A381E0"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79BA5BD8"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D6255D7"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0841A5B"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26F3FBA3"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909693D"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79173EDF" w14:textId="77777777" w:rsidR="00902078" w:rsidRDefault="002A7439">
      <w:pPr>
        <w:pStyle w:val="af7"/>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0BD3D8A4" w14:textId="77777777" w:rsidR="00902078" w:rsidRDefault="002A7439">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92AC725" w14:textId="77777777" w:rsidR="00902078" w:rsidRDefault="002A7439">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926BFCA"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3E98910F"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7E01BCC5"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23B3C6FB"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42E556F0"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73450129"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394A8924"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B7BFEAB" w14:textId="77777777" w:rsidR="00902078" w:rsidRDefault="002A7439">
      <w:pPr>
        <w:pStyle w:val="af7"/>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EE5E918"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352C2B0A" w14:textId="77777777" w:rsidR="00902078" w:rsidRDefault="002A7439">
      <w:pPr>
        <w:pStyle w:val="af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7A7BF8FE" w14:textId="77777777" w:rsidR="00902078" w:rsidRDefault="00902078">
      <w:pPr>
        <w:pStyle w:val="ad"/>
        <w:spacing w:line="360" w:lineRule="auto"/>
        <w:contextualSpacing/>
        <w:jc w:val="center"/>
        <w:rPr>
          <w:rFonts w:asciiTheme="majorEastAsia" w:eastAsiaTheme="majorEastAsia" w:hAnsiTheme="majorEastAsia" w:cs="宋体"/>
          <w:b/>
          <w:kern w:val="0"/>
          <w:sz w:val="36"/>
          <w:szCs w:val="36"/>
        </w:rPr>
      </w:pPr>
    </w:p>
    <w:p w14:paraId="010C2ABA" w14:textId="77777777" w:rsidR="00902078" w:rsidRDefault="00902078">
      <w:pPr>
        <w:pStyle w:val="ad"/>
        <w:spacing w:line="360" w:lineRule="auto"/>
        <w:contextualSpacing/>
        <w:jc w:val="center"/>
        <w:rPr>
          <w:rFonts w:asciiTheme="majorEastAsia" w:eastAsiaTheme="majorEastAsia" w:hAnsiTheme="majorEastAsia" w:cs="宋体"/>
          <w:b/>
          <w:kern w:val="0"/>
          <w:sz w:val="36"/>
          <w:szCs w:val="36"/>
        </w:rPr>
      </w:pPr>
    </w:p>
    <w:p w14:paraId="4ACFDE30" w14:textId="77777777" w:rsidR="00902078" w:rsidRDefault="002A7439">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38BAF42" w14:textId="77777777" w:rsidR="00902078" w:rsidRDefault="002A74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40CF316C" w14:textId="77777777" w:rsidR="00902078" w:rsidRDefault="002A7439">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67A7C9C8" w14:textId="77777777" w:rsidR="00902078" w:rsidRDefault="002A7439">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AF4FDC9" w14:textId="77777777" w:rsidR="00902078" w:rsidRDefault="002A7439">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13B8D2BA" w14:textId="77777777" w:rsidR="00902078" w:rsidRDefault="00902078">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78E0B8" w14:textId="77777777" w:rsidR="00902078" w:rsidRDefault="00902078">
      <w:pPr>
        <w:autoSpaceDE w:val="0"/>
        <w:autoSpaceDN w:val="0"/>
        <w:adjustRightInd w:val="0"/>
        <w:spacing w:line="700" w:lineRule="exact"/>
        <w:ind w:firstLine="551"/>
        <w:jc w:val="center"/>
        <w:rPr>
          <w:rFonts w:asciiTheme="minorEastAsia" w:hAnsiTheme="minorEastAsia" w:cs="黑体"/>
          <w:b/>
          <w:bCs/>
          <w:sz w:val="44"/>
          <w:szCs w:val="44"/>
          <w:lang w:val="zh-CN"/>
        </w:rPr>
      </w:pPr>
    </w:p>
    <w:p w14:paraId="1C51C0B2" w14:textId="77777777" w:rsidR="00902078" w:rsidRDefault="00902078">
      <w:pPr>
        <w:autoSpaceDE w:val="0"/>
        <w:autoSpaceDN w:val="0"/>
        <w:adjustRightInd w:val="0"/>
        <w:spacing w:line="700" w:lineRule="exact"/>
        <w:ind w:firstLine="551"/>
        <w:jc w:val="center"/>
        <w:rPr>
          <w:rFonts w:asciiTheme="minorEastAsia" w:hAnsiTheme="minorEastAsia" w:cs="黑体"/>
          <w:b/>
          <w:bCs/>
          <w:sz w:val="44"/>
          <w:szCs w:val="44"/>
          <w:lang w:val="zh-CN"/>
        </w:rPr>
      </w:pPr>
    </w:p>
    <w:p w14:paraId="075A3BF1" w14:textId="77777777" w:rsidR="00902078" w:rsidRDefault="00902078">
      <w:pPr>
        <w:autoSpaceDE w:val="0"/>
        <w:autoSpaceDN w:val="0"/>
        <w:adjustRightInd w:val="0"/>
        <w:spacing w:line="700" w:lineRule="exact"/>
        <w:ind w:firstLine="551"/>
        <w:jc w:val="center"/>
        <w:rPr>
          <w:rFonts w:asciiTheme="minorEastAsia" w:hAnsiTheme="minorEastAsia" w:cs="黑体"/>
          <w:b/>
          <w:bCs/>
          <w:sz w:val="44"/>
          <w:szCs w:val="44"/>
          <w:lang w:val="zh-CN"/>
        </w:rPr>
      </w:pPr>
    </w:p>
    <w:p w14:paraId="2BBA46C6" w14:textId="77777777" w:rsidR="00902078" w:rsidRDefault="00902078">
      <w:pPr>
        <w:autoSpaceDE w:val="0"/>
        <w:autoSpaceDN w:val="0"/>
        <w:adjustRightInd w:val="0"/>
        <w:spacing w:line="700" w:lineRule="exact"/>
        <w:ind w:firstLine="551"/>
        <w:jc w:val="center"/>
        <w:rPr>
          <w:rFonts w:asciiTheme="minorEastAsia" w:hAnsiTheme="minorEastAsia" w:cs="黑体"/>
          <w:b/>
          <w:bCs/>
          <w:sz w:val="44"/>
          <w:szCs w:val="44"/>
          <w:lang w:val="zh-CN"/>
        </w:rPr>
      </w:pPr>
    </w:p>
    <w:p w14:paraId="2439D294" w14:textId="77777777" w:rsidR="00902078" w:rsidRDefault="00902078">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503787" w14:textId="77777777" w:rsidR="00902078" w:rsidRDefault="00902078">
      <w:pPr>
        <w:autoSpaceDE w:val="0"/>
        <w:autoSpaceDN w:val="0"/>
        <w:adjustRightInd w:val="0"/>
        <w:spacing w:line="700" w:lineRule="exact"/>
        <w:ind w:firstLine="551"/>
        <w:jc w:val="center"/>
        <w:rPr>
          <w:rFonts w:asciiTheme="minorEastAsia" w:hAnsiTheme="minorEastAsia" w:cs="黑体"/>
          <w:b/>
          <w:bCs/>
          <w:sz w:val="44"/>
          <w:szCs w:val="44"/>
          <w:lang w:val="zh-CN"/>
        </w:rPr>
      </w:pPr>
    </w:p>
    <w:p w14:paraId="756F25FC" w14:textId="77777777" w:rsidR="00902078" w:rsidRDefault="002A7439">
      <w:pPr>
        <w:widowControl/>
        <w:jc w:val="left"/>
        <w:rPr>
          <w:rFonts w:asciiTheme="minorEastAsia" w:hAnsiTheme="minorEastAsia" w:cs="黑体"/>
          <w:sz w:val="36"/>
          <w:szCs w:val="36"/>
          <w:lang w:val="zh-CN"/>
        </w:rPr>
      </w:pPr>
      <w:bookmarkStart w:id="12" w:name="_Toc186274126"/>
      <w:bookmarkStart w:id="13" w:name="_Toc174185203"/>
      <w:bookmarkStart w:id="14" w:name="_Toc184023138"/>
      <w:r>
        <w:rPr>
          <w:rFonts w:asciiTheme="minorEastAsia" w:hAnsiTheme="minorEastAsia" w:cs="黑体"/>
          <w:sz w:val="36"/>
          <w:szCs w:val="36"/>
          <w:lang w:val="zh-CN"/>
        </w:rPr>
        <w:br w:type="page"/>
      </w:r>
    </w:p>
    <w:p w14:paraId="44111C9F" w14:textId="77777777" w:rsidR="00902078" w:rsidRDefault="00902078">
      <w:pPr>
        <w:spacing w:after="120"/>
        <w:ind w:left="63" w:right="63" w:firstLineChars="100" w:firstLine="240"/>
        <w:rPr>
          <w:rFonts w:ascii="宋体" w:eastAsia="宋体" w:hAnsi="宋体" w:cs="宋体"/>
          <w:kern w:val="0"/>
          <w:sz w:val="24"/>
          <w:szCs w:val="20"/>
        </w:rPr>
      </w:pPr>
    </w:p>
    <w:p w14:paraId="5F83E523" w14:textId="77777777" w:rsidR="00902078" w:rsidRDefault="002A7439">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Pr>
          <w:rFonts w:ascii="宋体" w:hAnsi="宋体" w:cs="宋体"/>
          <w:sz w:val="36"/>
          <w:szCs w:val="36"/>
          <w:u w:val="single"/>
        </w:rPr>
        <w:t xml:space="preserve">    </w:t>
      </w:r>
    </w:p>
    <w:p w14:paraId="61FA66B3" w14:textId="77777777" w:rsidR="00902078" w:rsidRDefault="00902078">
      <w:pPr>
        <w:spacing w:line="380" w:lineRule="exact"/>
        <w:rPr>
          <w:rFonts w:ascii="宋体" w:hAnsi="宋体" w:cs="宋体"/>
          <w:sz w:val="24"/>
        </w:rPr>
      </w:pPr>
    </w:p>
    <w:p w14:paraId="5E42CBF3" w14:textId="77777777" w:rsidR="00902078" w:rsidRDefault="00902078">
      <w:pPr>
        <w:spacing w:line="380" w:lineRule="exact"/>
        <w:rPr>
          <w:rFonts w:ascii="宋体" w:hAnsi="宋体" w:cs="宋体"/>
          <w:sz w:val="24"/>
        </w:rPr>
      </w:pPr>
    </w:p>
    <w:p w14:paraId="43970AD6" w14:textId="77777777" w:rsidR="00902078" w:rsidRDefault="00902078">
      <w:pPr>
        <w:spacing w:line="380" w:lineRule="exact"/>
        <w:rPr>
          <w:rFonts w:ascii="宋体" w:hAnsi="宋体" w:cs="宋体"/>
          <w:sz w:val="24"/>
        </w:rPr>
      </w:pPr>
    </w:p>
    <w:p w14:paraId="14877A41" w14:textId="77777777" w:rsidR="00902078" w:rsidRDefault="00902078">
      <w:pPr>
        <w:spacing w:line="380" w:lineRule="exact"/>
        <w:rPr>
          <w:rFonts w:ascii="宋体" w:hAnsi="宋体" w:cs="宋体"/>
          <w:sz w:val="24"/>
        </w:rPr>
      </w:pPr>
    </w:p>
    <w:p w14:paraId="2C69C02B" w14:textId="77777777" w:rsidR="00902078" w:rsidRDefault="00902078">
      <w:pPr>
        <w:spacing w:line="380" w:lineRule="exact"/>
        <w:jc w:val="center"/>
        <w:rPr>
          <w:rFonts w:ascii="宋体" w:hAnsi="宋体" w:cs="宋体"/>
          <w:b/>
          <w:bCs/>
          <w:sz w:val="48"/>
          <w:szCs w:val="48"/>
        </w:rPr>
      </w:pPr>
    </w:p>
    <w:p w14:paraId="6FFE0012" w14:textId="77777777" w:rsidR="00902078" w:rsidRDefault="00902078">
      <w:pPr>
        <w:spacing w:line="380" w:lineRule="exact"/>
        <w:jc w:val="center"/>
        <w:rPr>
          <w:rFonts w:ascii="宋体" w:hAnsi="宋体" w:cs="宋体"/>
          <w:b/>
          <w:bCs/>
          <w:sz w:val="48"/>
          <w:szCs w:val="48"/>
        </w:rPr>
      </w:pPr>
    </w:p>
    <w:p w14:paraId="7E559331" w14:textId="77777777" w:rsidR="00902078" w:rsidRDefault="00902078">
      <w:pPr>
        <w:spacing w:line="380" w:lineRule="exact"/>
        <w:jc w:val="center"/>
        <w:rPr>
          <w:rFonts w:ascii="宋体" w:hAnsi="宋体" w:cs="宋体"/>
          <w:b/>
          <w:bCs/>
          <w:sz w:val="48"/>
          <w:szCs w:val="48"/>
        </w:rPr>
      </w:pPr>
    </w:p>
    <w:p w14:paraId="33FCCB4B" w14:textId="77777777" w:rsidR="00902078" w:rsidRDefault="002A7439">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040FC5E8" w14:textId="77777777" w:rsidR="00902078" w:rsidRDefault="00902078">
      <w:pPr>
        <w:spacing w:line="380" w:lineRule="exact"/>
        <w:rPr>
          <w:rFonts w:ascii="宋体" w:hAnsi="宋体" w:cs="宋体"/>
          <w:sz w:val="24"/>
        </w:rPr>
      </w:pPr>
    </w:p>
    <w:p w14:paraId="6C27F799" w14:textId="77777777" w:rsidR="00902078" w:rsidRDefault="00902078">
      <w:pPr>
        <w:spacing w:line="380" w:lineRule="exact"/>
        <w:rPr>
          <w:rFonts w:ascii="宋体" w:hAnsi="宋体" w:cs="宋体"/>
          <w:sz w:val="24"/>
        </w:rPr>
      </w:pPr>
    </w:p>
    <w:p w14:paraId="545289C3" w14:textId="77777777" w:rsidR="00902078" w:rsidRDefault="00902078">
      <w:pPr>
        <w:spacing w:line="380" w:lineRule="exact"/>
        <w:rPr>
          <w:rFonts w:ascii="宋体" w:hAnsi="宋体" w:cs="宋体"/>
          <w:sz w:val="24"/>
        </w:rPr>
      </w:pPr>
    </w:p>
    <w:p w14:paraId="7D7BEE4E" w14:textId="77777777" w:rsidR="00902078" w:rsidRDefault="00902078">
      <w:pPr>
        <w:spacing w:line="380" w:lineRule="exact"/>
        <w:rPr>
          <w:rFonts w:ascii="宋体" w:hAnsi="宋体" w:cs="宋体"/>
          <w:sz w:val="24"/>
        </w:rPr>
      </w:pPr>
    </w:p>
    <w:p w14:paraId="167218D4" w14:textId="77777777" w:rsidR="00902078" w:rsidRDefault="00902078">
      <w:pPr>
        <w:spacing w:line="380" w:lineRule="exact"/>
        <w:rPr>
          <w:rFonts w:ascii="宋体" w:hAnsi="宋体" w:cs="宋体"/>
          <w:sz w:val="24"/>
        </w:rPr>
      </w:pPr>
    </w:p>
    <w:p w14:paraId="322F4579" w14:textId="77777777" w:rsidR="00902078" w:rsidRDefault="00902078">
      <w:pPr>
        <w:spacing w:line="380" w:lineRule="exact"/>
        <w:rPr>
          <w:rFonts w:ascii="宋体" w:hAnsi="宋体" w:cs="宋体"/>
          <w:sz w:val="24"/>
        </w:rPr>
      </w:pPr>
    </w:p>
    <w:p w14:paraId="5A88FF3C" w14:textId="77777777" w:rsidR="00902078" w:rsidRDefault="00902078">
      <w:pPr>
        <w:spacing w:line="380" w:lineRule="exact"/>
        <w:rPr>
          <w:rFonts w:ascii="宋体" w:hAnsi="宋体" w:cs="宋体"/>
          <w:sz w:val="24"/>
        </w:rPr>
      </w:pPr>
    </w:p>
    <w:p w14:paraId="54B47730" w14:textId="77777777" w:rsidR="00902078" w:rsidRDefault="00902078">
      <w:pPr>
        <w:spacing w:line="380" w:lineRule="exact"/>
        <w:rPr>
          <w:rFonts w:ascii="宋体" w:hAnsi="宋体" w:cs="宋体"/>
          <w:sz w:val="24"/>
        </w:rPr>
      </w:pPr>
    </w:p>
    <w:p w14:paraId="2A4D56D6" w14:textId="77777777" w:rsidR="00902078" w:rsidRDefault="00902078">
      <w:pPr>
        <w:spacing w:after="120"/>
        <w:ind w:left="63" w:right="63" w:firstLineChars="100" w:firstLine="340"/>
        <w:rPr>
          <w:rFonts w:ascii="宋体" w:eastAsia="宋体" w:hAnsi="Times New Roman" w:cs="Times New Roman"/>
          <w:kern w:val="0"/>
          <w:sz w:val="34"/>
          <w:szCs w:val="20"/>
        </w:rPr>
      </w:pPr>
    </w:p>
    <w:p w14:paraId="740926E2" w14:textId="77777777" w:rsidR="00902078" w:rsidRDefault="00902078">
      <w:pPr>
        <w:spacing w:line="380" w:lineRule="exact"/>
        <w:rPr>
          <w:rFonts w:ascii="宋体" w:hAnsi="宋体" w:cs="宋体"/>
          <w:sz w:val="24"/>
        </w:rPr>
      </w:pPr>
    </w:p>
    <w:p w14:paraId="1E258F75" w14:textId="77777777" w:rsidR="00902078" w:rsidRDefault="002A7439">
      <w:pPr>
        <w:spacing w:line="380" w:lineRule="exact"/>
        <w:rPr>
          <w:rFonts w:ascii="宋体" w:hAnsi="宋体" w:cs="宋体"/>
          <w:sz w:val="24"/>
        </w:rPr>
      </w:pPr>
      <w:r>
        <w:rPr>
          <w:rFonts w:ascii="宋体" w:hAnsi="宋体" w:cs="宋体" w:hint="eastAsia"/>
          <w:sz w:val="24"/>
        </w:rPr>
        <w:t xml:space="preserve">                </w:t>
      </w:r>
    </w:p>
    <w:p w14:paraId="21FD4FF3" w14:textId="77777777" w:rsidR="00902078" w:rsidRDefault="002A7439">
      <w:pPr>
        <w:spacing w:line="480" w:lineRule="auto"/>
        <w:rPr>
          <w:rFonts w:ascii="宋体" w:hAnsi="宋体" w:cs="宋体"/>
          <w:sz w:val="24"/>
        </w:rPr>
      </w:pPr>
      <w:r>
        <w:rPr>
          <w:rFonts w:ascii="宋体" w:hAnsi="宋体" w:cs="宋体" w:hint="eastAsia"/>
          <w:sz w:val="28"/>
          <w:szCs w:val="28"/>
        </w:rPr>
        <w:t xml:space="preserve">                </w:t>
      </w:r>
      <w:bookmarkStart w:id="15" w:name="_Toc7428_WPSOffice_Level1"/>
      <w:bookmarkStart w:id="16"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5"/>
      <w:bookmarkEnd w:id="16"/>
    </w:p>
    <w:p w14:paraId="0DF0EBF5" w14:textId="77777777" w:rsidR="00902078" w:rsidRDefault="002A7439">
      <w:pPr>
        <w:spacing w:line="480" w:lineRule="auto"/>
        <w:rPr>
          <w:rFonts w:ascii="宋体" w:hAnsi="宋体" w:cs="宋体"/>
          <w:b/>
          <w:bCs/>
          <w:sz w:val="28"/>
          <w:szCs w:val="28"/>
        </w:rPr>
      </w:pPr>
      <w:r>
        <w:rPr>
          <w:rFonts w:ascii="宋体" w:hAnsi="宋体" w:cs="宋体" w:hint="eastAsia"/>
          <w:sz w:val="28"/>
          <w:szCs w:val="28"/>
        </w:rPr>
        <w:t xml:space="preserve">                </w:t>
      </w:r>
      <w:bookmarkStart w:id="17" w:name="_Toc28157_WPSOffice_Level1"/>
      <w:bookmarkStart w:id="18" w:name="_Toc4840_WPSOffice_Level1"/>
      <w:r>
        <w:rPr>
          <w:rFonts w:ascii="宋体" w:hAnsi="宋体" w:cs="宋体" w:hint="eastAsia"/>
          <w:sz w:val="28"/>
          <w:szCs w:val="28"/>
        </w:rPr>
        <w:t>法定代表人或委托代理人（签字）：</w:t>
      </w:r>
      <w:bookmarkEnd w:id="17"/>
      <w:bookmarkEnd w:id="18"/>
      <w:r>
        <w:rPr>
          <w:rFonts w:ascii="宋体" w:hAnsi="宋体" w:cs="宋体" w:hint="eastAsia"/>
          <w:sz w:val="28"/>
          <w:szCs w:val="28"/>
          <w:u w:val="single"/>
        </w:rPr>
        <w:t xml:space="preserve">         </w:t>
      </w:r>
    </w:p>
    <w:p w14:paraId="6E98BED6" w14:textId="77777777" w:rsidR="00902078" w:rsidRDefault="002A7439">
      <w:pPr>
        <w:spacing w:line="480" w:lineRule="auto"/>
        <w:rPr>
          <w:rFonts w:ascii="宋体" w:hAnsi="宋体" w:cs="宋体"/>
          <w:sz w:val="24"/>
        </w:rPr>
      </w:pPr>
      <w:r>
        <w:rPr>
          <w:rFonts w:ascii="宋体" w:hAnsi="宋体" w:cs="宋体" w:hint="eastAsia"/>
          <w:sz w:val="28"/>
          <w:szCs w:val="28"/>
        </w:rPr>
        <w:t xml:space="preserve">                </w:t>
      </w:r>
      <w:bookmarkStart w:id="19" w:name="_Toc2311_WPSOffice_Level1"/>
      <w:bookmarkStart w:id="20"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9"/>
      <w:bookmarkEnd w:id="20"/>
      <w:r>
        <w:rPr>
          <w:rFonts w:ascii="宋体" w:hAnsi="宋体" w:cs="宋体" w:hint="eastAsia"/>
          <w:sz w:val="28"/>
          <w:szCs w:val="28"/>
        </w:rPr>
        <w:t xml:space="preserve">   </w:t>
      </w:r>
    </w:p>
    <w:p w14:paraId="74DE17B8" w14:textId="77777777" w:rsidR="00902078" w:rsidRDefault="00902078">
      <w:pPr>
        <w:spacing w:after="120"/>
        <w:ind w:left="63" w:right="63" w:firstLineChars="100" w:firstLine="240"/>
        <w:rPr>
          <w:rFonts w:ascii="宋体" w:eastAsia="宋体" w:hAnsi="宋体" w:cs="宋体"/>
          <w:kern w:val="0"/>
          <w:sz w:val="24"/>
          <w:szCs w:val="20"/>
        </w:rPr>
      </w:pPr>
    </w:p>
    <w:p w14:paraId="0740D0FA" w14:textId="77777777" w:rsidR="00902078" w:rsidRDefault="00902078">
      <w:pPr>
        <w:pStyle w:val="a4"/>
        <w:rPr>
          <w:lang w:val="zh-CN"/>
        </w:rPr>
      </w:pPr>
    </w:p>
    <w:p w14:paraId="5C9DC648" w14:textId="77777777" w:rsidR="00902078" w:rsidRDefault="00902078">
      <w:pPr>
        <w:pStyle w:val="a4"/>
        <w:rPr>
          <w:lang w:val="zh-CN"/>
        </w:rPr>
      </w:pPr>
    </w:p>
    <w:p w14:paraId="2BCCB297" w14:textId="77777777" w:rsidR="00902078" w:rsidRDefault="00902078">
      <w:pPr>
        <w:pStyle w:val="a4"/>
        <w:rPr>
          <w:lang w:val="zh-CN"/>
        </w:rPr>
      </w:pPr>
    </w:p>
    <w:p w14:paraId="66EC1D0D" w14:textId="77777777" w:rsidR="00902078" w:rsidRDefault="00902078">
      <w:pPr>
        <w:pStyle w:val="a4"/>
        <w:rPr>
          <w:lang w:val="zh-CN"/>
        </w:rPr>
      </w:pPr>
    </w:p>
    <w:p w14:paraId="0B235F88" w14:textId="77777777" w:rsidR="00902078" w:rsidRDefault="002A7439">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671495C8" w14:textId="77777777" w:rsidR="00902078" w:rsidRDefault="00902078">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1BC30E66" w14:textId="77777777" w:rsidR="00902078" w:rsidRDefault="002A7439">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250C1262" w14:textId="77777777" w:rsidR="00902078" w:rsidRDefault="002A7439">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B29FD56" w14:textId="77777777" w:rsidR="00902078" w:rsidRDefault="002A7439">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74E8ADDF" w14:textId="77777777" w:rsidR="00902078" w:rsidRDefault="002A7439">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D6337DA" w14:textId="77777777" w:rsidR="00902078" w:rsidRDefault="002A7439">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2627925" w14:textId="77777777" w:rsidR="00902078" w:rsidRDefault="00902078">
      <w:pPr>
        <w:pStyle w:val="a4"/>
        <w:rPr>
          <w:lang w:val="zh-CN"/>
        </w:rPr>
      </w:pPr>
    </w:p>
    <w:p w14:paraId="16CE36D8" w14:textId="77777777" w:rsidR="00902078" w:rsidRDefault="00902078">
      <w:pPr>
        <w:pStyle w:val="a4"/>
        <w:rPr>
          <w:lang w:val="zh-CN"/>
        </w:rPr>
      </w:pPr>
    </w:p>
    <w:p w14:paraId="001AAB01" w14:textId="77777777" w:rsidR="00902078" w:rsidRDefault="00902078">
      <w:pPr>
        <w:pStyle w:val="a4"/>
        <w:rPr>
          <w:lang w:val="zh-CN"/>
        </w:rPr>
      </w:pPr>
    </w:p>
    <w:p w14:paraId="1A1F0821" w14:textId="77777777" w:rsidR="00902078" w:rsidRDefault="00902078">
      <w:pPr>
        <w:pStyle w:val="a4"/>
        <w:rPr>
          <w:lang w:val="zh-CN"/>
        </w:rPr>
      </w:pPr>
    </w:p>
    <w:p w14:paraId="33878766" w14:textId="77777777" w:rsidR="00902078" w:rsidRDefault="00902078">
      <w:pPr>
        <w:pStyle w:val="a4"/>
        <w:rPr>
          <w:lang w:val="zh-CN"/>
        </w:rPr>
      </w:pPr>
    </w:p>
    <w:p w14:paraId="716218BE" w14:textId="77777777" w:rsidR="00902078" w:rsidRDefault="00902078">
      <w:pPr>
        <w:pStyle w:val="a4"/>
        <w:rPr>
          <w:lang w:val="zh-CN"/>
        </w:rPr>
      </w:pPr>
    </w:p>
    <w:p w14:paraId="5B5C2862" w14:textId="77777777" w:rsidR="00902078" w:rsidRDefault="00902078">
      <w:pPr>
        <w:pStyle w:val="a4"/>
        <w:rPr>
          <w:lang w:val="zh-CN"/>
        </w:rPr>
      </w:pPr>
    </w:p>
    <w:p w14:paraId="79861F13" w14:textId="77777777" w:rsidR="00902078" w:rsidRDefault="00902078">
      <w:pPr>
        <w:pStyle w:val="a4"/>
        <w:rPr>
          <w:lang w:val="zh-CN"/>
        </w:rPr>
      </w:pPr>
    </w:p>
    <w:p w14:paraId="29631630" w14:textId="77777777" w:rsidR="00902078" w:rsidRDefault="00902078">
      <w:pPr>
        <w:pStyle w:val="a4"/>
        <w:rPr>
          <w:lang w:val="zh-CN"/>
        </w:rPr>
      </w:pPr>
    </w:p>
    <w:p w14:paraId="5956F3B2" w14:textId="77777777" w:rsidR="00902078" w:rsidRDefault="00902078">
      <w:pPr>
        <w:pStyle w:val="a4"/>
        <w:rPr>
          <w:lang w:val="zh-CN"/>
        </w:rPr>
      </w:pPr>
    </w:p>
    <w:p w14:paraId="77CFDFB5" w14:textId="77777777" w:rsidR="00902078" w:rsidRDefault="00902078">
      <w:pPr>
        <w:pStyle w:val="a4"/>
        <w:rPr>
          <w:lang w:val="zh-CN"/>
        </w:rPr>
      </w:pPr>
    </w:p>
    <w:p w14:paraId="7CC6201B" w14:textId="77777777" w:rsidR="00902078" w:rsidRDefault="00902078">
      <w:pPr>
        <w:pStyle w:val="a4"/>
        <w:rPr>
          <w:lang w:val="zh-CN"/>
        </w:rPr>
      </w:pPr>
    </w:p>
    <w:p w14:paraId="57CAA7AA" w14:textId="77777777" w:rsidR="00902078" w:rsidRDefault="00902078">
      <w:pPr>
        <w:pStyle w:val="a4"/>
        <w:rPr>
          <w:lang w:val="zh-CN"/>
        </w:rPr>
      </w:pPr>
    </w:p>
    <w:p w14:paraId="148F0857" w14:textId="77777777" w:rsidR="00902078" w:rsidRDefault="00902078">
      <w:pPr>
        <w:pStyle w:val="a4"/>
        <w:rPr>
          <w:lang w:val="zh-CN"/>
        </w:rPr>
      </w:pPr>
    </w:p>
    <w:p w14:paraId="4E3FB471" w14:textId="77777777" w:rsidR="00902078" w:rsidRDefault="00902078">
      <w:pPr>
        <w:pStyle w:val="a4"/>
        <w:rPr>
          <w:lang w:val="zh-CN"/>
        </w:rPr>
      </w:pPr>
    </w:p>
    <w:p w14:paraId="7CFA2DC9" w14:textId="77777777" w:rsidR="00902078" w:rsidRDefault="00902078">
      <w:pPr>
        <w:pStyle w:val="a4"/>
        <w:rPr>
          <w:lang w:val="zh-CN"/>
        </w:rPr>
      </w:pPr>
    </w:p>
    <w:p w14:paraId="24BB76F3" w14:textId="77777777" w:rsidR="00902078" w:rsidRDefault="00902078">
      <w:pPr>
        <w:pStyle w:val="a4"/>
        <w:rPr>
          <w:lang w:val="zh-CN"/>
        </w:rPr>
      </w:pPr>
    </w:p>
    <w:p w14:paraId="46CF16BA" w14:textId="77777777" w:rsidR="00902078" w:rsidRDefault="00902078">
      <w:pPr>
        <w:pStyle w:val="a4"/>
        <w:rPr>
          <w:lang w:val="zh-CN"/>
        </w:rPr>
      </w:pPr>
    </w:p>
    <w:p w14:paraId="11A7BE3B" w14:textId="77777777" w:rsidR="00902078" w:rsidRDefault="00902078">
      <w:pPr>
        <w:pStyle w:val="a4"/>
        <w:rPr>
          <w:lang w:val="zh-CN"/>
        </w:rPr>
      </w:pPr>
    </w:p>
    <w:p w14:paraId="6B399D0C" w14:textId="77777777" w:rsidR="00902078" w:rsidRDefault="00902078">
      <w:pPr>
        <w:pStyle w:val="a4"/>
        <w:rPr>
          <w:lang w:val="zh-CN"/>
        </w:rPr>
      </w:pPr>
    </w:p>
    <w:p w14:paraId="1C4AB75E" w14:textId="77777777" w:rsidR="00902078" w:rsidRDefault="00902078">
      <w:pPr>
        <w:pStyle w:val="a4"/>
        <w:rPr>
          <w:lang w:val="zh-CN"/>
        </w:rPr>
      </w:pPr>
    </w:p>
    <w:p w14:paraId="79695B19" w14:textId="77777777" w:rsidR="00902078" w:rsidRDefault="002A7439">
      <w:pPr>
        <w:pStyle w:val="aff0"/>
        <w:keepNext/>
        <w:keepLines/>
        <w:numPr>
          <w:ilvl w:val="0"/>
          <w:numId w:val="13"/>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21" w:name="_Hlk82704529"/>
      <w:bookmarkEnd w:id="12"/>
      <w:bookmarkEnd w:id="13"/>
      <w:bookmarkEnd w:id="14"/>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902078" w14:paraId="4983F9AE" w14:textId="77777777">
        <w:tc>
          <w:tcPr>
            <w:tcW w:w="468" w:type="dxa"/>
            <w:vAlign w:val="center"/>
          </w:tcPr>
          <w:p w14:paraId="59D8D8FF" w14:textId="77777777" w:rsidR="00902078" w:rsidRDefault="002A743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6F09A5D8" w14:textId="77777777" w:rsidR="00902078" w:rsidRDefault="002A7439">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602C4F4B" w14:textId="77777777" w:rsidR="00902078" w:rsidRDefault="002A7439">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1EEAEBF4" w14:textId="77777777" w:rsidR="00902078" w:rsidRDefault="002A7439">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356AC536" w14:textId="77777777" w:rsidR="00902078" w:rsidRDefault="002A743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5C1C6CBA" w14:textId="77777777" w:rsidR="00902078" w:rsidRDefault="002A743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02078" w14:paraId="24471861" w14:textId="77777777">
        <w:trPr>
          <w:trHeight w:hRule="exact" w:val="510"/>
        </w:trPr>
        <w:tc>
          <w:tcPr>
            <w:tcW w:w="468" w:type="dxa"/>
            <w:vAlign w:val="center"/>
          </w:tcPr>
          <w:p w14:paraId="670E6771"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EA35516"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4B03EA35"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703CDC73" w14:textId="77777777" w:rsidR="00902078" w:rsidRDefault="00902078">
            <w:pPr>
              <w:snapToGrid w:val="0"/>
              <w:spacing w:line="400" w:lineRule="exact"/>
              <w:rPr>
                <w:rFonts w:ascii="宋体" w:hAnsi="宋体" w:cs="微软雅黑"/>
                <w:szCs w:val="21"/>
              </w:rPr>
            </w:pPr>
          </w:p>
        </w:tc>
        <w:tc>
          <w:tcPr>
            <w:tcW w:w="2018" w:type="dxa"/>
            <w:vAlign w:val="center"/>
          </w:tcPr>
          <w:p w14:paraId="69E228E0" w14:textId="77777777" w:rsidR="00902078" w:rsidRDefault="00902078">
            <w:pPr>
              <w:snapToGrid w:val="0"/>
              <w:spacing w:line="400" w:lineRule="exact"/>
              <w:rPr>
                <w:rFonts w:ascii="宋体" w:hAnsi="宋体" w:cs="微软雅黑"/>
                <w:szCs w:val="21"/>
              </w:rPr>
            </w:pPr>
          </w:p>
        </w:tc>
      </w:tr>
      <w:tr w:rsidR="00902078" w14:paraId="0424C53B" w14:textId="77777777">
        <w:trPr>
          <w:trHeight w:hRule="exact" w:val="510"/>
        </w:trPr>
        <w:tc>
          <w:tcPr>
            <w:tcW w:w="468" w:type="dxa"/>
            <w:vAlign w:val="center"/>
          </w:tcPr>
          <w:p w14:paraId="567F1681"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48F47D3" w14:textId="77777777" w:rsidR="00902078" w:rsidRDefault="002A7439">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7C3583F"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4C1D469F" w14:textId="77777777" w:rsidR="00902078" w:rsidRDefault="00902078">
            <w:pPr>
              <w:snapToGrid w:val="0"/>
              <w:spacing w:line="400" w:lineRule="exact"/>
              <w:rPr>
                <w:rFonts w:ascii="宋体" w:hAnsi="宋体" w:cs="微软雅黑"/>
                <w:szCs w:val="21"/>
              </w:rPr>
            </w:pPr>
          </w:p>
        </w:tc>
        <w:tc>
          <w:tcPr>
            <w:tcW w:w="2018" w:type="dxa"/>
            <w:vAlign w:val="center"/>
          </w:tcPr>
          <w:p w14:paraId="1A2B2485" w14:textId="77777777" w:rsidR="00902078" w:rsidRDefault="00902078">
            <w:pPr>
              <w:snapToGrid w:val="0"/>
              <w:spacing w:line="400" w:lineRule="exact"/>
              <w:rPr>
                <w:rFonts w:ascii="宋体" w:hAnsi="宋体" w:cs="微软雅黑"/>
                <w:szCs w:val="21"/>
              </w:rPr>
            </w:pPr>
          </w:p>
        </w:tc>
      </w:tr>
      <w:tr w:rsidR="00902078" w14:paraId="284758E4" w14:textId="77777777">
        <w:trPr>
          <w:trHeight w:hRule="exact" w:val="510"/>
        </w:trPr>
        <w:tc>
          <w:tcPr>
            <w:tcW w:w="468" w:type="dxa"/>
            <w:vAlign w:val="center"/>
          </w:tcPr>
          <w:p w14:paraId="11AF23C8"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06FC5DBE"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1AA4EA56"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43BEB471" w14:textId="77777777" w:rsidR="00902078" w:rsidRDefault="00902078">
            <w:pPr>
              <w:snapToGrid w:val="0"/>
              <w:spacing w:line="400" w:lineRule="exact"/>
              <w:rPr>
                <w:rFonts w:ascii="宋体" w:hAnsi="宋体" w:cs="微软雅黑"/>
                <w:szCs w:val="21"/>
              </w:rPr>
            </w:pPr>
          </w:p>
        </w:tc>
        <w:tc>
          <w:tcPr>
            <w:tcW w:w="2018" w:type="dxa"/>
            <w:vAlign w:val="center"/>
          </w:tcPr>
          <w:p w14:paraId="061D2CAB" w14:textId="77777777" w:rsidR="00902078" w:rsidRDefault="00902078">
            <w:pPr>
              <w:snapToGrid w:val="0"/>
              <w:spacing w:line="400" w:lineRule="exact"/>
              <w:rPr>
                <w:rFonts w:ascii="宋体" w:hAnsi="宋体" w:cs="微软雅黑"/>
                <w:szCs w:val="21"/>
              </w:rPr>
            </w:pPr>
          </w:p>
        </w:tc>
      </w:tr>
      <w:tr w:rsidR="00902078" w14:paraId="70003157" w14:textId="77777777">
        <w:trPr>
          <w:trHeight w:hRule="exact" w:val="510"/>
        </w:trPr>
        <w:tc>
          <w:tcPr>
            <w:tcW w:w="468" w:type="dxa"/>
            <w:vAlign w:val="center"/>
          </w:tcPr>
          <w:p w14:paraId="5429E237"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65D84B71" w14:textId="77777777" w:rsidR="00902078" w:rsidRDefault="002A7439">
            <w:pPr>
              <w:pStyle w:val="ad"/>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35D32ABB"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011B2B5E" w14:textId="77777777" w:rsidR="00902078" w:rsidRDefault="00902078">
            <w:pPr>
              <w:snapToGrid w:val="0"/>
              <w:spacing w:line="400" w:lineRule="exact"/>
              <w:rPr>
                <w:rFonts w:ascii="宋体" w:hAnsi="宋体" w:cs="微软雅黑"/>
                <w:szCs w:val="21"/>
              </w:rPr>
            </w:pPr>
          </w:p>
        </w:tc>
        <w:tc>
          <w:tcPr>
            <w:tcW w:w="2018" w:type="dxa"/>
            <w:vAlign w:val="center"/>
          </w:tcPr>
          <w:p w14:paraId="0A5B6A0D" w14:textId="77777777" w:rsidR="00902078" w:rsidRDefault="00902078">
            <w:pPr>
              <w:snapToGrid w:val="0"/>
              <w:spacing w:line="400" w:lineRule="exact"/>
              <w:rPr>
                <w:rFonts w:ascii="宋体" w:hAnsi="宋体" w:cs="微软雅黑"/>
                <w:szCs w:val="21"/>
              </w:rPr>
            </w:pPr>
          </w:p>
        </w:tc>
      </w:tr>
      <w:tr w:rsidR="00902078" w14:paraId="341155AD" w14:textId="77777777">
        <w:trPr>
          <w:trHeight w:hRule="exact" w:val="510"/>
        </w:trPr>
        <w:tc>
          <w:tcPr>
            <w:tcW w:w="468" w:type="dxa"/>
            <w:vAlign w:val="center"/>
          </w:tcPr>
          <w:p w14:paraId="5271B9EC"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6FF676C3" w14:textId="77777777" w:rsidR="00902078" w:rsidRDefault="002A7439">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5D37037C"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228D9493" w14:textId="77777777" w:rsidR="00902078" w:rsidRDefault="00902078">
            <w:pPr>
              <w:snapToGrid w:val="0"/>
              <w:spacing w:line="400" w:lineRule="exact"/>
              <w:rPr>
                <w:rFonts w:ascii="宋体" w:hAnsi="宋体" w:cs="微软雅黑"/>
                <w:szCs w:val="21"/>
              </w:rPr>
            </w:pPr>
          </w:p>
        </w:tc>
        <w:tc>
          <w:tcPr>
            <w:tcW w:w="2018" w:type="dxa"/>
            <w:vAlign w:val="center"/>
          </w:tcPr>
          <w:p w14:paraId="2C898DCA" w14:textId="77777777" w:rsidR="00902078" w:rsidRDefault="00902078">
            <w:pPr>
              <w:snapToGrid w:val="0"/>
              <w:spacing w:line="400" w:lineRule="exact"/>
              <w:rPr>
                <w:rFonts w:ascii="宋体" w:hAnsi="宋体" w:cs="微软雅黑"/>
                <w:szCs w:val="21"/>
              </w:rPr>
            </w:pPr>
          </w:p>
        </w:tc>
      </w:tr>
      <w:tr w:rsidR="00902078" w14:paraId="420E7090" w14:textId="77777777">
        <w:trPr>
          <w:trHeight w:hRule="exact" w:val="510"/>
        </w:trPr>
        <w:tc>
          <w:tcPr>
            <w:tcW w:w="468" w:type="dxa"/>
            <w:vAlign w:val="center"/>
          </w:tcPr>
          <w:p w14:paraId="181098C7"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FC1D658" w14:textId="77777777" w:rsidR="00902078" w:rsidRDefault="002A7439">
            <w:pPr>
              <w:pStyle w:val="ad"/>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5A48D5D1"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373FA9B0" w14:textId="77777777" w:rsidR="00902078" w:rsidRDefault="00902078">
            <w:pPr>
              <w:snapToGrid w:val="0"/>
              <w:spacing w:line="400" w:lineRule="exact"/>
              <w:rPr>
                <w:rFonts w:ascii="宋体" w:hAnsi="宋体" w:cs="微软雅黑"/>
                <w:szCs w:val="21"/>
              </w:rPr>
            </w:pPr>
          </w:p>
        </w:tc>
        <w:tc>
          <w:tcPr>
            <w:tcW w:w="2018" w:type="dxa"/>
            <w:vAlign w:val="center"/>
          </w:tcPr>
          <w:p w14:paraId="205D9AF5" w14:textId="77777777" w:rsidR="00902078" w:rsidRDefault="00902078">
            <w:pPr>
              <w:snapToGrid w:val="0"/>
              <w:spacing w:line="400" w:lineRule="exact"/>
              <w:rPr>
                <w:rFonts w:ascii="宋体" w:hAnsi="宋体" w:cs="微软雅黑"/>
                <w:szCs w:val="21"/>
              </w:rPr>
            </w:pPr>
          </w:p>
        </w:tc>
      </w:tr>
      <w:tr w:rsidR="00902078" w14:paraId="33FE29A7" w14:textId="77777777">
        <w:trPr>
          <w:trHeight w:hRule="exact" w:val="510"/>
        </w:trPr>
        <w:tc>
          <w:tcPr>
            <w:tcW w:w="468" w:type="dxa"/>
            <w:vAlign w:val="center"/>
          </w:tcPr>
          <w:p w14:paraId="3F0109B2"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25DDD326" w14:textId="77777777" w:rsidR="00902078" w:rsidRDefault="002A7439">
            <w:pPr>
              <w:pStyle w:val="ad"/>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49FA1858"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1A84C302" w14:textId="77777777" w:rsidR="00902078" w:rsidRDefault="00902078">
            <w:pPr>
              <w:snapToGrid w:val="0"/>
              <w:spacing w:line="400" w:lineRule="exact"/>
              <w:rPr>
                <w:rFonts w:ascii="宋体" w:hAnsi="宋体" w:cs="微软雅黑"/>
                <w:szCs w:val="21"/>
              </w:rPr>
            </w:pPr>
          </w:p>
        </w:tc>
        <w:tc>
          <w:tcPr>
            <w:tcW w:w="2018" w:type="dxa"/>
            <w:vAlign w:val="center"/>
          </w:tcPr>
          <w:p w14:paraId="7239F1CD" w14:textId="77777777" w:rsidR="00902078" w:rsidRDefault="00902078">
            <w:pPr>
              <w:snapToGrid w:val="0"/>
              <w:spacing w:line="400" w:lineRule="exact"/>
              <w:rPr>
                <w:rFonts w:ascii="宋体" w:hAnsi="宋体" w:cs="微软雅黑"/>
                <w:szCs w:val="21"/>
              </w:rPr>
            </w:pPr>
          </w:p>
        </w:tc>
      </w:tr>
      <w:tr w:rsidR="00902078" w14:paraId="72FD4661" w14:textId="77777777">
        <w:trPr>
          <w:trHeight w:val="449"/>
        </w:trPr>
        <w:tc>
          <w:tcPr>
            <w:tcW w:w="468" w:type="dxa"/>
            <w:vMerge w:val="restart"/>
            <w:vAlign w:val="center"/>
          </w:tcPr>
          <w:p w14:paraId="3890BFF7"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24212778" w14:textId="77777777" w:rsidR="00902078" w:rsidRDefault="002A743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26F3FE09" w14:textId="77777777" w:rsidR="00902078" w:rsidRDefault="002A7439">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79657822"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44BE9A86" w14:textId="77777777" w:rsidR="00902078" w:rsidRDefault="00902078">
            <w:pPr>
              <w:snapToGrid w:val="0"/>
              <w:spacing w:line="400" w:lineRule="exact"/>
              <w:rPr>
                <w:rFonts w:ascii="宋体" w:hAnsi="宋体" w:cs="微软雅黑"/>
                <w:szCs w:val="21"/>
              </w:rPr>
            </w:pPr>
          </w:p>
        </w:tc>
        <w:tc>
          <w:tcPr>
            <w:tcW w:w="2018" w:type="dxa"/>
            <w:vAlign w:val="center"/>
          </w:tcPr>
          <w:p w14:paraId="5F3AEF5A" w14:textId="77777777" w:rsidR="00902078" w:rsidRDefault="00902078">
            <w:pPr>
              <w:snapToGrid w:val="0"/>
              <w:spacing w:line="400" w:lineRule="exact"/>
              <w:rPr>
                <w:rFonts w:ascii="宋体" w:hAnsi="宋体" w:cs="微软雅黑"/>
                <w:szCs w:val="21"/>
              </w:rPr>
            </w:pPr>
          </w:p>
        </w:tc>
      </w:tr>
      <w:tr w:rsidR="00902078" w14:paraId="2C2CDA19" w14:textId="77777777">
        <w:trPr>
          <w:trHeight w:hRule="exact" w:val="510"/>
        </w:trPr>
        <w:tc>
          <w:tcPr>
            <w:tcW w:w="468" w:type="dxa"/>
            <w:vMerge/>
            <w:vAlign w:val="center"/>
          </w:tcPr>
          <w:p w14:paraId="7981ECA6" w14:textId="77777777" w:rsidR="00902078" w:rsidRDefault="00902078">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8608E6D" w14:textId="77777777" w:rsidR="00902078" w:rsidRDefault="0090207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7B449149" w14:textId="77777777" w:rsidR="00902078" w:rsidRDefault="002A743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10868560"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13B75E10" w14:textId="77777777" w:rsidR="00902078" w:rsidRDefault="00902078">
            <w:pPr>
              <w:snapToGrid w:val="0"/>
              <w:spacing w:line="400" w:lineRule="exact"/>
              <w:rPr>
                <w:rFonts w:ascii="宋体" w:hAnsi="宋体" w:cs="微软雅黑"/>
                <w:szCs w:val="21"/>
              </w:rPr>
            </w:pPr>
          </w:p>
        </w:tc>
        <w:tc>
          <w:tcPr>
            <w:tcW w:w="2018" w:type="dxa"/>
            <w:vAlign w:val="center"/>
          </w:tcPr>
          <w:p w14:paraId="7CA04966" w14:textId="77777777" w:rsidR="00902078" w:rsidRDefault="00902078">
            <w:pPr>
              <w:snapToGrid w:val="0"/>
              <w:spacing w:line="400" w:lineRule="exact"/>
              <w:rPr>
                <w:rFonts w:ascii="宋体" w:hAnsi="宋体" w:cs="微软雅黑"/>
                <w:szCs w:val="21"/>
              </w:rPr>
            </w:pPr>
          </w:p>
        </w:tc>
      </w:tr>
      <w:tr w:rsidR="00902078" w14:paraId="4F07D0B2" w14:textId="77777777">
        <w:trPr>
          <w:trHeight w:hRule="exact" w:val="510"/>
        </w:trPr>
        <w:tc>
          <w:tcPr>
            <w:tcW w:w="468" w:type="dxa"/>
            <w:vMerge/>
            <w:vAlign w:val="center"/>
          </w:tcPr>
          <w:p w14:paraId="4FB7B74A" w14:textId="77777777" w:rsidR="00902078" w:rsidRDefault="00902078">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5FF734A" w14:textId="77777777" w:rsidR="00902078" w:rsidRDefault="0090207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43F6BCD1" w14:textId="77777777" w:rsidR="00902078" w:rsidRDefault="002A743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6BB67D15"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52E982B1" w14:textId="77777777" w:rsidR="00902078" w:rsidRDefault="00902078">
            <w:pPr>
              <w:snapToGrid w:val="0"/>
              <w:spacing w:line="400" w:lineRule="exact"/>
              <w:rPr>
                <w:rFonts w:ascii="宋体" w:hAnsi="宋体" w:cs="微软雅黑"/>
                <w:szCs w:val="21"/>
              </w:rPr>
            </w:pPr>
          </w:p>
        </w:tc>
        <w:tc>
          <w:tcPr>
            <w:tcW w:w="2018" w:type="dxa"/>
            <w:vAlign w:val="center"/>
          </w:tcPr>
          <w:p w14:paraId="6347A813" w14:textId="77777777" w:rsidR="00902078" w:rsidRDefault="00902078">
            <w:pPr>
              <w:snapToGrid w:val="0"/>
              <w:spacing w:line="400" w:lineRule="exact"/>
              <w:rPr>
                <w:rFonts w:ascii="宋体" w:hAnsi="宋体" w:cs="微软雅黑"/>
                <w:szCs w:val="21"/>
              </w:rPr>
            </w:pPr>
          </w:p>
        </w:tc>
      </w:tr>
      <w:tr w:rsidR="00902078" w14:paraId="7B65BA32" w14:textId="77777777">
        <w:trPr>
          <w:trHeight w:hRule="exact" w:val="510"/>
        </w:trPr>
        <w:tc>
          <w:tcPr>
            <w:tcW w:w="468" w:type="dxa"/>
            <w:vMerge/>
            <w:vAlign w:val="center"/>
          </w:tcPr>
          <w:p w14:paraId="79DE16CD" w14:textId="77777777" w:rsidR="00902078" w:rsidRDefault="00902078">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81DA404" w14:textId="77777777" w:rsidR="00902078" w:rsidRDefault="0090207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042A1CE0" w14:textId="77777777" w:rsidR="00902078" w:rsidRDefault="002A743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EA274AC"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1962C646" w14:textId="77777777" w:rsidR="00902078" w:rsidRDefault="00902078">
            <w:pPr>
              <w:snapToGrid w:val="0"/>
              <w:spacing w:line="400" w:lineRule="exact"/>
              <w:rPr>
                <w:rFonts w:ascii="宋体" w:hAnsi="宋体" w:cs="微软雅黑"/>
                <w:szCs w:val="21"/>
              </w:rPr>
            </w:pPr>
          </w:p>
        </w:tc>
        <w:tc>
          <w:tcPr>
            <w:tcW w:w="2018" w:type="dxa"/>
            <w:vAlign w:val="center"/>
          </w:tcPr>
          <w:p w14:paraId="7D5D3275" w14:textId="77777777" w:rsidR="00902078" w:rsidRDefault="00902078">
            <w:pPr>
              <w:snapToGrid w:val="0"/>
              <w:spacing w:line="400" w:lineRule="exact"/>
              <w:rPr>
                <w:rFonts w:ascii="宋体" w:hAnsi="宋体" w:cs="微软雅黑"/>
                <w:szCs w:val="21"/>
              </w:rPr>
            </w:pPr>
          </w:p>
        </w:tc>
      </w:tr>
      <w:tr w:rsidR="00902078" w14:paraId="511FB5A4" w14:textId="77777777">
        <w:trPr>
          <w:trHeight w:hRule="exact" w:val="510"/>
        </w:trPr>
        <w:tc>
          <w:tcPr>
            <w:tcW w:w="468" w:type="dxa"/>
            <w:vAlign w:val="center"/>
          </w:tcPr>
          <w:p w14:paraId="08A50E92"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3F2CBB00" w14:textId="77777777" w:rsidR="00902078" w:rsidRDefault="002A7439">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320EBF2D" w14:textId="77777777" w:rsidR="00902078" w:rsidRDefault="00902078">
            <w:pPr>
              <w:snapToGrid w:val="0"/>
              <w:spacing w:line="400" w:lineRule="exact"/>
              <w:jc w:val="center"/>
              <w:rPr>
                <w:rFonts w:ascii="宋体" w:hAnsi="宋体" w:cs="微软雅黑"/>
                <w:szCs w:val="21"/>
              </w:rPr>
            </w:pPr>
          </w:p>
        </w:tc>
        <w:tc>
          <w:tcPr>
            <w:tcW w:w="1560" w:type="dxa"/>
            <w:vAlign w:val="center"/>
          </w:tcPr>
          <w:p w14:paraId="7AC8E275" w14:textId="77777777" w:rsidR="00902078" w:rsidRDefault="00902078">
            <w:pPr>
              <w:snapToGrid w:val="0"/>
              <w:spacing w:line="400" w:lineRule="exact"/>
              <w:rPr>
                <w:rFonts w:ascii="宋体" w:hAnsi="宋体" w:cs="微软雅黑"/>
                <w:szCs w:val="21"/>
              </w:rPr>
            </w:pPr>
          </w:p>
        </w:tc>
        <w:tc>
          <w:tcPr>
            <w:tcW w:w="2018" w:type="dxa"/>
            <w:vAlign w:val="center"/>
          </w:tcPr>
          <w:p w14:paraId="07A49CCA" w14:textId="77777777" w:rsidR="00902078" w:rsidRDefault="00902078">
            <w:pPr>
              <w:snapToGrid w:val="0"/>
              <w:spacing w:line="400" w:lineRule="exact"/>
              <w:rPr>
                <w:rFonts w:ascii="宋体" w:hAnsi="宋体" w:cs="微软雅黑"/>
                <w:szCs w:val="21"/>
              </w:rPr>
            </w:pPr>
          </w:p>
        </w:tc>
      </w:tr>
      <w:tr w:rsidR="00902078" w14:paraId="6BD30571" w14:textId="77777777">
        <w:tc>
          <w:tcPr>
            <w:tcW w:w="468" w:type="dxa"/>
            <w:vMerge w:val="restart"/>
            <w:vAlign w:val="center"/>
          </w:tcPr>
          <w:p w14:paraId="488840A0"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2E24111E" w14:textId="77777777" w:rsidR="00902078" w:rsidRDefault="002A743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38B18151" w14:textId="77777777" w:rsidR="00902078" w:rsidRDefault="002A743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0CBADCF7" w14:textId="77777777" w:rsidR="00902078" w:rsidRDefault="002A743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77BBAFB7" w14:textId="77777777" w:rsidR="00902078" w:rsidRDefault="00902078">
            <w:pPr>
              <w:jc w:val="center"/>
              <w:rPr>
                <w:szCs w:val="21"/>
              </w:rPr>
            </w:pPr>
          </w:p>
        </w:tc>
        <w:tc>
          <w:tcPr>
            <w:tcW w:w="1560" w:type="dxa"/>
            <w:vAlign w:val="center"/>
          </w:tcPr>
          <w:p w14:paraId="76510453" w14:textId="77777777" w:rsidR="00902078" w:rsidRDefault="00902078">
            <w:pPr>
              <w:snapToGrid w:val="0"/>
              <w:spacing w:line="400" w:lineRule="exact"/>
              <w:rPr>
                <w:rFonts w:ascii="宋体" w:hAnsi="宋体" w:cs="微软雅黑"/>
                <w:szCs w:val="21"/>
              </w:rPr>
            </w:pPr>
          </w:p>
        </w:tc>
        <w:tc>
          <w:tcPr>
            <w:tcW w:w="2018" w:type="dxa"/>
            <w:vAlign w:val="center"/>
          </w:tcPr>
          <w:p w14:paraId="1D1FE64E" w14:textId="77777777" w:rsidR="00902078" w:rsidRDefault="00902078">
            <w:pPr>
              <w:snapToGrid w:val="0"/>
              <w:spacing w:line="400" w:lineRule="exact"/>
              <w:rPr>
                <w:rFonts w:ascii="宋体" w:hAnsi="宋体" w:cs="微软雅黑"/>
                <w:szCs w:val="21"/>
              </w:rPr>
            </w:pPr>
          </w:p>
        </w:tc>
      </w:tr>
      <w:tr w:rsidR="00902078" w14:paraId="6A1F876A" w14:textId="77777777">
        <w:tc>
          <w:tcPr>
            <w:tcW w:w="468" w:type="dxa"/>
            <w:vMerge/>
            <w:vAlign w:val="center"/>
          </w:tcPr>
          <w:p w14:paraId="1984A85B" w14:textId="77777777" w:rsidR="00902078" w:rsidRDefault="00902078">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13B588B" w14:textId="77777777" w:rsidR="00902078" w:rsidRDefault="00902078">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CC089CA" w14:textId="77777777" w:rsidR="00902078" w:rsidRDefault="00902078">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7172D42F"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D430C0E" w14:textId="77777777" w:rsidR="00902078" w:rsidRDefault="00902078">
            <w:pPr>
              <w:pStyle w:val="ad"/>
              <w:rPr>
                <w:sz w:val="21"/>
                <w:szCs w:val="21"/>
              </w:rPr>
            </w:pPr>
          </w:p>
        </w:tc>
        <w:tc>
          <w:tcPr>
            <w:tcW w:w="1560" w:type="dxa"/>
            <w:vAlign w:val="center"/>
          </w:tcPr>
          <w:p w14:paraId="70324E06" w14:textId="77777777" w:rsidR="00902078" w:rsidRDefault="00902078">
            <w:pPr>
              <w:snapToGrid w:val="0"/>
              <w:spacing w:line="400" w:lineRule="exact"/>
              <w:rPr>
                <w:rFonts w:ascii="宋体" w:hAnsi="宋体" w:cs="微软雅黑"/>
                <w:szCs w:val="21"/>
              </w:rPr>
            </w:pPr>
          </w:p>
        </w:tc>
        <w:tc>
          <w:tcPr>
            <w:tcW w:w="2018" w:type="dxa"/>
            <w:vAlign w:val="center"/>
          </w:tcPr>
          <w:p w14:paraId="54E82D52" w14:textId="77777777" w:rsidR="00902078" w:rsidRDefault="00902078">
            <w:pPr>
              <w:pStyle w:val="ad"/>
              <w:kinsoku w:val="0"/>
              <w:overflowPunct w:val="0"/>
              <w:autoSpaceDE w:val="0"/>
              <w:autoSpaceDN w:val="0"/>
              <w:spacing w:line="320" w:lineRule="exact"/>
              <w:rPr>
                <w:rFonts w:hAnsi="宋体" w:cs="微软雅黑"/>
                <w:bCs/>
                <w:kern w:val="0"/>
                <w:sz w:val="21"/>
                <w:szCs w:val="21"/>
              </w:rPr>
            </w:pPr>
          </w:p>
        </w:tc>
      </w:tr>
      <w:tr w:rsidR="00902078" w14:paraId="443A4091" w14:textId="77777777">
        <w:tc>
          <w:tcPr>
            <w:tcW w:w="468" w:type="dxa"/>
            <w:vMerge/>
            <w:vAlign w:val="center"/>
          </w:tcPr>
          <w:p w14:paraId="569AEB89" w14:textId="77777777" w:rsidR="00902078" w:rsidRDefault="00902078">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04AD48B" w14:textId="77777777" w:rsidR="00902078" w:rsidRDefault="00902078">
            <w:pPr>
              <w:pStyle w:val="ad"/>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1C88FF2" w14:textId="77777777" w:rsidR="00902078" w:rsidRDefault="00902078">
            <w:pPr>
              <w:pStyle w:val="ad"/>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2646FA47"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0BFC3496" w14:textId="77777777" w:rsidR="00902078" w:rsidRDefault="00902078">
            <w:pPr>
              <w:pStyle w:val="ad"/>
              <w:rPr>
                <w:sz w:val="21"/>
                <w:szCs w:val="21"/>
              </w:rPr>
            </w:pPr>
          </w:p>
        </w:tc>
        <w:tc>
          <w:tcPr>
            <w:tcW w:w="1560" w:type="dxa"/>
            <w:vAlign w:val="center"/>
          </w:tcPr>
          <w:p w14:paraId="657A1A35" w14:textId="77777777" w:rsidR="00902078" w:rsidRDefault="00902078">
            <w:pPr>
              <w:snapToGrid w:val="0"/>
              <w:spacing w:line="400" w:lineRule="exact"/>
              <w:rPr>
                <w:rFonts w:ascii="宋体" w:hAnsi="宋体" w:cs="微软雅黑"/>
                <w:szCs w:val="21"/>
              </w:rPr>
            </w:pPr>
          </w:p>
        </w:tc>
        <w:tc>
          <w:tcPr>
            <w:tcW w:w="2018" w:type="dxa"/>
            <w:vAlign w:val="center"/>
          </w:tcPr>
          <w:p w14:paraId="184C5A8B" w14:textId="77777777" w:rsidR="00902078" w:rsidRDefault="00902078">
            <w:pPr>
              <w:pStyle w:val="ad"/>
              <w:kinsoku w:val="0"/>
              <w:overflowPunct w:val="0"/>
              <w:autoSpaceDE w:val="0"/>
              <w:autoSpaceDN w:val="0"/>
              <w:spacing w:line="320" w:lineRule="exact"/>
              <w:rPr>
                <w:rFonts w:hAnsi="宋体" w:cs="微软雅黑"/>
                <w:bCs/>
                <w:kern w:val="0"/>
                <w:sz w:val="21"/>
                <w:szCs w:val="21"/>
              </w:rPr>
            </w:pPr>
          </w:p>
        </w:tc>
      </w:tr>
      <w:tr w:rsidR="00902078" w14:paraId="157E3711" w14:textId="77777777">
        <w:tc>
          <w:tcPr>
            <w:tcW w:w="468" w:type="dxa"/>
            <w:vMerge/>
            <w:vAlign w:val="center"/>
          </w:tcPr>
          <w:p w14:paraId="09CBCBC0" w14:textId="77777777" w:rsidR="00902078" w:rsidRDefault="00902078">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A544CC1" w14:textId="77777777" w:rsidR="00902078" w:rsidRDefault="00902078">
            <w:pPr>
              <w:pStyle w:val="ad"/>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3F11774F"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1C1ADA75" w14:textId="77777777" w:rsidR="00902078" w:rsidRDefault="00902078">
            <w:pPr>
              <w:pStyle w:val="ad"/>
              <w:rPr>
                <w:sz w:val="21"/>
                <w:szCs w:val="21"/>
              </w:rPr>
            </w:pPr>
          </w:p>
        </w:tc>
        <w:tc>
          <w:tcPr>
            <w:tcW w:w="1560" w:type="dxa"/>
            <w:vAlign w:val="center"/>
          </w:tcPr>
          <w:p w14:paraId="4D3B7C4A" w14:textId="77777777" w:rsidR="00902078" w:rsidRDefault="00902078">
            <w:pPr>
              <w:snapToGrid w:val="0"/>
              <w:spacing w:line="400" w:lineRule="exact"/>
              <w:rPr>
                <w:rFonts w:ascii="宋体" w:hAnsi="宋体" w:cs="微软雅黑"/>
                <w:szCs w:val="21"/>
              </w:rPr>
            </w:pPr>
          </w:p>
        </w:tc>
        <w:tc>
          <w:tcPr>
            <w:tcW w:w="2018" w:type="dxa"/>
            <w:vAlign w:val="center"/>
          </w:tcPr>
          <w:p w14:paraId="7E1C0F27" w14:textId="77777777" w:rsidR="00902078" w:rsidRDefault="00902078">
            <w:pPr>
              <w:snapToGrid w:val="0"/>
              <w:spacing w:line="400" w:lineRule="exact"/>
              <w:rPr>
                <w:rFonts w:ascii="宋体" w:hAnsi="宋体" w:cs="微软雅黑"/>
                <w:szCs w:val="21"/>
              </w:rPr>
            </w:pPr>
          </w:p>
        </w:tc>
      </w:tr>
      <w:tr w:rsidR="00902078" w14:paraId="73C941AA" w14:textId="77777777">
        <w:trPr>
          <w:trHeight w:val="510"/>
        </w:trPr>
        <w:tc>
          <w:tcPr>
            <w:tcW w:w="468" w:type="dxa"/>
            <w:vAlign w:val="center"/>
          </w:tcPr>
          <w:p w14:paraId="2613503C"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4DF9C518"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020B0583" w14:textId="77777777" w:rsidR="00902078" w:rsidRDefault="00902078">
            <w:pPr>
              <w:jc w:val="center"/>
              <w:rPr>
                <w:szCs w:val="21"/>
              </w:rPr>
            </w:pPr>
          </w:p>
        </w:tc>
        <w:tc>
          <w:tcPr>
            <w:tcW w:w="1560" w:type="dxa"/>
            <w:vAlign w:val="center"/>
          </w:tcPr>
          <w:p w14:paraId="7BDF1341" w14:textId="77777777" w:rsidR="00902078" w:rsidRDefault="00902078">
            <w:pPr>
              <w:snapToGrid w:val="0"/>
              <w:spacing w:line="400" w:lineRule="exact"/>
              <w:rPr>
                <w:rFonts w:ascii="宋体" w:hAnsi="宋体" w:cs="微软雅黑"/>
                <w:szCs w:val="21"/>
              </w:rPr>
            </w:pPr>
          </w:p>
        </w:tc>
        <w:tc>
          <w:tcPr>
            <w:tcW w:w="2018" w:type="dxa"/>
            <w:vAlign w:val="center"/>
          </w:tcPr>
          <w:p w14:paraId="37F2AC50" w14:textId="77777777" w:rsidR="00902078" w:rsidRDefault="00902078">
            <w:pPr>
              <w:snapToGrid w:val="0"/>
              <w:spacing w:line="400" w:lineRule="exact"/>
              <w:rPr>
                <w:rFonts w:ascii="宋体" w:hAnsi="宋体" w:cs="微软雅黑"/>
                <w:szCs w:val="21"/>
              </w:rPr>
            </w:pPr>
          </w:p>
        </w:tc>
      </w:tr>
      <w:tr w:rsidR="00902078" w14:paraId="1F362D48" w14:textId="77777777">
        <w:trPr>
          <w:trHeight w:val="510"/>
        </w:trPr>
        <w:tc>
          <w:tcPr>
            <w:tcW w:w="468" w:type="dxa"/>
            <w:vAlign w:val="center"/>
          </w:tcPr>
          <w:p w14:paraId="0AE91757"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B310C65" w14:textId="77777777" w:rsidR="00902078" w:rsidRDefault="002A7439">
            <w:pPr>
              <w:pStyle w:val="ad"/>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13B5437B" w14:textId="77777777" w:rsidR="00902078" w:rsidRDefault="00902078">
            <w:pPr>
              <w:jc w:val="center"/>
              <w:rPr>
                <w:szCs w:val="21"/>
              </w:rPr>
            </w:pPr>
          </w:p>
        </w:tc>
        <w:tc>
          <w:tcPr>
            <w:tcW w:w="1560" w:type="dxa"/>
            <w:vAlign w:val="center"/>
          </w:tcPr>
          <w:p w14:paraId="2BEA6F6C" w14:textId="77777777" w:rsidR="00902078" w:rsidRDefault="00902078">
            <w:pPr>
              <w:snapToGrid w:val="0"/>
              <w:spacing w:line="400" w:lineRule="exact"/>
              <w:rPr>
                <w:rFonts w:ascii="宋体" w:hAnsi="宋体" w:cs="微软雅黑"/>
                <w:szCs w:val="21"/>
              </w:rPr>
            </w:pPr>
          </w:p>
        </w:tc>
        <w:tc>
          <w:tcPr>
            <w:tcW w:w="2018" w:type="dxa"/>
            <w:vAlign w:val="center"/>
          </w:tcPr>
          <w:p w14:paraId="5BC13C61" w14:textId="77777777" w:rsidR="00902078" w:rsidRDefault="00902078">
            <w:pPr>
              <w:snapToGrid w:val="0"/>
              <w:spacing w:line="400" w:lineRule="exact"/>
              <w:rPr>
                <w:rFonts w:ascii="宋体" w:hAnsi="宋体" w:cs="微软雅黑"/>
                <w:szCs w:val="21"/>
              </w:rPr>
            </w:pPr>
          </w:p>
        </w:tc>
      </w:tr>
      <w:tr w:rsidR="00902078" w14:paraId="1D1C2DB2" w14:textId="77777777">
        <w:trPr>
          <w:trHeight w:val="510"/>
        </w:trPr>
        <w:tc>
          <w:tcPr>
            <w:tcW w:w="468" w:type="dxa"/>
            <w:vAlign w:val="center"/>
          </w:tcPr>
          <w:p w14:paraId="7C73E70A"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05735A34"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35584233" w14:textId="77777777" w:rsidR="00902078" w:rsidRDefault="00902078">
            <w:pPr>
              <w:jc w:val="center"/>
              <w:rPr>
                <w:szCs w:val="21"/>
              </w:rPr>
            </w:pPr>
          </w:p>
        </w:tc>
        <w:tc>
          <w:tcPr>
            <w:tcW w:w="1560" w:type="dxa"/>
            <w:vAlign w:val="center"/>
          </w:tcPr>
          <w:p w14:paraId="15F0790B" w14:textId="77777777" w:rsidR="00902078" w:rsidRDefault="00902078">
            <w:pPr>
              <w:snapToGrid w:val="0"/>
              <w:spacing w:line="400" w:lineRule="exact"/>
              <w:rPr>
                <w:rFonts w:ascii="宋体" w:hAnsi="宋体" w:cs="微软雅黑"/>
                <w:szCs w:val="21"/>
              </w:rPr>
            </w:pPr>
          </w:p>
        </w:tc>
        <w:tc>
          <w:tcPr>
            <w:tcW w:w="2018" w:type="dxa"/>
            <w:vAlign w:val="center"/>
          </w:tcPr>
          <w:p w14:paraId="45605EA8" w14:textId="77777777" w:rsidR="00902078" w:rsidRDefault="00902078">
            <w:pPr>
              <w:snapToGrid w:val="0"/>
              <w:spacing w:line="400" w:lineRule="exact"/>
              <w:rPr>
                <w:rFonts w:ascii="宋体" w:hAnsi="宋体" w:cs="微软雅黑"/>
                <w:szCs w:val="21"/>
              </w:rPr>
            </w:pPr>
          </w:p>
        </w:tc>
      </w:tr>
      <w:tr w:rsidR="00902078" w14:paraId="35CD9B8A" w14:textId="77777777">
        <w:trPr>
          <w:trHeight w:val="510"/>
        </w:trPr>
        <w:tc>
          <w:tcPr>
            <w:tcW w:w="468" w:type="dxa"/>
            <w:vAlign w:val="center"/>
          </w:tcPr>
          <w:p w14:paraId="5D11D742" w14:textId="77777777" w:rsidR="00902078" w:rsidRDefault="002A743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107BF7C4" w14:textId="77777777" w:rsidR="00902078" w:rsidRDefault="002A7439">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7EDCC62F" w14:textId="77777777" w:rsidR="00902078" w:rsidRDefault="00902078">
            <w:pPr>
              <w:jc w:val="center"/>
              <w:rPr>
                <w:szCs w:val="21"/>
              </w:rPr>
            </w:pPr>
          </w:p>
        </w:tc>
        <w:tc>
          <w:tcPr>
            <w:tcW w:w="1560" w:type="dxa"/>
            <w:vAlign w:val="center"/>
          </w:tcPr>
          <w:p w14:paraId="76ABEAD0" w14:textId="77777777" w:rsidR="00902078" w:rsidRDefault="00902078">
            <w:pPr>
              <w:snapToGrid w:val="0"/>
              <w:spacing w:line="400" w:lineRule="exact"/>
              <w:rPr>
                <w:rFonts w:ascii="宋体" w:hAnsi="宋体" w:cs="微软雅黑"/>
                <w:szCs w:val="21"/>
              </w:rPr>
            </w:pPr>
          </w:p>
        </w:tc>
        <w:tc>
          <w:tcPr>
            <w:tcW w:w="2018" w:type="dxa"/>
            <w:vAlign w:val="center"/>
          </w:tcPr>
          <w:p w14:paraId="3C5C2393" w14:textId="77777777" w:rsidR="00902078" w:rsidRDefault="00902078">
            <w:pPr>
              <w:snapToGrid w:val="0"/>
              <w:spacing w:line="400" w:lineRule="exact"/>
              <w:rPr>
                <w:rFonts w:ascii="宋体" w:hAnsi="宋体" w:cs="微软雅黑"/>
                <w:szCs w:val="21"/>
              </w:rPr>
            </w:pPr>
          </w:p>
        </w:tc>
      </w:tr>
      <w:tr w:rsidR="00902078" w14:paraId="20632CF8" w14:textId="77777777">
        <w:trPr>
          <w:trHeight w:val="510"/>
        </w:trPr>
        <w:tc>
          <w:tcPr>
            <w:tcW w:w="468" w:type="dxa"/>
            <w:vAlign w:val="center"/>
          </w:tcPr>
          <w:p w14:paraId="2BD4CE82" w14:textId="77777777" w:rsidR="00902078" w:rsidRDefault="002A743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1E030EBF" w14:textId="77777777" w:rsidR="00902078" w:rsidRDefault="002A7439">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76596DBB" w14:textId="77777777" w:rsidR="00902078" w:rsidRDefault="00902078">
            <w:pPr>
              <w:jc w:val="center"/>
              <w:rPr>
                <w:szCs w:val="21"/>
              </w:rPr>
            </w:pPr>
          </w:p>
        </w:tc>
        <w:tc>
          <w:tcPr>
            <w:tcW w:w="1560" w:type="dxa"/>
            <w:vAlign w:val="center"/>
          </w:tcPr>
          <w:p w14:paraId="5FD38F8D" w14:textId="77777777" w:rsidR="00902078" w:rsidRDefault="00902078">
            <w:pPr>
              <w:snapToGrid w:val="0"/>
              <w:spacing w:line="400" w:lineRule="exact"/>
              <w:rPr>
                <w:rFonts w:ascii="宋体" w:hAnsi="宋体" w:cs="微软雅黑"/>
                <w:szCs w:val="21"/>
              </w:rPr>
            </w:pPr>
          </w:p>
        </w:tc>
        <w:tc>
          <w:tcPr>
            <w:tcW w:w="2018" w:type="dxa"/>
            <w:vAlign w:val="center"/>
          </w:tcPr>
          <w:p w14:paraId="5236EE5C" w14:textId="77777777" w:rsidR="00902078" w:rsidRDefault="00902078">
            <w:pPr>
              <w:snapToGrid w:val="0"/>
              <w:spacing w:line="400" w:lineRule="exact"/>
              <w:rPr>
                <w:rFonts w:ascii="宋体" w:hAnsi="宋体" w:cs="微软雅黑"/>
                <w:szCs w:val="21"/>
              </w:rPr>
            </w:pPr>
          </w:p>
        </w:tc>
      </w:tr>
      <w:tr w:rsidR="00902078" w14:paraId="50275869" w14:textId="77777777">
        <w:trPr>
          <w:trHeight w:val="510"/>
        </w:trPr>
        <w:tc>
          <w:tcPr>
            <w:tcW w:w="468" w:type="dxa"/>
            <w:vAlign w:val="center"/>
          </w:tcPr>
          <w:p w14:paraId="17C0EF00" w14:textId="77777777" w:rsidR="00902078" w:rsidRDefault="002A743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5F9DA2B9" w14:textId="77777777" w:rsidR="00902078" w:rsidRDefault="002A7439">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3D78773D" w14:textId="77777777" w:rsidR="00902078" w:rsidRDefault="00902078">
            <w:pPr>
              <w:jc w:val="center"/>
              <w:rPr>
                <w:szCs w:val="21"/>
              </w:rPr>
            </w:pPr>
          </w:p>
        </w:tc>
        <w:tc>
          <w:tcPr>
            <w:tcW w:w="1560" w:type="dxa"/>
            <w:vAlign w:val="center"/>
          </w:tcPr>
          <w:p w14:paraId="51832571" w14:textId="77777777" w:rsidR="00902078" w:rsidRDefault="00902078">
            <w:pPr>
              <w:snapToGrid w:val="0"/>
              <w:spacing w:line="400" w:lineRule="exact"/>
              <w:rPr>
                <w:rFonts w:ascii="宋体" w:hAnsi="宋体" w:cs="微软雅黑"/>
                <w:szCs w:val="21"/>
              </w:rPr>
            </w:pPr>
          </w:p>
        </w:tc>
        <w:tc>
          <w:tcPr>
            <w:tcW w:w="2018" w:type="dxa"/>
            <w:vAlign w:val="center"/>
          </w:tcPr>
          <w:p w14:paraId="2F40486D" w14:textId="77777777" w:rsidR="00902078" w:rsidRDefault="00902078">
            <w:pPr>
              <w:snapToGrid w:val="0"/>
              <w:spacing w:line="400" w:lineRule="exact"/>
              <w:rPr>
                <w:rFonts w:ascii="宋体" w:hAnsi="宋体" w:cs="微软雅黑"/>
                <w:szCs w:val="21"/>
              </w:rPr>
            </w:pPr>
          </w:p>
        </w:tc>
      </w:tr>
      <w:tr w:rsidR="00902078" w14:paraId="63F35430" w14:textId="77777777">
        <w:trPr>
          <w:trHeight w:val="510"/>
        </w:trPr>
        <w:tc>
          <w:tcPr>
            <w:tcW w:w="468" w:type="dxa"/>
            <w:tcBorders>
              <w:top w:val="double" w:sz="4" w:space="0" w:color="auto"/>
            </w:tcBorders>
            <w:vAlign w:val="center"/>
          </w:tcPr>
          <w:p w14:paraId="107793AE"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56694464"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1F71836D" w14:textId="77777777" w:rsidR="00902078" w:rsidRDefault="00902078">
            <w:pPr>
              <w:jc w:val="center"/>
              <w:rPr>
                <w:szCs w:val="21"/>
              </w:rPr>
            </w:pPr>
          </w:p>
        </w:tc>
        <w:tc>
          <w:tcPr>
            <w:tcW w:w="1560" w:type="dxa"/>
            <w:tcBorders>
              <w:top w:val="double" w:sz="4" w:space="0" w:color="auto"/>
            </w:tcBorders>
            <w:vAlign w:val="center"/>
          </w:tcPr>
          <w:p w14:paraId="60CBB0EE" w14:textId="77777777" w:rsidR="00902078" w:rsidRDefault="00902078">
            <w:pPr>
              <w:snapToGrid w:val="0"/>
              <w:spacing w:line="400" w:lineRule="exact"/>
              <w:rPr>
                <w:rFonts w:ascii="宋体" w:hAnsi="宋体" w:cs="微软雅黑"/>
                <w:szCs w:val="21"/>
              </w:rPr>
            </w:pPr>
          </w:p>
        </w:tc>
        <w:tc>
          <w:tcPr>
            <w:tcW w:w="2018" w:type="dxa"/>
            <w:tcBorders>
              <w:top w:val="double" w:sz="4" w:space="0" w:color="auto"/>
            </w:tcBorders>
            <w:vAlign w:val="center"/>
          </w:tcPr>
          <w:p w14:paraId="014F8D7B" w14:textId="77777777" w:rsidR="00902078" w:rsidRDefault="00902078">
            <w:pPr>
              <w:snapToGrid w:val="0"/>
              <w:spacing w:line="400" w:lineRule="exact"/>
              <w:rPr>
                <w:rFonts w:ascii="宋体" w:hAnsi="宋体" w:cs="微软雅黑"/>
                <w:szCs w:val="21"/>
              </w:rPr>
            </w:pPr>
          </w:p>
        </w:tc>
      </w:tr>
      <w:tr w:rsidR="00902078" w14:paraId="708C287D" w14:textId="77777777">
        <w:trPr>
          <w:trHeight w:val="510"/>
        </w:trPr>
        <w:tc>
          <w:tcPr>
            <w:tcW w:w="468" w:type="dxa"/>
            <w:vAlign w:val="center"/>
          </w:tcPr>
          <w:p w14:paraId="08F1B199"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4"/>
            <w:vAlign w:val="center"/>
          </w:tcPr>
          <w:p w14:paraId="3B36F8B3"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46EFB4C2" w14:textId="77777777" w:rsidR="00902078" w:rsidRDefault="00902078">
            <w:pPr>
              <w:jc w:val="center"/>
              <w:rPr>
                <w:szCs w:val="21"/>
              </w:rPr>
            </w:pPr>
          </w:p>
        </w:tc>
        <w:tc>
          <w:tcPr>
            <w:tcW w:w="1560" w:type="dxa"/>
            <w:vAlign w:val="center"/>
          </w:tcPr>
          <w:p w14:paraId="74F6461F" w14:textId="77777777" w:rsidR="00902078" w:rsidRDefault="00902078">
            <w:pPr>
              <w:snapToGrid w:val="0"/>
              <w:spacing w:line="400" w:lineRule="exact"/>
              <w:rPr>
                <w:rFonts w:ascii="宋体" w:hAnsi="宋体" w:cs="微软雅黑"/>
                <w:szCs w:val="21"/>
              </w:rPr>
            </w:pPr>
          </w:p>
        </w:tc>
        <w:tc>
          <w:tcPr>
            <w:tcW w:w="2018" w:type="dxa"/>
            <w:vAlign w:val="center"/>
          </w:tcPr>
          <w:p w14:paraId="26ED16B0" w14:textId="77777777" w:rsidR="00902078" w:rsidRDefault="00902078">
            <w:pPr>
              <w:snapToGrid w:val="0"/>
              <w:spacing w:line="400" w:lineRule="exact"/>
              <w:rPr>
                <w:rFonts w:ascii="宋体" w:hAnsi="宋体" w:cs="微软雅黑"/>
                <w:szCs w:val="21"/>
              </w:rPr>
            </w:pPr>
          </w:p>
        </w:tc>
      </w:tr>
      <w:tr w:rsidR="00902078" w14:paraId="1DF1B9E9" w14:textId="77777777">
        <w:trPr>
          <w:trHeight w:val="510"/>
        </w:trPr>
        <w:tc>
          <w:tcPr>
            <w:tcW w:w="468" w:type="dxa"/>
            <w:vAlign w:val="center"/>
          </w:tcPr>
          <w:p w14:paraId="4BFA3959"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5976E193"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40B8A0DD" w14:textId="77777777" w:rsidR="00902078" w:rsidRDefault="00902078">
            <w:pPr>
              <w:jc w:val="center"/>
              <w:rPr>
                <w:szCs w:val="21"/>
              </w:rPr>
            </w:pPr>
          </w:p>
        </w:tc>
        <w:tc>
          <w:tcPr>
            <w:tcW w:w="1560" w:type="dxa"/>
            <w:tcBorders>
              <w:top w:val="single" w:sz="4" w:space="0" w:color="auto"/>
            </w:tcBorders>
            <w:vAlign w:val="center"/>
          </w:tcPr>
          <w:p w14:paraId="06001DAC" w14:textId="77777777" w:rsidR="00902078" w:rsidRDefault="00902078">
            <w:pPr>
              <w:snapToGrid w:val="0"/>
              <w:spacing w:line="400" w:lineRule="exact"/>
              <w:rPr>
                <w:rFonts w:ascii="宋体" w:hAnsi="宋体" w:cs="微软雅黑"/>
                <w:szCs w:val="21"/>
              </w:rPr>
            </w:pPr>
          </w:p>
        </w:tc>
        <w:tc>
          <w:tcPr>
            <w:tcW w:w="2018" w:type="dxa"/>
            <w:tcBorders>
              <w:top w:val="single" w:sz="4" w:space="0" w:color="auto"/>
            </w:tcBorders>
            <w:vAlign w:val="center"/>
          </w:tcPr>
          <w:p w14:paraId="4D7F0BBA" w14:textId="77777777" w:rsidR="00902078" w:rsidRDefault="00902078">
            <w:pPr>
              <w:snapToGrid w:val="0"/>
              <w:spacing w:line="400" w:lineRule="exact"/>
              <w:rPr>
                <w:rFonts w:ascii="宋体" w:hAnsi="宋体" w:cs="微软雅黑"/>
                <w:szCs w:val="21"/>
              </w:rPr>
            </w:pPr>
          </w:p>
        </w:tc>
      </w:tr>
      <w:tr w:rsidR="00902078" w14:paraId="16723D89" w14:textId="77777777">
        <w:trPr>
          <w:trHeight w:val="510"/>
        </w:trPr>
        <w:tc>
          <w:tcPr>
            <w:tcW w:w="468" w:type="dxa"/>
            <w:vAlign w:val="center"/>
          </w:tcPr>
          <w:p w14:paraId="5D75E33A"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0E9B2222"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07921B4" w14:textId="77777777" w:rsidR="00902078" w:rsidRDefault="00902078">
            <w:pPr>
              <w:jc w:val="center"/>
              <w:rPr>
                <w:szCs w:val="21"/>
              </w:rPr>
            </w:pPr>
          </w:p>
        </w:tc>
        <w:tc>
          <w:tcPr>
            <w:tcW w:w="1560" w:type="dxa"/>
            <w:vAlign w:val="center"/>
          </w:tcPr>
          <w:p w14:paraId="720EEECC" w14:textId="77777777" w:rsidR="00902078" w:rsidRDefault="00902078">
            <w:pPr>
              <w:snapToGrid w:val="0"/>
              <w:spacing w:line="400" w:lineRule="exact"/>
              <w:rPr>
                <w:rFonts w:ascii="宋体" w:hAnsi="宋体" w:cs="微软雅黑"/>
                <w:szCs w:val="21"/>
              </w:rPr>
            </w:pPr>
          </w:p>
        </w:tc>
        <w:tc>
          <w:tcPr>
            <w:tcW w:w="2018" w:type="dxa"/>
            <w:vAlign w:val="center"/>
          </w:tcPr>
          <w:p w14:paraId="41EC046A" w14:textId="77777777" w:rsidR="00902078" w:rsidRDefault="00902078">
            <w:pPr>
              <w:snapToGrid w:val="0"/>
              <w:spacing w:line="400" w:lineRule="exact"/>
              <w:rPr>
                <w:rFonts w:ascii="宋体" w:hAnsi="宋体" w:cs="微软雅黑"/>
                <w:szCs w:val="21"/>
              </w:rPr>
            </w:pPr>
          </w:p>
        </w:tc>
      </w:tr>
      <w:tr w:rsidR="00902078" w14:paraId="4CC32C20" w14:textId="77777777">
        <w:trPr>
          <w:trHeight w:val="510"/>
        </w:trPr>
        <w:tc>
          <w:tcPr>
            <w:tcW w:w="468" w:type="dxa"/>
            <w:vAlign w:val="center"/>
          </w:tcPr>
          <w:p w14:paraId="37AF813E"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62FE0482"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5FFD906" w14:textId="77777777" w:rsidR="00902078" w:rsidRDefault="00902078">
            <w:pPr>
              <w:jc w:val="center"/>
              <w:rPr>
                <w:szCs w:val="21"/>
              </w:rPr>
            </w:pPr>
          </w:p>
        </w:tc>
        <w:tc>
          <w:tcPr>
            <w:tcW w:w="1560" w:type="dxa"/>
            <w:vAlign w:val="center"/>
          </w:tcPr>
          <w:p w14:paraId="0335A74E" w14:textId="77777777" w:rsidR="00902078" w:rsidRDefault="00902078">
            <w:pPr>
              <w:snapToGrid w:val="0"/>
              <w:spacing w:line="400" w:lineRule="exact"/>
              <w:rPr>
                <w:rFonts w:ascii="宋体" w:hAnsi="宋体" w:cs="微软雅黑"/>
                <w:szCs w:val="21"/>
              </w:rPr>
            </w:pPr>
          </w:p>
        </w:tc>
        <w:tc>
          <w:tcPr>
            <w:tcW w:w="2018" w:type="dxa"/>
            <w:vAlign w:val="center"/>
          </w:tcPr>
          <w:p w14:paraId="3C6012EF" w14:textId="77777777" w:rsidR="00902078" w:rsidRDefault="00902078">
            <w:pPr>
              <w:snapToGrid w:val="0"/>
              <w:spacing w:line="400" w:lineRule="exact"/>
              <w:rPr>
                <w:rFonts w:ascii="宋体" w:hAnsi="宋体" w:cs="微软雅黑"/>
                <w:szCs w:val="21"/>
              </w:rPr>
            </w:pPr>
          </w:p>
        </w:tc>
      </w:tr>
      <w:tr w:rsidR="00902078" w14:paraId="240257AA" w14:textId="77777777">
        <w:trPr>
          <w:trHeight w:val="510"/>
        </w:trPr>
        <w:tc>
          <w:tcPr>
            <w:tcW w:w="468" w:type="dxa"/>
            <w:vAlign w:val="center"/>
          </w:tcPr>
          <w:p w14:paraId="7680952C"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3DE7B91D"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DB55863" w14:textId="77777777" w:rsidR="00902078" w:rsidRDefault="00902078">
            <w:pPr>
              <w:jc w:val="center"/>
              <w:rPr>
                <w:szCs w:val="21"/>
              </w:rPr>
            </w:pPr>
          </w:p>
        </w:tc>
        <w:tc>
          <w:tcPr>
            <w:tcW w:w="1560" w:type="dxa"/>
            <w:vAlign w:val="center"/>
          </w:tcPr>
          <w:p w14:paraId="310CB96A" w14:textId="77777777" w:rsidR="00902078" w:rsidRDefault="00902078">
            <w:pPr>
              <w:snapToGrid w:val="0"/>
              <w:spacing w:line="400" w:lineRule="exact"/>
              <w:rPr>
                <w:rFonts w:ascii="宋体" w:hAnsi="宋体" w:cs="微软雅黑"/>
                <w:szCs w:val="21"/>
              </w:rPr>
            </w:pPr>
          </w:p>
        </w:tc>
        <w:tc>
          <w:tcPr>
            <w:tcW w:w="2018" w:type="dxa"/>
            <w:vAlign w:val="center"/>
          </w:tcPr>
          <w:p w14:paraId="5031DD44" w14:textId="77777777" w:rsidR="00902078" w:rsidRDefault="00902078">
            <w:pPr>
              <w:snapToGrid w:val="0"/>
              <w:spacing w:line="400" w:lineRule="exact"/>
              <w:rPr>
                <w:rFonts w:ascii="宋体" w:hAnsi="宋体" w:cs="微软雅黑"/>
                <w:szCs w:val="21"/>
              </w:rPr>
            </w:pPr>
          </w:p>
        </w:tc>
      </w:tr>
      <w:tr w:rsidR="00902078" w14:paraId="30A0290F" w14:textId="77777777">
        <w:trPr>
          <w:trHeight w:val="510"/>
        </w:trPr>
        <w:tc>
          <w:tcPr>
            <w:tcW w:w="468" w:type="dxa"/>
            <w:vAlign w:val="center"/>
          </w:tcPr>
          <w:p w14:paraId="08E9E60F"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102B8400"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7073B077" w14:textId="77777777" w:rsidR="00902078" w:rsidRDefault="00902078">
            <w:pPr>
              <w:jc w:val="center"/>
              <w:rPr>
                <w:szCs w:val="21"/>
              </w:rPr>
            </w:pPr>
          </w:p>
        </w:tc>
        <w:tc>
          <w:tcPr>
            <w:tcW w:w="1560" w:type="dxa"/>
            <w:vAlign w:val="center"/>
          </w:tcPr>
          <w:p w14:paraId="2145B57A" w14:textId="77777777" w:rsidR="00902078" w:rsidRDefault="00902078">
            <w:pPr>
              <w:snapToGrid w:val="0"/>
              <w:spacing w:line="400" w:lineRule="exact"/>
              <w:rPr>
                <w:rFonts w:ascii="宋体" w:hAnsi="宋体" w:cs="微软雅黑"/>
                <w:szCs w:val="21"/>
              </w:rPr>
            </w:pPr>
          </w:p>
        </w:tc>
        <w:tc>
          <w:tcPr>
            <w:tcW w:w="2018" w:type="dxa"/>
            <w:vAlign w:val="center"/>
          </w:tcPr>
          <w:p w14:paraId="0A4FC0B2" w14:textId="77777777" w:rsidR="00902078" w:rsidRDefault="00902078">
            <w:pPr>
              <w:snapToGrid w:val="0"/>
              <w:spacing w:line="400" w:lineRule="exact"/>
              <w:rPr>
                <w:rFonts w:ascii="宋体" w:hAnsi="宋体" w:cs="微软雅黑"/>
                <w:szCs w:val="21"/>
              </w:rPr>
            </w:pPr>
          </w:p>
        </w:tc>
      </w:tr>
      <w:tr w:rsidR="00902078" w14:paraId="1EECBE25" w14:textId="77777777">
        <w:trPr>
          <w:trHeight w:val="510"/>
        </w:trPr>
        <w:tc>
          <w:tcPr>
            <w:tcW w:w="468" w:type="dxa"/>
            <w:vAlign w:val="center"/>
          </w:tcPr>
          <w:p w14:paraId="0B53E75D"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2CDF9621"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188F446F" w14:textId="77777777" w:rsidR="00902078" w:rsidRDefault="00902078">
            <w:pPr>
              <w:jc w:val="center"/>
              <w:rPr>
                <w:szCs w:val="21"/>
              </w:rPr>
            </w:pPr>
          </w:p>
        </w:tc>
        <w:tc>
          <w:tcPr>
            <w:tcW w:w="1560" w:type="dxa"/>
            <w:vAlign w:val="center"/>
          </w:tcPr>
          <w:p w14:paraId="4B412500" w14:textId="77777777" w:rsidR="00902078" w:rsidRDefault="00902078">
            <w:pPr>
              <w:snapToGrid w:val="0"/>
              <w:spacing w:line="400" w:lineRule="exact"/>
              <w:rPr>
                <w:rFonts w:ascii="宋体" w:hAnsi="宋体" w:cs="微软雅黑"/>
                <w:szCs w:val="21"/>
              </w:rPr>
            </w:pPr>
          </w:p>
        </w:tc>
        <w:tc>
          <w:tcPr>
            <w:tcW w:w="2018" w:type="dxa"/>
            <w:vAlign w:val="center"/>
          </w:tcPr>
          <w:p w14:paraId="1D354034" w14:textId="77777777" w:rsidR="00902078" w:rsidRDefault="00902078">
            <w:pPr>
              <w:snapToGrid w:val="0"/>
              <w:spacing w:line="400" w:lineRule="exact"/>
              <w:rPr>
                <w:rFonts w:ascii="宋体" w:hAnsi="宋体" w:cs="微软雅黑"/>
                <w:szCs w:val="21"/>
              </w:rPr>
            </w:pPr>
          </w:p>
        </w:tc>
      </w:tr>
      <w:tr w:rsidR="00902078" w14:paraId="5E14C942" w14:textId="77777777">
        <w:trPr>
          <w:trHeight w:val="510"/>
        </w:trPr>
        <w:tc>
          <w:tcPr>
            <w:tcW w:w="468" w:type="dxa"/>
            <w:vAlign w:val="center"/>
          </w:tcPr>
          <w:p w14:paraId="7B474E34"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79902D01"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2B1B72FB" w14:textId="77777777" w:rsidR="00902078" w:rsidRDefault="00902078">
            <w:pPr>
              <w:jc w:val="center"/>
              <w:rPr>
                <w:szCs w:val="21"/>
              </w:rPr>
            </w:pPr>
          </w:p>
        </w:tc>
        <w:tc>
          <w:tcPr>
            <w:tcW w:w="1560" w:type="dxa"/>
            <w:vAlign w:val="center"/>
          </w:tcPr>
          <w:p w14:paraId="5716C526" w14:textId="77777777" w:rsidR="00902078" w:rsidRDefault="00902078">
            <w:pPr>
              <w:snapToGrid w:val="0"/>
              <w:spacing w:line="400" w:lineRule="exact"/>
              <w:rPr>
                <w:rFonts w:ascii="宋体" w:hAnsi="宋体" w:cs="微软雅黑"/>
                <w:szCs w:val="21"/>
              </w:rPr>
            </w:pPr>
          </w:p>
        </w:tc>
        <w:tc>
          <w:tcPr>
            <w:tcW w:w="2018" w:type="dxa"/>
            <w:vAlign w:val="center"/>
          </w:tcPr>
          <w:p w14:paraId="1F9624F7" w14:textId="77777777" w:rsidR="00902078" w:rsidRDefault="00902078">
            <w:pPr>
              <w:snapToGrid w:val="0"/>
              <w:spacing w:line="400" w:lineRule="exact"/>
              <w:rPr>
                <w:rFonts w:ascii="宋体" w:hAnsi="宋体" w:cs="微软雅黑"/>
                <w:szCs w:val="21"/>
              </w:rPr>
            </w:pPr>
          </w:p>
        </w:tc>
      </w:tr>
      <w:tr w:rsidR="00902078" w14:paraId="111CA88F" w14:textId="77777777">
        <w:trPr>
          <w:trHeight w:val="510"/>
        </w:trPr>
        <w:tc>
          <w:tcPr>
            <w:tcW w:w="468" w:type="dxa"/>
            <w:vAlign w:val="center"/>
          </w:tcPr>
          <w:p w14:paraId="5E79C549"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00927956"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0E45765E" w14:textId="77777777" w:rsidR="00902078" w:rsidRDefault="00902078">
            <w:pPr>
              <w:jc w:val="center"/>
              <w:rPr>
                <w:szCs w:val="21"/>
              </w:rPr>
            </w:pPr>
          </w:p>
        </w:tc>
        <w:tc>
          <w:tcPr>
            <w:tcW w:w="1560" w:type="dxa"/>
            <w:vAlign w:val="center"/>
          </w:tcPr>
          <w:p w14:paraId="19DAA861" w14:textId="77777777" w:rsidR="00902078" w:rsidRDefault="00902078">
            <w:pPr>
              <w:snapToGrid w:val="0"/>
              <w:spacing w:line="400" w:lineRule="exact"/>
              <w:rPr>
                <w:rFonts w:ascii="宋体" w:hAnsi="宋体" w:cs="微软雅黑"/>
                <w:szCs w:val="21"/>
              </w:rPr>
            </w:pPr>
          </w:p>
        </w:tc>
        <w:tc>
          <w:tcPr>
            <w:tcW w:w="2018" w:type="dxa"/>
            <w:vAlign w:val="center"/>
          </w:tcPr>
          <w:p w14:paraId="747A4101" w14:textId="77777777" w:rsidR="00902078" w:rsidRDefault="00902078">
            <w:pPr>
              <w:snapToGrid w:val="0"/>
              <w:spacing w:line="400" w:lineRule="exact"/>
              <w:rPr>
                <w:rFonts w:ascii="宋体" w:hAnsi="宋体" w:cs="微软雅黑"/>
                <w:szCs w:val="21"/>
              </w:rPr>
            </w:pPr>
          </w:p>
        </w:tc>
      </w:tr>
      <w:tr w:rsidR="00902078" w14:paraId="6504281F" w14:textId="77777777">
        <w:trPr>
          <w:trHeight w:val="510"/>
        </w:trPr>
        <w:tc>
          <w:tcPr>
            <w:tcW w:w="468" w:type="dxa"/>
            <w:vAlign w:val="center"/>
          </w:tcPr>
          <w:p w14:paraId="137B2216"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75D758F1"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617C032B" w14:textId="77777777" w:rsidR="00902078" w:rsidRDefault="00902078">
            <w:pPr>
              <w:jc w:val="center"/>
              <w:rPr>
                <w:szCs w:val="21"/>
              </w:rPr>
            </w:pPr>
          </w:p>
        </w:tc>
        <w:tc>
          <w:tcPr>
            <w:tcW w:w="1560" w:type="dxa"/>
            <w:vAlign w:val="center"/>
          </w:tcPr>
          <w:p w14:paraId="6D927EEE" w14:textId="77777777" w:rsidR="00902078" w:rsidRDefault="00902078">
            <w:pPr>
              <w:snapToGrid w:val="0"/>
              <w:spacing w:line="400" w:lineRule="exact"/>
              <w:rPr>
                <w:rFonts w:ascii="宋体" w:hAnsi="宋体" w:cs="微软雅黑"/>
                <w:szCs w:val="21"/>
              </w:rPr>
            </w:pPr>
          </w:p>
        </w:tc>
        <w:tc>
          <w:tcPr>
            <w:tcW w:w="2018" w:type="dxa"/>
            <w:vAlign w:val="center"/>
          </w:tcPr>
          <w:p w14:paraId="281C6966" w14:textId="77777777" w:rsidR="00902078" w:rsidRDefault="00902078">
            <w:pPr>
              <w:snapToGrid w:val="0"/>
              <w:spacing w:line="400" w:lineRule="exact"/>
              <w:rPr>
                <w:rFonts w:ascii="宋体" w:hAnsi="宋体" w:cs="微软雅黑"/>
                <w:szCs w:val="21"/>
              </w:rPr>
            </w:pPr>
          </w:p>
        </w:tc>
      </w:tr>
      <w:tr w:rsidR="00902078" w14:paraId="49A42E2A" w14:textId="77777777">
        <w:trPr>
          <w:trHeight w:val="814"/>
        </w:trPr>
        <w:tc>
          <w:tcPr>
            <w:tcW w:w="468" w:type="dxa"/>
            <w:vAlign w:val="center"/>
          </w:tcPr>
          <w:p w14:paraId="6B8424B2"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4780AF09"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2EC7B52D"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3E7E4F12" w14:textId="77777777" w:rsidR="00902078" w:rsidRDefault="00902078">
            <w:pPr>
              <w:pStyle w:val="ad"/>
              <w:rPr>
                <w:sz w:val="21"/>
                <w:szCs w:val="21"/>
              </w:rPr>
            </w:pPr>
          </w:p>
        </w:tc>
        <w:tc>
          <w:tcPr>
            <w:tcW w:w="1560" w:type="dxa"/>
            <w:vAlign w:val="center"/>
          </w:tcPr>
          <w:p w14:paraId="0EAC4992" w14:textId="77777777" w:rsidR="00902078" w:rsidRDefault="00902078">
            <w:pPr>
              <w:snapToGrid w:val="0"/>
              <w:spacing w:line="400" w:lineRule="exact"/>
              <w:rPr>
                <w:rFonts w:ascii="宋体" w:hAnsi="宋体" w:cs="微软雅黑"/>
                <w:szCs w:val="21"/>
              </w:rPr>
            </w:pPr>
          </w:p>
        </w:tc>
        <w:tc>
          <w:tcPr>
            <w:tcW w:w="2018" w:type="dxa"/>
            <w:vAlign w:val="center"/>
          </w:tcPr>
          <w:p w14:paraId="028F2C53" w14:textId="77777777" w:rsidR="00902078" w:rsidRDefault="00902078">
            <w:pPr>
              <w:snapToGrid w:val="0"/>
              <w:spacing w:line="400" w:lineRule="exact"/>
              <w:rPr>
                <w:rFonts w:ascii="宋体" w:hAnsi="宋体" w:cs="微软雅黑"/>
                <w:szCs w:val="21"/>
              </w:rPr>
            </w:pPr>
          </w:p>
        </w:tc>
      </w:tr>
      <w:tr w:rsidR="00902078" w14:paraId="582CBBF9" w14:textId="77777777">
        <w:trPr>
          <w:trHeight w:val="510"/>
        </w:trPr>
        <w:tc>
          <w:tcPr>
            <w:tcW w:w="468" w:type="dxa"/>
            <w:vMerge w:val="restart"/>
            <w:vAlign w:val="center"/>
          </w:tcPr>
          <w:p w14:paraId="3A8BDC13"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22869514" w14:textId="77777777" w:rsidR="00902078" w:rsidRDefault="002A7439">
            <w:pPr>
              <w:pStyle w:val="ad"/>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2011E161" w14:textId="77777777" w:rsidR="00902078" w:rsidRDefault="002A7439">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69001A28" w14:textId="77777777" w:rsidR="00902078" w:rsidRDefault="00902078">
            <w:pPr>
              <w:pStyle w:val="ad"/>
              <w:rPr>
                <w:sz w:val="21"/>
                <w:szCs w:val="21"/>
              </w:rPr>
            </w:pPr>
          </w:p>
        </w:tc>
        <w:tc>
          <w:tcPr>
            <w:tcW w:w="1560" w:type="dxa"/>
            <w:vAlign w:val="center"/>
          </w:tcPr>
          <w:p w14:paraId="43F85B27" w14:textId="77777777" w:rsidR="00902078" w:rsidRDefault="00902078">
            <w:pPr>
              <w:snapToGrid w:val="0"/>
              <w:spacing w:line="400" w:lineRule="exact"/>
              <w:rPr>
                <w:rFonts w:ascii="宋体" w:hAnsi="宋体" w:cs="微软雅黑"/>
                <w:szCs w:val="21"/>
              </w:rPr>
            </w:pPr>
          </w:p>
        </w:tc>
        <w:tc>
          <w:tcPr>
            <w:tcW w:w="2018" w:type="dxa"/>
            <w:vAlign w:val="center"/>
          </w:tcPr>
          <w:p w14:paraId="29CDD337" w14:textId="77777777" w:rsidR="00902078" w:rsidRDefault="00902078">
            <w:pPr>
              <w:snapToGrid w:val="0"/>
              <w:spacing w:line="400" w:lineRule="exact"/>
              <w:rPr>
                <w:rFonts w:ascii="宋体" w:hAnsi="宋体" w:cs="微软雅黑"/>
                <w:szCs w:val="21"/>
              </w:rPr>
            </w:pPr>
          </w:p>
        </w:tc>
      </w:tr>
      <w:tr w:rsidR="00902078" w14:paraId="4B2AF78E" w14:textId="77777777">
        <w:trPr>
          <w:trHeight w:val="510"/>
        </w:trPr>
        <w:tc>
          <w:tcPr>
            <w:tcW w:w="468" w:type="dxa"/>
            <w:vMerge/>
            <w:vAlign w:val="center"/>
          </w:tcPr>
          <w:p w14:paraId="473414E0" w14:textId="77777777" w:rsidR="00902078" w:rsidRDefault="0090207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3411B1EA" w14:textId="77777777" w:rsidR="00902078" w:rsidRDefault="00902078">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25E31E00" w14:textId="77777777" w:rsidR="00902078" w:rsidRDefault="002A7439">
            <w:pPr>
              <w:pStyle w:val="ad"/>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15029E20" w14:textId="77777777" w:rsidR="00902078" w:rsidRDefault="00902078">
            <w:pPr>
              <w:pStyle w:val="ad"/>
              <w:rPr>
                <w:sz w:val="21"/>
                <w:szCs w:val="21"/>
              </w:rPr>
            </w:pPr>
          </w:p>
        </w:tc>
        <w:tc>
          <w:tcPr>
            <w:tcW w:w="1560" w:type="dxa"/>
            <w:vAlign w:val="center"/>
          </w:tcPr>
          <w:p w14:paraId="2078E6FA" w14:textId="77777777" w:rsidR="00902078" w:rsidRDefault="00902078">
            <w:pPr>
              <w:snapToGrid w:val="0"/>
              <w:spacing w:line="400" w:lineRule="exact"/>
              <w:rPr>
                <w:rFonts w:ascii="宋体" w:hAnsi="宋体" w:cs="微软雅黑"/>
                <w:szCs w:val="21"/>
              </w:rPr>
            </w:pPr>
          </w:p>
        </w:tc>
        <w:tc>
          <w:tcPr>
            <w:tcW w:w="2018" w:type="dxa"/>
            <w:vAlign w:val="center"/>
          </w:tcPr>
          <w:p w14:paraId="5941C4E2" w14:textId="77777777" w:rsidR="00902078" w:rsidRDefault="00902078">
            <w:pPr>
              <w:snapToGrid w:val="0"/>
              <w:spacing w:line="400" w:lineRule="exact"/>
              <w:rPr>
                <w:rFonts w:ascii="宋体" w:hAnsi="宋体" w:cs="微软雅黑"/>
                <w:szCs w:val="21"/>
              </w:rPr>
            </w:pPr>
          </w:p>
        </w:tc>
      </w:tr>
      <w:tr w:rsidR="00902078" w14:paraId="087D3ABA" w14:textId="77777777">
        <w:trPr>
          <w:trHeight w:val="510"/>
        </w:trPr>
        <w:tc>
          <w:tcPr>
            <w:tcW w:w="468" w:type="dxa"/>
            <w:tcBorders>
              <w:bottom w:val="single" w:sz="4" w:space="0" w:color="auto"/>
            </w:tcBorders>
            <w:vAlign w:val="center"/>
          </w:tcPr>
          <w:p w14:paraId="4A67DA2D"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0D29D727"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192FAEBD" w14:textId="77777777" w:rsidR="00902078" w:rsidRDefault="00902078">
            <w:pPr>
              <w:pStyle w:val="ad"/>
              <w:rPr>
                <w:szCs w:val="21"/>
              </w:rPr>
            </w:pPr>
          </w:p>
        </w:tc>
        <w:tc>
          <w:tcPr>
            <w:tcW w:w="1560" w:type="dxa"/>
            <w:vAlign w:val="center"/>
          </w:tcPr>
          <w:p w14:paraId="554F4BA5" w14:textId="77777777" w:rsidR="00902078" w:rsidRDefault="00902078">
            <w:pPr>
              <w:snapToGrid w:val="0"/>
              <w:spacing w:line="400" w:lineRule="exact"/>
              <w:rPr>
                <w:rFonts w:ascii="宋体" w:hAnsi="宋体" w:cs="微软雅黑"/>
                <w:szCs w:val="21"/>
              </w:rPr>
            </w:pPr>
          </w:p>
        </w:tc>
        <w:tc>
          <w:tcPr>
            <w:tcW w:w="2018" w:type="dxa"/>
            <w:vAlign w:val="center"/>
          </w:tcPr>
          <w:p w14:paraId="5E15E19D" w14:textId="77777777" w:rsidR="00902078" w:rsidRDefault="00902078">
            <w:pPr>
              <w:snapToGrid w:val="0"/>
              <w:spacing w:line="400" w:lineRule="exact"/>
              <w:rPr>
                <w:rFonts w:ascii="宋体" w:hAnsi="宋体" w:cs="微软雅黑"/>
                <w:szCs w:val="21"/>
              </w:rPr>
            </w:pPr>
          </w:p>
        </w:tc>
      </w:tr>
      <w:tr w:rsidR="00902078" w14:paraId="47E5EE96" w14:textId="77777777">
        <w:trPr>
          <w:trHeight w:val="510"/>
        </w:trPr>
        <w:tc>
          <w:tcPr>
            <w:tcW w:w="468" w:type="dxa"/>
            <w:tcBorders>
              <w:top w:val="single" w:sz="4" w:space="0" w:color="auto"/>
              <w:bottom w:val="single" w:sz="4" w:space="0" w:color="auto"/>
            </w:tcBorders>
            <w:vAlign w:val="center"/>
          </w:tcPr>
          <w:p w14:paraId="47429A42"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6124A1A7"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14:paraId="555A6F0A" w14:textId="77777777" w:rsidR="00902078" w:rsidRDefault="00902078">
            <w:pPr>
              <w:pStyle w:val="ad"/>
              <w:rPr>
                <w:szCs w:val="21"/>
              </w:rPr>
            </w:pPr>
          </w:p>
        </w:tc>
        <w:tc>
          <w:tcPr>
            <w:tcW w:w="1560" w:type="dxa"/>
            <w:vAlign w:val="center"/>
          </w:tcPr>
          <w:p w14:paraId="0962B7A4" w14:textId="77777777" w:rsidR="00902078" w:rsidRDefault="00902078">
            <w:pPr>
              <w:snapToGrid w:val="0"/>
              <w:spacing w:line="400" w:lineRule="exact"/>
              <w:rPr>
                <w:rFonts w:ascii="宋体" w:hAnsi="宋体" w:cs="微软雅黑"/>
                <w:szCs w:val="21"/>
              </w:rPr>
            </w:pPr>
          </w:p>
        </w:tc>
        <w:tc>
          <w:tcPr>
            <w:tcW w:w="2018" w:type="dxa"/>
            <w:vAlign w:val="center"/>
          </w:tcPr>
          <w:p w14:paraId="2B2BBC5C" w14:textId="77777777" w:rsidR="00902078" w:rsidRDefault="00902078">
            <w:pPr>
              <w:snapToGrid w:val="0"/>
              <w:spacing w:line="400" w:lineRule="exact"/>
              <w:rPr>
                <w:rFonts w:ascii="宋体" w:hAnsi="宋体" w:cs="微软雅黑"/>
                <w:szCs w:val="21"/>
              </w:rPr>
            </w:pPr>
          </w:p>
        </w:tc>
      </w:tr>
      <w:tr w:rsidR="00902078" w14:paraId="50087E70" w14:textId="77777777">
        <w:trPr>
          <w:trHeight w:val="510"/>
        </w:trPr>
        <w:tc>
          <w:tcPr>
            <w:tcW w:w="468" w:type="dxa"/>
            <w:tcBorders>
              <w:top w:val="single" w:sz="4" w:space="0" w:color="auto"/>
            </w:tcBorders>
            <w:vAlign w:val="center"/>
          </w:tcPr>
          <w:p w14:paraId="5AFED02D"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7C852676"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14:paraId="1B216E16" w14:textId="77777777" w:rsidR="00902078" w:rsidRDefault="00902078">
            <w:pPr>
              <w:pStyle w:val="ad"/>
              <w:rPr>
                <w:szCs w:val="21"/>
              </w:rPr>
            </w:pPr>
          </w:p>
        </w:tc>
        <w:tc>
          <w:tcPr>
            <w:tcW w:w="1560" w:type="dxa"/>
            <w:vAlign w:val="center"/>
          </w:tcPr>
          <w:p w14:paraId="6C890726" w14:textId="77777777" w:rsidR="00902078" w:rsidRDefault="00902078">
            <w:pPr>
              <w:snapToGrid w:val="0"/>
              <w:spacing w:line="400" w:lineRule="exact"/>
              <w:rPr>
                <w:rFonts w:ascii="宋体" w:hAnsi="宋体" w:cs="微软雅黑"/>
                <w:szCs w:val="21"/>
              </w:rPr>
            </w:pPr>
          </w:p>
        </w:tc>
        <w:tc>
          <w:tcPr>
            <w:tcW w:w="2018" w:type="dxa"/>
            <w:vAlign w:val="center"/>
          </w:tcPr>
          <w:p w14:paraId="5FE42FBE" w14:textId="77777777" w:rsidR="00902078" w:rsidRDefault="00902078">
            <w:pPr>
              <w:snapToGrid w:val="0"/>
              <w:spacing w:line="400" w:lineRule="exact"/>
              <w:rPr>
                <w:rFonts w:ascii="宋体" w:hAnsi="宋体" w:cs="微软雅黑"/>
                <w:szCs w:val="21"/>
              </w:rPr>
            </w:pPr>
          </w:p>
        </w:tc>
      </w:tr>
      <w:tr w:rsidR="00902078" w14:paraId="7B62830B" w14:textId="77777777">
        <w:trPr>
          <w:trHeight w:val="510"/>
        </w:trPr>
        <w:tc>
          <w:tcPr>
            <w:tcW w:w="468" w:type="dxa"/>
            <w:vAlign w:val="center"/>
          </w:tcPr>
          <w:p w14:paraId="70E77689" w14:textId="77777777" w:rsidR="00902078" w:rsidRDefault="002A74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7ABB5C87" w14:textId="77777777" w:rsidR="00902078" w:rsidRDefault="002A7439">
            <w:pPr>
              <w:pStyle w:val="ad"/>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00D9A381" w14:textId="77777777" w:rsidR="00902078" w:rsidRDefault="00902078">
            <w:pPr>
              <w:jc w:val="center"/>
              <w:rPr>
                <w:szCs w:val="21"/>
              </w:rPr>
            </w:pPr>
          </w:p>
        </w:tc>
        <w:tc>
          <w:tcPr>
            <w:tcW w:w="1560" w:type="dxa"/>
            <w:vAlign w:val="center"/>
          </w:tcPr>
          <w:p w14:paraId="3862341A" w14:textId="77777777" w:rsidR="00902078" w:rsidRDefault="00902078">
            <w:pPr>
              <w:snapToGrid w:val="0"/>
              <w:spacing w:line="400" w:lineRule="exact"/>
              <w:rPr>
                <w:rFonts w:ascii="宋体" w:hAnsi="宋体" w:cs="微软雅黑"/>
                <w:szCs w:val="21"/>
              </w:rPr>
            </w:pPr>
          </w:p>
        </w:tc>
        <w:tc>
          <w:tcPr>
            <w:tcW w:w="2018" w:type="dxa"/>
            <w:vAlign w:val="center"/>
          </w:tcPr>
          <w:p w14:paraId="2A7591AE" w14:textId="77777777" w:rsidR="00902078" w:rsidRDefault="00902078">
            <w:pPr>
              <w:snapToGrid w:val="0"/>
              <w:spacing w:line="400" w:lineRule="exact"/>
              <w:rPr>
                <w:rFonts w:ascii="宋体" w:hAnsi="宋体" w:cs="微软雅黑"/>
                <w:szCs w:val="21"/>
              </w:rPr>
            </w:pPr>
          </w:p>
        </w:tc>
      </w:tr>
    </w:tbl>
    <w:p w14:paraId="0D4A3E1A" w14:textId="77777777" w:rsidR="00902078" w:rsidRDefault="002A743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14:paraId="743D1DB8" w14:textId="77777777" w:rsidR="00902078" w:rsidRDefault="002A743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67AA1779" w14:textId="77777777" w:rsidR="00902078" w:rsidRDefault="002A743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14:paraId="03537213" w14:textId="77777777" w:rsidR="00902078" w:rsidRDefault="002A743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p w14:paraId="334BF2B5" w14:textId="77777777" w:rsidR="00902078" w:rsidRDefault="00902078">
      <w:pPr>
        <w:pStyle w:val="a4"/>
      </w:pPr>
    </w:p>
    <w:bookmarkEnd w:id="21"/>
    <w:p w14:paraId="03AADF41" w14:textId="77777777" w:rsidR="00902078" w:rsidRDefault="002A7439">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D436E65" w14:textId="77777777" w:rsidR="00902078" w:rsidRDefault="002A7439">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2EEEF1DC" w14:textId="77777777" w:rsidR="00902078" w:rsidRDefault="002A743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2835"/>
        <w:gridCol w:w="1843"/>
        <w:gridCol w:w="1559"/>
      </w:tblGrid>
      <w:tr w:rsidR="00902078" w14:paraId="73247622" w14:textId="77777777" w:rsidTr="00B53FFC">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C13E3F" w14:textId="77777777" w:rsidR="00902078" w:rsidRDefault="002A74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7DA8A3" w14:textId="77777777" w:rsidR="00902078" w:rsidRDefault="002A74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BB666F" w14:textId="77777777" w:rsidR="00902078" w:rsidRDefault="002A74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2E557569" w14:textId="11C84246" w:rsidR="00902078" w:rsidRDefault="005838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合同履行</w:t>
            </w:r>
            <w:r w:rsidR="00B53FFC">
              <w:rPr>
                <w:rFonts w:asciiTheme="minorEastAsia" w:hAnsiTheme="minorEastAsia" w:cs="宋体" w:hint="eastAsia"/>
                <w:b/>
                <w:sz w:val="24"/>
                <w:szCs w:val="24"/>
                <w:lang w:val="zh-CN"/>
              </w:rPr>
              <w:t>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8602C1" w14:textId="77777777" w:rsidR="00902078" w:rsidRDefault="002A74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02078" w14:paraId="03645ED0" w14:textId="77777777" w:rsidTr="00B53FFC">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58D4F641" w14:textId="77777777" w:rsidR="00902078" w:rsidRDefault="00902078">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7CF7F7D9" w14:textId="77777777" w:rsidR="00902078" w:rsidRDefault="00902078">
            <w:pPr>
              <w:autoSpaceDE w:val="0"/>
              <w:autoSpaceDN w:val="0"/>
              <w:adjustRightInd w:val="0"/>
              <w:spacing w:line="480" w:lineRule="exact"/>
              <w:ind w:firstLine="240"/>
              <w:rPr>
                <w:rFonts w:asciiTheme="minorEastAsia" w:hAnsiTheme="minorEastAsia"/>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4FEC30AC" w14:textId="77777777" w:rsidR="00902078" w:rsidRDefault="002A74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314259B" w14:textId="77777777" w:rsidR="00902078" w:rsidRDefault="002A74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843" w:type="dxa"/>
            <w:tcBorders>
              <w:top w:val="single" w:sz="6" w:space="0" w:color="auto"/>
              <w:left w:val="single" w:sz="4" w:space="0" w:color="auto"/>
              <w:bottom w:val="single" w:sz="6" w:space="0" w:color="auto"/>
              <w:right w:val="single" w:sz="4" w:space="0" w:color="auto"/>
            </w:tcBorders>
            <w:vAlign w:val="center"/>
          </w:tcPr>
          <w:p w14:paraId="26F36D19" w14:textId="77777777" w:rsidR="00902078" w:rsidRDefault="00902078">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3AD1DFD" w14:textId="77777777" w:rsidR="00902078" w:rsidRDefault="00902078">
            <w:pPr>
              <w:autoSpaceDE w:val="0"/>
              <w:autoSpaceDN w:val="0"/>
              <w:adjustRightInd w:val="0"/>
              <w:spacing w:line="480" w:lineRule="exact"/>
              <w:ind w:firstLine="240"/>
              <w:rPr>
                <w:rFonts w:asciiTheme="minorEastAsia" w:hAnsiTheme="minorEastAsia" w:cs="宋体"/>
                <w:sz w:val="24"/>
                <w:szCs w:val="24"/>
                <w:lang w:val="zh-CN"/>
              </w:rPr>
            </w:pPr>
          </w:p>
        </w:tc>
      </w:tr>
      <w:tr w:rsidR="00902078" w14:paraId="3D436C4C" w14:textId="77777777" w:rsidTr="00B53FFC">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C95F441" w14:textId="77777777" w:rsidR="00902078" w:rsidRDefault="002A74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5FC83F46" w14:textId="77777777" w:rsidR="00902078" w:rsidRDefault="00902078">
            <w:pPr>
              <w:autoSpaceDE w:val="0"/>
              <w:autoSpaceDN w:val="0"/>
              <w:adjustRightInd w:val="0"/>
              <w:spacing w:line="480" w:lineRule="exact"/>
              <w:ind w:firstLine="240"/>
              <w:rPr>
                <w:rFonts w:asciiTheme="minorEastAsia" w:hAnsiTheme="minorEastAsia"/>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20303C38" w14:textId="77777777" w:rsidR="00902078" w:rsidRDefault="00902078">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4" w:space="0" w:color="auto"/>
              <w:bottom w:val="single" w:sz="6" w:space="0" w:color="auto"/>
              <w:right w:val="single" w:sz="4" w:space="0" w:color="auto"/>
            </w:tcBorders>
            <w:vAlign w:val="center"/>
          </w:tcPr>
          <w:p w14:paraId="7582F75F" w14:textId="77777777" w:rsidR="00902078" w:rsidRDefault="00902078">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3C58FF35" w14:textId="77777777" w:rsidR="00902078" w:rsidRDefault="00902078">
            <w:pPr>
              <w:autoSpaceDE w:val="0"/>
              <w:autoSpaceDN w:val="0"/>
              <w:adjustRightInd w:val="0"/>
              <w:spacing w:line="480" w:lineRule="exact"/>
              <w:ind w:firstLine="240"/>
              <w:rPr>
                <w:rFonts w:asciiTheme="minorEastAsia" w:hAnsiTheme="minorEastAsia" w:cs="宋体"/>
                <w:sz w:val="24"/>
                <w:szCs w:val="24"/>
                <w:lang w:val="zh-CN"/>
              </w:rPr>
            </w:pPr>
          </w:p>
        </w:tc>
      </w:tr>
    </w:tbl>
    <w:p w14:paraId="5E9E637E" w14:textId="77777777" w:rsidR="00902078" w:rsidRDefault="002A74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7D5BC857" w14:textId="77777777" w:rsidR="00902078" w:rsidRDefault="002A74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45219D34" w14:textId="77777777" w:rsidR="00902078" w:rsidRDefault="002A74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C3B78" w14:textId="132C7A0C" w:rsidR="00902078" w:rsidRDefault="00902078">
      <w:pPr>
        <w:autoSpaceDE w:val="0"/>
        <w:autoSpaceDN w:val="0"/>
        <w:adjustRightInd w:val="0"/>
        <w:spacing w:line="360" w:lineRule="auto"/>
        <w:rPr>
          <w:rFonts w:ascii="宋体" w:cs="宋体"/>
          <w:sz w:val="24"/>
          <w:lang w:val="zh-CN"/>
        </w:rPr>
      </w:pPr>
    </w:p>
    <w:p w14:paraId="2C52E8D7" w14:textId="77777777" w:rsidR="00B53FFC" w:rsidRPr="00B53FFC" w:rsidRDefault="00B53FFC" w:rsidP="00B53FFC">
      <w:pPr>
        <w:pStyle w:val="a4"/>
        <w:rPr>
          <w:lang w:val="zh-CN"/>
        </w:rPr>
      </w:pPr>
    </w:p>
    <w:p w14:paraId="396244E2" w14:textId="77777777" w:rsidR="00902078" w:rsidRDefault="00902078">
      <w:pPr>
        <w:autoSpaceDE w:val="0"/>
        <w:autoSpaceDN w:val="0"/>
        <w:adjustRightInd w:val="0"/>
        <w:spacing w:line="360" w:lineRule="auto"/>
        <w:rPr>
          <w:rFonts w:ascii="宋体" w:cs="宋体"/>
          <w:sz w:val="24"/>
          <w:lang w:val="zh-CN"/>
        </w:rPr>
      </w:pPr>
    </w:p>
    <w:p w14:paraId="09F96739" w14:textId="77777777" w:rsidR="00902078" w:rsidRDefault="00902078">
      <w:pPr>
        <w:autoSpaceDE w:val="0"/>
        <w:autoSpaceDN w:val="0"/>
        <w:adjustRightInd w:val="0"/>
        <w:spacing w:line="360" w:lineRule="auto"/>
        <w:rPr>
          <w:rFonts w:ascii="宋体" w:cs="宋体"/>
          <w:sz w:val="24"/>
          <w:lang w:val="zh-CN"/>
        </w:rPr>
      </w:pPr>
    </w:p>
    <w:p w14:paraId="3FF9B65F" w14:textId="77777777" w:rsidR="00902078" w:rsidRDefault="00902078">
      <w:pPr>
        <w:autoSpaceDE w:val="0"/>
        <w:autoSpaceDN w:val="0"/>
        <w:adjustRightInd w:val="0"/>
        <w:spacing w:line="360" w:lineRule="auto"/>
        <w:rPr>
          <w:rFonts w:ascii="宋体" w:cs="宋体"/>
          <w:sz w:val="24"/>
          <w:lang w:val="zh-CN"/>
        </w:rPr>
      </w:pPr>
    </w:p>
    <w:p w14:paraId="69D62AFC" w14:textId="77777777" w:rsidR="00902078" w:rsidRDefault="00902078">
      <w:pPr>
        <w:autoSpaceDE w:val="0"/>
        <w:autoSpaceDN w:val="0"/>
        <w:adjustRightInd w:val="0"/>
        <w:spacing w:line="360" w:lineRule="auto"/>
        <w:rPr>
          <w:rFonts w:ascii="宋体" w:cs="宋体"/>
          <w:sz w:val="24"/>
          <w:lang w:val="zh-CN"/>
        </w:rPr>
      </w:pPr>
    </w:p>
    <w:p w14:paraId="583BE288" w14:textId="77777777" w:rsidR="00902078" w:rsidRDefault="00902078">
      <w:pPr>
        <w:autoSpaceDE w:val="0"/>
        <w:autoSpaceDN w:val="0"/>
        <w:adjustRightInd w:val="0"/>
        <w:spacing w:line="360" w:lineRule="auto"/>
        <w:rPr>
          <w:rFonts w:ascii="宋体" w:cs="宋体"/>
          <w:sz w:val="24"/>
          <w:lang w:val="zh-CN"/>
        </w:rPr>
      </w:pPr>
    </w:p>
    <w:p w14:paraId="0C6E6535" w14:textId="77777777" w:rsidR="00902078" w:rsidRDefault="00902078">
      <w:pPr>
        <w:autoSpaceDE w:val="0"/>
        <w:autoSpaceDN w:val="0"/>
        <w:adjustRightInd w:val="0"/>
        <w:spacing w:line="360" w:lineRule="auto"/>
        <w:rPr>
          <w:rFonts w:ascii="宋体" w:cs="宋体"/>
          <w:sz w:val="24"/>
          <w:lang w:val="zh-CN"/>
        </w:rPr>
      </w:pPr>
    </w:p>
    <w:p w14:paraId="022D6804" w14:textId="77777777" w:rsidR="00902078" w:rsidRDefault="00902078">
      <w:pPr>
        <w:autoSpaceDE w:val="0"/>
        <w:autoSpaceDN w:val="0"/>
        <w:adjustRightInd w:val="0"/>
        <w:spacing w:line="360" w:lineRule="auto"/>
        <w:rPr>
          <w:rFonts w:ascii="宋体" w:cs="宋体"/>
          <w:sz w:val="24"/>
          <w:lang w:val="zh-CN"/>
        </w:rPr>
      </w:pPr>
    </w:p>
    <w:p w14:paraId="22FC190D" w14:textId="77777777" w:rsidR="00902078" w:rsidRDefault="00902078">
      <w:pPr>
        <w:autoSpaceDE w:val="0"/>
        <w:autoSpaceDN w:val="0"/>
        <w:adjustRightInd w:val="0"/>
        <w:spacing w:line="360" w:lineRule="auto"/>
        <w:rPr>
          <w:rFonts w:ascii="宋体" w:cs="宋体"/>
          <w:sz w:val="24"/>
          <w:lang w:val="zh-CN"/>
        </w:rPr>
      </w:pPr>
    </w:p>
    <w:p w14:paraId="3C59D906" w14:textId="77777777" w:rsidR="00902078" w:rsidRDefault="00902078">
      <w:pPr>
        <w:autoSpaceDE w:val="0"/>
        <w:autoSpaceDN w:val="0"/>
        <w:adjustRightInd w:val="0"/>
        <w:spacing w:line="360" w:lineRule="auto"/>
        <w:rPr>
          <w:rFonts w:ascii="宋体" w:cs="宋体"/>
          <w:sz w:val="24"/>
          <w:lang w:val="zh-CN"/>
        </w:rPr>
      </w:pPr>
    </w:p>
    <w:p w14:paraId="5DE788BB" w14:textId="77777777" w:rsidR="00902078" w:rsidRDefault="00902078">
      <w:pPr>
        <w:pStyle w:val="a4"/>
        <w:rPr>
          <w:lang w:val="zh-CN"/>
        </w:rPr>
      </w:pPr>
    </w:p>
    <w:p w14:paraId="167547B3" w14:textId="77777777" w:rsidR="00902078" w:rsidRDefault="00902078">
      <w:pPr>
        <w:pStyle w:val="a4"/>
        <w:rPr>
          <w:lang w:val="zh-CN"/>
        </w:rPr>
      </w:pPr>
    </w:p>
    <w:p w14:paraId="2C4C68BB" w14:textId="77777777" w:rsidR="00902078" w:rsidRDefault="00902078">
      <w:pPr>
        <w:pStyle w:val="a4"/>
        <w:rPr>
          <w:lang w:val="zh-CN"/>
        </w:rPr>
      </w:pPr>
    </w:p>
    <w:p w14:paraId="0A5AAB73" w14:textId="77777777" w:rsidR="00902078" w:rsidRDefault="00902078">
      <w:pPr>
        <w:pStyle w:val="a4"/>
        <w:rPr>
          <w:lang w:val="zh-CN"/>
        </w:rPr>
      </w:pPr>
    </w:p>
    <w:p w14:paraId="53700244" w14:textId="77777777" w:rsidR="00902078" w:rsidRDefault="002A7439">
      <w:pPr>
        <w:autoSpaceDE w:val="0"/>
        <w:autoSpaceDN w:val="0"/>
        <w:adjustRightInd w:val="0"/>
        <w:spacing w:line="360" w:lineRule="auto"/>
        <w:jc w:val="center"/>
        <w:rPr>
          <w:rFonts w:asciiTheme="minorEastAsia" w:hAnsiTheme="minorEastAsia" w:cs="黑体"/>
          <w:b/>
          <w:bCs/>
          <w:sz w:val="44"/>
          <w:szCs w:val="44"/>
          <w:lang w:val="zh-CN"/>
        </w:rPr>
      </w:pPr>
      <w:bookmarkStart w:id="22" w:name="_Hlk82704682"/>
      <w:r>
        <w:rPr>
          <w:rFonts w:asciiTheme="minorEastAsia" w:hAnsiTheme="minorEastAsia" w:cs="黑体" w:hint="eastAsia"/>
          <w:b/>
          <w:bCs/>
          <w:sz w:val="44"/>
          <w:szCs w:val="44"/>
          <w:lang w:val="zh-CN"/>
        </w:rPr>
        <w:lastRenderedPageBreak/>
        <w:t>三、资格审查证明材料</w:t>
      </w:r>
    </w:p>
    <w:p w14:paraId="0B13B9FB" w14:textId="77777777" w:rsidR="00902078" w:rsidRDefault="002A7439">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0ED28C68" w14:textId="77777777" w:rsidR="00902078" w:rsidRDefault="002A7439">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3E612A6D" w14:textId="77777777" w:rsidR="00902078" w:rsidRDefault="002A7439">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30A57DBA" w14:textId="77777777" w:rsidR="00902078" w:rsidRDefault="002A7439">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57D51226" w14:textId="77777777" w:rsidR="00902078" w:rsidRDefault="002A7439">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14:paraId="242623E2" w14:textId="77777777" w:rsidR="00902078" w:rsidRDefault="002A7439">
      <w:pPr>
        <w:pStyle w:val="ad"/>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663B540A" w14:textId="77777777" w:rsidR="00902078" w:rsidRDefault="002A7439">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0D13F3A7" w14:textId="77777777" w:rsidR="00902078" w:rsidRDefault="002A7439">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51771659" w14:textId="77777777" w:rsidR="00902078" w:rsidRDefault="002A7439">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0A13583" w14:textId="77777777" w:rsidR="00902078" w:rsidRDefault="002A7439">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238ED2FC" w14:textId="77777777" w:rsidR="00902078" w:rsidRDefault="002A7439">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3940D2B5" w14:textId="77777777" w:rsidR="00902078" w:rsidRDefault="002A7439">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06E03656" w14:textId="77777777" w:rsidR="00902078" w:rsidRDefault="002A7439">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629126C8" w14:textId="77777777" w:rsidR="00902078" w:rsidRDefault="002A7439">
      <w:pPr>
        <w:pStyle w:val="af7"/>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7589A091" w14:textId="77777777" w:rsidR="00902078" w:rsidRDefault="002A7439">
      <w:pPr>
        <w:pStyle w:val="ad"/>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3BE1D9AE" w14:textId="77777777" w:rsidR="00902078" w:rsidRDefault="002A7439">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6268BD8D" w14:textId="77777777" w:rsidR="00902078" w:rsidRDefault="002A7439">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673CC627"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218AB0A5"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0A761B0"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105B7C2D"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0B778A8"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99C8240" w14:textId="77777777" w:rsidR="00902078" w:rsidRDefault="002A7439">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43D9416" w14:textId="77777777" w:rsidR="00902078" w:rsidRDefault="002A7439">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0966EABC" w14:textId="77777777" w:rsidR="00902078" w:rsidRDefault="002A7439">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4C47E080" w14:textId="77777777" w:rsidR="00902078" w:rsidRDefault="00902078">
      <w:pPr>
        <w:pStyle w:val="ad"/>
        <w:adjustRightInd w:val="0"/>
        <w:snapToGrid w:val="0"/>
        <w:spacing w:line="360" w:lineRule="auto"/>
        <w:rPr>
          <w:rFonts w:ascii="宋体" w:hAnsi="宋体"/>
          <w:szCs w:val="24"/>
        </w:rPr>
      </w:pPr>
    </w:p>
    <w:p w14:paraId="7C7C5CCC" w14:textId="77777777" w:rsidR="00902078" w:rsidRDefault="002A7439">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4A00F731" w14:textId="77777777" w:rsidR="00902078" w:rsidRDefault="002A743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22180106" w14:textId="77777777" w:rsidR="00902078" w:rsidRDefault="002A743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DEBFE14" w14:textId="77777777" w:rsidR="00902078" w:rsidRDefault="002A7439">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317EEFE7" w14:textId="77777777" w:rsidR="00902078" w:rsidRDefault="002A743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6DC631F4" w14:textId="77777777" w:rsidR="00902078" w:rsidRDefault="002A7439">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677750F4" w14:textId="77777777" w:rsidR="00902078" w:rsidRDefault="002A7439">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67698F75" w14:textId="77777777" w:rsidR="00902078" w:rsidRDefault="00902078">
      <w:pPr>
        <w:pStyle w:val="a4"/>
      </w:pPr>
    </w:p>
    <w:p w14:paraId="57B16E25" w14:textId="77777777" w:rsidR="00902078" w:rsidRDefault="00902078">
      <w:pPr>
        <w:pStyle w:val="a4"/>
      </w:pPr>
    </w:p>
    <w:p w14:paraId="4CDB57D5" w14:textId="77777777" w:rsidR="00902078" w:rsidRDefault="00902078">
      <w:pPr>
        <w:pStyle w:val="a4"/>
      </w:pPr>
    </w:p>
    <w:p w14:paraId="15C570C8" w14:textId="77777777" w:rsidR="00902078" w:rsidRDefault="00902078">
      <w:pPr>
        <w:pStyle w:val="a4"/>
      </w:pPr>
    </w:p>
    <w:p w14:paraId="5284596F" w14:textId="77777777" w:rsidR="00902078" w:rsidRDefault="002A7439">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A67DAAE" w14:textId="77777777" w:rsidR="00902078" w:rsidRDefault="00902078">
      <w:pPr>
        <w:autoSpaceDE w:val="0"/>
        <w:autoSpaceDN w:val="0"/>
        <w:adjustRightInd w:val="0"/>
        <w:spacing w:line="480" w:lineRule="auto"/>
        <w:ind w:firstLineChars="257" w:firstLine="617"/>
        <w:rPr>
          <w:rFonts w:ascii="宋体" w:eastAsia="宋体" w:hAnsi="宋体" w:cs="Times New Roman"/>
          <w:color w:val="000000"/>
          <w:sz w:val="24"/>
          <w:szCs w:val="24"/>
        </w:rPr>
      </w:pPr>
    </w:p>
    <w:p w14:paraId="3D3D1981" w14:textId="77777777" w:rsidR="00902078" w:rsidRDefault="002A7439">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6C0850F6" w14:textId="77777777" w:rsidR="00902078" w:rsidRDefault="002A7439">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1616EB2D" w14:textId="77777777" w:rsidR="00902078" w:rsidRDefault="002A7439">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0848CFEE" w14:textId="77777777" w:rsidR="00902078" w:rsidRDefault="002A7439">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6C5D81E0" w14:textId="77777777" w:rsidR="00902078" w:rsidRDefault="002A7439">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A4C52DA" w14:textId="77777777" w:rsidR="00902078" w:rsidRDefault="002A7439">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3D13655D" w14:textId="77777777" w:rsidR="00902078" w:rsidRDefault="002A7439">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2C247767" w14:textId="77777777" w:rsidR="00902078" w:rsidRDefault="00902078">
      <w:pPr>
        <w:pStyle w:val="14"/>
        <w:spacing w:line="480" w:lineRule="auto"/>
        <w:ind w:leftChars="-256" w:left="-538" w:firstLineChars="257" w:firstLine="617"/>
        <w:jc w:val="center"/>
        <w:rPr>
          <w:rFonts w:eastAsia="宋体" w:hAnsi="宋体"/>
          <w:bCs/>
          <w:color w:val="000000"/>
          <w:szCs w:val="24"/>
        </w:rPr>
      </w:pPr>
    </w:p>
    <w:p w14:paraId="0E05835C" w14:textId="77777777" w:rsidR="00902078" w:rsidRDefault="00902078">
      <w:pPr>
        <w:autoSpaceDE w:val="0"/>
        <w:autoSpaceDN w:val="0"/>
        <w:adjustRightInd w:val="0"/>
        <w:spacing w:line="360" w:lineRule="auto"/>
        <w:ind w:right="-11"/>
        <w:rPr>
          <w:rFonts w:ascii="宋体" w:eastAsia="宋体" w:hAnsi="宋体" w:cs="宋体"/>
          <w:sz w:val="24"/>
          <w:szCs w:val="24"/>
          <w:lang w:val="zh-CN"/>
        </w:rPr>
      </w:pPr>
    </w:p>
    <w:p w14:paraId="048D2B34" w14:textId="77777777" w:rsidR="00902078" w:rsidRDefault="002A7439">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36BF2802" w14:textId="77777777" w:rsidR="00902078" w:rsidRDefault="002A7439">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5E6E9E74" w14:textId="77777777" w:rsidR="00902078" w:rsidRDefault="00902078">
      <w:pPr>
        <w:pStyle w:val="15"/>
        <w:spacing w:line="480" w:lineRule="auto"/>
        <w:rPr>
          <w:rFonts w:ascii="宋体" w:eastAsia="宋体" w:hAnsi="宋体" w:cs="Arial"/>
          <w:color w:val="000000"/>
          <w:szCs w:val="24"/>
        </w:rPr>
      </w:pPr>
    </w:p>
    <w:p w14:paraId="54C1BE27" w14:textId="77777777" w:rsidR="00902078" w:rsidRDefault="00902078">
      <w:pPr>
        <w:rPr>
          <w:rFonts w:ascii="宋体" w:eastAsia="宋体" w:hAnsi="宋体"/>
          <w:sz w:val="24"/>
          <w:szCs w:val="24"/>
        </w:rPr>
      </w:pPr>
    </w:p>
    <w:p w14:paraId="27A8BB3B" w14:textId="77777777" w:rsidR="00902078" w:rsidRDefault="002A7439">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0F2390D7" w14:textId="77777777" w:rsidR="00902078" w:rsidRDefault="00902078">
      <w:pPr>
        <w:spacing w:line="480" w:lineRule="exact"/>
        <w:jc w:val="center"/>
        <w:rPr>
          <w:rFonts w:ascii="宋体" w:eastAsia="宋体" w:hAnsi="宋体"/>
          <w:b/>
          <w:bCs/>
          <w:color w:val="000000"/>
          <w:sz w:val="24"/>
          <w:szCs w:val="24"/>
        </w:rPr>
      </w:pPr>
    </w:p>
    <w:p w14:paraId="627849BE" w14:textId="77777777" w:rsidR="00902078" w:rsidRDefault="00902078">
      <w:pPr>
        <w:spacing w:line="320" w:lineRule="exact"/>
        <w:ind w:firstLineChars="200" w:firstLine="420"/>
        <w:rPr>
          <w:rFonts w:ascii="宋体" w:eastAsia="宋体" w:hAnsi="宋体" w:cs="Times New Roman"/>
          <w:bCs/>
          <w:color w:val="000000"/>
          <w:kern w:val="12"/>
          <w:szCs w:val="21"/>
        </w:rPr>
      </w:pPr>
    </w:p>
    <w:p w14:paraId="3BB1DC5C" w14:textId="77777777" w:rsidR="00902078" w:rsidRDefault="00902078">
      <w:pPr>
        <w:spacing w:line="480" w:lineRule="exact"/>
        <w:jc w:val="center"/>
        <w:rPr>
          <w:rFonts w:ascii="宋体" w:hAnsi="宋体"/>
          <w:b/>
          <w:bCs/>
          <w:color w:val="000000"/>
          <w:sz w:val="36"/>
          <w:szCs w:val="36"/>
        </w:rPr>
      </w:pPr>
    </w:p>
    <w:p w14:paraId="315F8333" w14:textId="77777777" w:rsidR="00902078" w:rsidRDefault="00902078">
      <w:pPr>
        <w:pStyle w:val="a4"/>
      </w:pPr>
    </w:p>
    <w:p w14:paraId="383903D5" w14:textId="77777777" w:rsidR="00902078" w:rsidRDefault="00902078">
      <w:pPr>
        <w:pStyle w:val="a4"/>
      </w:pPr>
    </w:p>
    <w:p w14:paraId="7E54E714" w14:textId="77777777" w:rsidR="00902078" w:rsidRDefault="00902078">
      <w:pPr>
        <w:pStyle w:val="a4"/>
      </w:pPr>
    </w:p>
    <w:p w14:paraId="1A31EF44" w14:textId="77777777" w:rsidR="00902078" w:rsidRDefault="002A7439">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08B4C711" w14:textId="77777777" w:rsidR="00902078" w:rsidRDefault="00902078">
      <w:pPr>
        <w:spacing w:line="480" w:lineRule="exact"/>
        <w:jc w:val="center"/>
        <w:rPr>
          <w:rFonts w:ascii="宋体" w:eastAsia="宋体" w:hAnsi="宋体" w:cs="Times New Roman"/>
          <w:b/>
          <w:bCs/>
          <w:color w:val="000000"/>
          <w:sz w:val="36"/>
          <w:szCs w:val="36"/>
        </w:rPr>
      </w:pPr>
    </w:p>
    <w:p w14:paraId="1A4595F8"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7A9706CF"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0EED2A7D"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B83B77B" w14:textId="77777777" w:rsidR="00902078" w:rsidRDefault="002A7439">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722BAC2" w14:textId="77777777" w:rsidR="00902078" w:rsidRDefault="002A7439">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1A636C7C" w14:textId="77777777" w:rsidR="00902078" w:rsidRDefault="002A7439">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734599E0" w14:textId="77777777" w:rsidR="00902078" w:rsidRDefault="002A7439">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502D157E" w14:textId="77777777" w:rsidR="00902078" w:rsidRDefault="002A7439">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902078" w14:paraId="677D984C" w14:textId="77777777">
        <w:trPr>
          <w:gridAfter w:val="1"/>
          <w:wAfter w:w="14" w:type="dxa"/>
          <w:trHeight w:val="2636"/>
        </w:trPr>
        <w:tc>
          <w:tcPr>
            <w:tcW w:w="4484" w:type="dxa"/>
            <w:vAlign w:val="center"/>
          </w:tcPr>
          <w:p w14:paraId="6C9E6AFF" w14:textId="77777777" w:rsidR="00902078" w:rsidRDefault="002A7439">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147BABE1" w14:textId="77777777" w:rsidR="00902078" w:rsidRDefault="002A7439">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902078" w14:paraId="71907055" w14:textId="77777777">
        <w:trPr>
          <w:trHeight w:val="2781"/>
        </w:trPr>
        <w:tc>
          <w:tcPr>
            <w:tcW w:w="4491" w:type="dxa"/>
            <w:gridSpan w:val="2"/>
            <w:vAlign w:val="center"/>
          </w:tcPr>
          <w:p w14:paraId="58489956" w14:textId="77777777" w:rsidR="00902078" w:rsidRDefault="002A7439">
            <w:pPr>
              <w:jc w:val="center"/>
              <w:rPr>
                <w:rFonts w:ascii="宋体" w:eastAsia="宋体" w:hAnsi="宋体" w:cs="Times New Roman"/>
                <w:sz w:val="24"/>
                <w:szCs w:val="24"/>
              </w:rPr>
            </w:pPr>
            <w:bookmarkStart w:id="23" w:name="_资格证明文件"/>
            <w:bookmarkStart w:id="24" w:name="_Toc364329026"/>
            <w:bookmarkEnd w:id="23"/>
            <w:r>
              <w:rPr>
                <w:rFonts w:ascii="宋体" w:eastAsia="宋体" w:hAnsi="宋体" w:cs="Times New Roman" w:hint="eastAsia"/>
                <w:sz w:val="24"/>
                <w:szCs w:val="24"/>
              </w:rPr>
              <w:t>法定代表人（单位负责人）授权代表身份证</w:t>
            </w:r>
          </w:p>
          <w:p w14:paraId="742F7080" w14:textId="77777777" w:rsidR="00902078" w:rsidRDefault="002A7439">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4"/>
          </w:p>
        </w:tc>
        <w:tc>
          <w:tcPr>
            <w:tcW w:w="4492" w:type="dxa"/>
            <w:gridSpan w:val="2"/>
            <w:vAlign w:val="center"/>
          </w:tcPr>
          <w:p w14:paraId="5AFBCCCB" w14:textId="77777777" w:rsidR="00902078" w:rsidRDefault="002A7439">
            <w:pPr>
              <w:jc w:val="center"/>
              <w:rPr>
                <w:rFonts w:ascii="宋体" w:eastAsia="宋体" w:hAnsi="宋体" w:cs="Times New Roman"/>
                <w:sz w:val="24"/>
                <w:szCs w:val="24"/>
              </w:rPr>
            </w:pPr>
            <w:bookmarkStart w:id="25" w:name="_Toc364329027"/>
            <w:r>
              <w:rPr>
                <w:rFonts w:ascii="宋体" w:eastAsia="宋体" w:hAnsi="宋体" w:cs="Times New Roman" w:hint="eastAsia"/>
                <w:sz w:val="24"/>
                <w:szCs w:val="24"/>
              </w:rPr>
              <w:t>法定代表人（单位负责人）授权代表身份证</w:t>
            </w:r>
          </w:p>
          <w:p w14:paraId="08EC6FFA" w14:textId="77777777" w:rsidR="00902078" w:rsidRDefault="002A7439">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5"/>
          </w:p>
        </w:tc>
      </w:tr>
    </w:tbl>
    <w:p w14:paraId="4D3254A7" w14:textId="77777777" w:rsidR="00902078" w:rsidRDefault="00902078">
      <w:pPr>
        <w:widowControl/>
        <w:spacing w:before="100" w:beforeAutospacing="1" w:after="100" w:afterAutospacing="1" w:line="360" w:lineRule="auto"/>
        <w:jc w:val="center"/>
        <w:rPr>
          <w:rFonts w:ascii="宋体" w:hAnsi="宋体"/>
          <w:b/>
          <w:bCs/>
          <w:color w:val="000000"/>
          <w:sz w:val="24"/>
          <w:szCs w:val="24"/>
        </w:rPr>
      </w:pPr>
    </w:p>
    <w:p w14:paraId="1EE67A8A" w14:textId="77777777" w:rsidR="00902078" w:rsidRDefault="002A743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0AF7BAE1" w14:textId="77777777" w:rsidR="00902078" w:rsidRDefault="002A7439">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CC90CCC" w14:textId="77777777" w:rsidR="00902078" w:rsidRDefault="002A7439">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FCDDC1" w14:textId="77777777" w:rsidR="00902078" w:rsidRDefault="002A7439">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2AD40151" w14:textId="77777777" w:rsidR="00902078" w:rsidRDefault="002A7439">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22434FDA" w14:textId="77777777" w:rsidR="00902078" w:rsidRDefault="00902078">
      <w:pPr>
        <w:spacing w:beforeLines="50" w:before="156" w:afterLines="50" w:after="156" w:line="360" w:lineRule="auto"/>
        <w:ind w:firstLineChars="236" w:firstLine="566"/>
        <w:rPr>
          <w:rFonts w:asciiTheme="minorEastAsia" w:hAnsiTheme="minorEastAsia" w:cs="宋体"/>
          <w:sz w:val="24"/>
          <w:szCs w:val="24"/>
          <w:lang w:val="zh-CN"/>
        </w:rPr>
      </w:pPr>
    </w:p>
    <w:p w14:paraId="0B5B265B" w14:textId="77777777" w:rsidR="00902078" w:rsidRDefault="002A7439">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2DB2176" w14:textId="77777777" w:rsidR="00902078" w:rsidRDefault="002A7439">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9F92BE" w14:textId="77777777" w:rsidR="00902078" w:rsidRDefault="00902078">
      <w:pPr>
        <w:spacing w:beforeLines="50" w:before="156" w:afterLines="50" w:after="156" w:line="360" w:lineRule="auto"/>
        <w:ind w:right="420" w:firstLineChars="2286" w:firstLine="5486"/>
        <w:rPr>
          <w:rFonts w:asciiTheme="minorEastAsia" w:hAnsiTheme="minorEastAsia" w:cs="宋体"/>
          <w:sz w:val="24"/>
          <w:szCs w:val="24"/>
          <w:lang w:val="zh-CN"/>
        </w:rPr>
      </w:pPr>
    </w:p>
    <w:p w14:paraId="63CD6BEC" w14:textId="77777777" w:rsidR="00902078" w:rsidRDefault="00902078">
      <w:pPr>
        <w:pStyle w:val="a4"/>
        <w:rPr>
          <w:lang w:val="zh-CN"/>
        </w:rPr>
      </w:pPr>
    </w:p>
    <w:p w14:paraId="5AB221F6" w14:textId="77777777" w:rsidR="00902078" w:rsidRDefault="00902078">
      <w:pPr>
        <w:pStyle w:val="a4"/>
        <w:rPr>
          <w:lang w:val="zh-CN"/>
        </w:rPr>
      </w:pPr>
    </w:p>
    <w:p w14:paraId="7ECDC36A" w14:textId="77777777" w:rsidR="00902078" w:rsidRDefault="00902078">
      <w:pPr>
        <w:pStyle w:val="a4"/>
        <w:rPr>
          <w:lang w:val="zh-CN"/>
        </w:rPr>
      </w:pPr>
    </w:p>
    <w:p w14:paraId="36CEACAC" w14:textId="77777777" w:rsidR="00902078" w:rsidRDefault="00902078">
      <w:pPr>
        <w:pStyle w:val="a4"/>
        <w:rPr>
          <w:lang w:val="zh-CN"/>
        </w:rPr>
      </w:pPr>
    </w:p>
    <w:p w14:paraId="31C3235E" w14:textId="77777777" w:rsidR="00902078" w:rsidRDefault="00902078">
      <w:pPr>
        <w:pStyle w:val="a4"/>
        <w:rPr>
          <w:lang w:val="zh-CN"/>
        </w:rPr>
      </w:pPr>
    </w:p>
    <w:p w14:paraId="2630A1AB" w14:textId="77777777" w:rsidR="00902078" w:rsidRDefault="00902078">
      <w:pPr>
        <w:pStyle w:val="a4"/>
        <w:rPr>
          <w:lang w:val="zh-CN"/>
        </w:rPr>
      </w:pPr>
    </w:p>
    <w:p w14:paraId="32B6F2C4" w14:textId="77777777" w:rsidR="00902078" w:rsidRDefault="00902078">
      <w:pPr>
        <w:pStyle w:val="a4"/>
        <w:rPr>
          <w:lang w:val="zh-CN"/>
        </w:rPr>
      </w:pPr>
    </w:p>
    <w:p w14:paraId="2F8C1448" w14:textId="77777777" w:rsidR="00902078" w:rsidRDefault="00902078">
      <w:pPr>
        <w:pStyle w:val="a4"/>
        <w:rPr>
          <w:lang w:val="zh-CN"/>
        </w:rPr>
      </w:pPr>
    </w:p>
    <w:p w14:paraId="2BF2E826" w14:textId="77777777" w:rsidR="00902078" w:rsidRDefault="00902078">
      <w:pPr>
        <w:pStyle w:val="a4"/>
        <w:rPr>
          <w:lang w:val="zh-CN"/>
        </w:rPr>
      </w:pPr>
    </w:p>
    <w:p w14:paraId="20C0B30D" w14:textId="77777777" w:rsidR="00902078" w:rsidRDefault="00902078">
      <w:pPr>
        <w:pStyle w:val="a4"/>
        <w:rPr>
          <w:lang w:val="zh-CN"/>
        </w:rPr>
      </w:pPr>
    </w:p>
    <w:p w14:paraId="1BA1CADF" w14:textId="77777777" w:rsidR="00902078" w:rsidRDefault="00902078">
      <w:pPr>
        <w:pStyle w:val="a4"/>
        <w:rPr>
          <w:lang w:val="zh-CN"/>
        </w:rPr>
      </w:pPr>
    </w:p>
    <w:p w14:paraId="28F09BFD" w14:textId="77777777" w:rsidR="00902078" w:rsidRDefault="00902078">
      <w:pPr>
        <w:pStyle w:val="a4"/>
        <w:rPr>
          <w:lang w:val="zh-CN"/>
        </w:rPr>
      </w:pPr>
    </w:p>
    <w:p w14:paraId="319CFD9F" w14:textId="77777777" w:rsidR="00902078" w:rsidRDefault="002A743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14:paraId="6EBA85E4" w14:textId="77777777" w:rsidR="00902078" w:rsidRDefault="002A7439">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04AF6076" w14:textId="77777777" w:rsidR="00902078" w:rsidRDefault="002A743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5714403E" w14:textId="77777777" w:rsidR="00902078" w:rsidRDefault="002A743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3EF17F43" w14:textId="77777777" w:rsidR="00902078" w:rsidRDefault="002A743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51AC0707" w14:textId="77777777" w:rsidR="00902078" w:rsidRDefault="002A743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F9681A4" w14:textId="77777777" w:rsidR="00902078" w:rsidRDefault="002A743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5BF85235" w14:textId="77777777" w:rsidR="00902078" w:rsidRDefault="002A743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6076AF17" w14:textId="77777777" w:rsidR="00902078" w:rsidRDefault="00902078">
      <w:pPr>
        <w:spacing w:line="360" w:lineRule="auto"/>
        <w:rPr>
          <w:rFonts w:ascii="宋体" w:eastAsia="宋体" w:hAnsi="宋体"/>
          <w:color w:val="000000"/>
          <w:sz w:val="24"/>
          <w:szCs w:val="24"/>
          <w:u w:val="single"/>
        </w:rPr>
      </w:pPr>
    </w:p>
    <w:p w14:paraId="4427FE84" w14:textId="77777777" w:rsidR="00902078" w:rsidRDefault="00902078">
      <w:pPr>
        <w:spacing w:line="360" w:lineRule="auto"/>
        <w:rPr>
          <w:rFonts w:ascii="宋体" w:eastAsia="宋体" w:hAnsi="宋体"/>
          <w:color w:val="000000"/>
          <w:sz w:val="24"/>
          <w:szCs w:val="24"/>
          <w:u w:val="single"/>
        </w:rPr>
      </w:pPr>
    </w:p>
    <w:p w14:paraId="4D5BDCC7" w14:textId="77777777" w:rsidR="00902078" w:rsidRDefault="002A7439">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8319B6D" w14:textId="77777777" w:rsidR="00902078" w:rsidRDefault="00902078">
      <w:pPr>
        <w:adjustRightInd w:val="0"/>
        <w:snapToGrid w:val="0"/>
        <w:spacing w:line="360" w:lineRule="auto"/>
        <w:ind w:firstLineChars="2050" w:firstLine="4920"/>
        <w:rPr>
          <w:rFonts w:ascii="宋体" w:eastAsia="宋体" w:hAnsi="宋体" w:cs="宋体"/>
          <w:sz w:val="24"/>
          <w:szCs w:val="24"/>
        </w:rPr>
      </w:pPr>
    </w:p>
    <w:p w14:paraId="02249C56" w14:textId="77777777" w:rsidR="00902078" w:rsidRDefault="002A7439">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518E4CC2" w14:textId="77777777" w:rsidR="00902078" w:rsidRDefault="00902078">
      <w:pPr>
        <w:pStyle w:val="a4"/>
      </w:pPr>
    </w:p>
    <w:p w14:paraId="5B238D30" w14:textId="77777777" w:rsidR="00902078" w:rsidRDefault="00902078">
      <w:pPr>
        <w:pStyle w:val="a4"/>
      </w:pPr>
    </w:p>
    <w:p w14:paraId="7DEC4BB1" w14:textId="77777777" w:rsidR="00902078" w:rsidRDefault="00902078">
      <w:pPr>
        <w:pStyle w:val="a4"/>
      </w:pPr>
    </w:p>
    <w:p w14:paraId="6D20BCA9" w14:textId="77777777" w:rsidR="00902078" w:rsidRDefault="00902078">
      <w:pPr>
        <w:pStyle w:val="a4"/>
      </w:pPr>
    </w:p>
    <w:p w14:paraId="1BF286DF" w14:textId="77777777" w:rsidR="00902078" w:rsidRDefault="00902078">
      <w:pPr>
        <w:pStyle w:val="a4"/>
      </w:pPr>
    </w:p>
    <w:p w14:paraId="422CED02" w14:textId="77777777" w:rsidR="00902078" w:rsidRDefault="00902078">
      <w:pPr>
        <w:pStyle w:val="a4"/>
      </w:pPr>
    </w:p>
    <w:p w14:paraId="508D30F4" w14:textId="77777777" w:rsidR="00902078" w:rsidRDefault="00902078">
      <w:pPr>
        <w:pStyle w:val="a4"/>
      </w:pPr>
    </w:p>
    <w:p w14:paraId="539BE891" w14:textId="77777777" w:rsidR="00902078" w:rsidRDefault="00902078">
      <w:pPr>
        <w:pStyle w:val="a4"/>
      </w:pPr>
    </w:p>
    <w:p w14:paraId="1F35DA0B" w14:textId="77777777" w:rsidR="00902078" w:rsidRDefault="00902078">
      <w:pPr>
        <w:pStyle w:val="a4"/>
      </w:pPr>
    </w:p>
    <w:p w14:paraId="6FFAA9E4" w14:textId="77777777" w:rsidR="00902078" w:rsidRDefault="00902078">
      <w:pPr>
        <w:pStyle w:val="a4"/>
      </w:pPr>
    </w:p>
    <w:p w14:paraId="7E547E1E" w14:textId="77777777" w:rsidR="00902078" w:rsidRDefault="00902078">
      <w:pPr>
        <w:pStyle w:val="a4"/>
      </w:pPr>
    </w:p>
    <w:p w14:paraId="0A77537E" w14:textId="77777777" w:rsidR="00902078" w:rsidRDefault="00902078">
      <w:pPr>
        <w:pStyle w:val="a4"/>
      </w:pPr>
    </w:p>
    <w:p w14:paraId="1ECAAF5D" w14:textId="77777777" w:rsidR="00902078" w:rsidRDefault="00902078">
      <w:pPr>
        <w:pStyle w:val="a4"/>
      </w:pPr>
    </w:p>
    <w:p w14:paraId="60B64B2A" w14:textId="77777777" w:rsidR="00902078" w:rsidRDefault="00902078">
      <w:pPr>
        <w:pStyle w:val="a4"/>
      </w:pPr>
    </w:p>
    <w:p w14:paraId="4C6E75EE" w14:textId="77777777" w:rsidR="00902078" w:rsidRDefault="002A7439">
      <w:pPr>
        <w:spacing w:line="360" w:lineRule="auto"/>
        <w:jc w:val="center"/>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44AF05F9" w14:textId="77777777" w:rsidR="00902078" w:rsidRDefault="002A7439">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09850B7C" w14:textId="77777777" w:rsidR="00902078" w:rsidRDefault="00902078">
      <w:pPr>
        <w:autoSpaceDE w:val="0"/>
        <w:autoSpaceDN w:val="0"/>
        <w:adjustRightInd w:val="0"/>
        <w:spacing w:line="360" w:lineRule="auto"/>
        <w:jc w:val="center"/>
        <w:outlineLvl w:val="0"/>
        <w:rPr>
          <w:rFonts w:ascii="宋体" w:hAnsi="宋体"/>
          <w:b/>
          <w:bCs/>
          <w:color w:val="000000"/>
          <w:sz w:val="24"/>
          <w:szCs w:val="24"/>
        </w:rPr>
      </w:pPr>
    </w:p>
    <w:p w14:paraId="50164859" w14:textId="77777777" w:rsidR="00902078" w:rsidRDefault="002A7439">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01E24FEF" w14:textId="77777777" w:rsidR="00902078" w:rsidRDefault="002A7439">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62212FE1" w14:textId="77777777" w:rsidR="00902078" w:rsidRDefault="00902078">
      <w:pPr>
        <w:autoSpaceDE w:val="0"/>
        <w:autoSpaceDN w:val="0"/>
        <w:adjustRightInd w:val="0"/>
        <w:spacing w:line="360" w:lineRule="auto"/>
        <w:jc w:val="center"/>
        <w:outlineLvl w:val="0"/>
        <w:rPr>
          <w:rFonts w:ascii="宋体" w:hAnsi="宋体"/>
          <w:b/>
          <w:bCs/>
          <w:color w:val="000000"/>
          <w:sz w:val="24"/>
          <w:szCs w:val="24"/>
        </w:rPr>
      </w:pPr>
    </w:p>
    <w:p w14:paraId="2E36C374" w14:textId="77777777" w:rsidR="00902078" w:rsidRDefault="00902078">
      <w:pPr>
        <w:autoSpaceDE w:val="0"/>
        <w:autoSpaceDN w:val="0"/>
        <w:adjustRightInd w:val="0"/>
        <w:spacing w:line="360" w:lineRule="auto"/>
        <w:jc w:val="center"/>
        <w:outlineLvl w:val="0"/>
        <w:rPr>
          <w:rFonts w:ascii="宋体" w:hAnsi="宋体"/>
          <w:b/>
          <w:bCs/>
          <w:color w:val="000000"/>
          <w:sz w:val="24"/>
          <w:szCs w:val="24"/>
        </w:rPr>
      </w:pPr>
    </w:p>
    <w:p w14:paraId="05F4F529" w14:textId="77777777" w:rsidR="00902078" w:rsidRDefault="00902078">
      <w:pPr>
        <w:autoSpaceDE w:val="0"/>
        <w:autoSpaceDN w:val="0"/>
        <w:adjustRightInd w:val="0"/>
        <w:spacing w:line="360" w:lineRule="auto"/>
        <w:jc w:val="center"/>
        <w:outlineLvl w:val="0"/>
        <w:rPr>
          <w:rFonts w:ascii="宋体" w:hAnsi="宋体"/>
          <w:b/>
          <w:bCs/>
          <w:color w:val="000000"/>
          <w:sz w:val="24"/>
          <w:szCs w:val="24"/>
        </w:rPr>
      </w:pPr>
    </w:p>
    <w:p w14:paraId="216DEC54" w14:textId="77777777" w:rsidR="00902078" w:rsidRDefault="002A7439">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11102278" w14:textId="77777777" w:rsidR="00902078" w:rsidRDefault="00902078">
      <w:pPr>
        <w:autoSpaceDE w:val="0"/>
        <w:autoSpaceDN w:val="0"/>
        <w:adjustRightInd w:val="0"/>
        <w:spacing w:line="360" w:lineRule="auto"/>
        <w:jc w:val="center"/>
        <w:outlineLvl w:val="0"/>
        <w:rPr>
          <w:rFonts w:eastAsia="宋体" w:hAnsi="宋体"/>
          <w:b/>
          <w:snapToGrid w:val="0"/>
          <w:kern w:val="0"/>
          <w:sz w:val="36"/>
          <w:szCs w:val="36"/>
        </w:rPr>
      </w:pPr>
    </w:p>
    <w:p w14:paraId="330701CD" w14:textId="77777777" w:rsidR="00902078" w:rsidRDefault="00902078">
      <w:pPr>
        <w:autoSpaceDE w:val="0"/>
        <w:autoSpaceDN w:val="0"/>
        <w:adjustRightInd w:val="0"/>
        <w:spacing w:line="360" w:lineRule="auto"/>
        <w:jc w:val="center"/>
        <w:outlineLvl w:val="0"/>
        <w:rPr>
          <w:rFonts w:eastAsia="宋体" w:hAnsi="宋体"/>
          <w:b/>
          <w:snapToGrid w:val="0"/>
          <w:kern w:val="0"/>
          <w:sz w:val="36"/>
          <w:szCs w:val="36"/>
        </w:rPr>
      </w:pPr>
    </w:p>
    <w:p w14:paraId="2EDCF5C2" w14:textId="77777777" w:rsidR="00902078" w:rsidRDefault="00902078">
      <w:pPr>
        <w:autoSpaceDE w:val="0"/>
        <w:autoSpaceDN w:val="0"/>
        <w:adjustRightInd w:val="0"/>
        <w:spacing w:line="360" w:lineRule="auto"/>
        <w:jc w:val="center"/>
        <w:outlineLvl w:val="0"/>
        <w:rPr>
          <w:rFonts w:eastAsia="宋体" w:hAnsi="宋体"/>
          <w:b/>
          <w:snapToGrid w:val="0"/>
          <w:kern w:val="0"/>
          <w:sz w:val="36"/>
          <w:szCs w:val="36"/>
        </w:rPr>
      </w:pPr>
    </w:p>
    <w:p w14:paraId="6DCCD69C" w14:textId="77777777" w:rsidR="00902078" w:rsidRDefault="00902078">
      <w:pPr>
        <w:autoSpaceDE w:val="0"/>
        <w:autoSpaceDN w:val="0"/>
        <w:adjustRightInd w:val="0"/>
        <w:spacing w:line="360" w:lineRule="auto"/>
        <w:jc w:val="center"/>
        <w:outlineLvl w:val="0"/>
        <w:rPr>
          <w:rFonts w:eastAsia="宋体" w:hAnsi="宋体"/>
          <w:b/>
          <w:snapToGrid w:val="0"/>
          <w:kern w:val="0"/>
          <w:sz w:val="36"/>
          <w:szCs w:val="36"/>
        </w:rPr>
      </w:pPr>
    </w:p>
    <w:bookmarkEnd w:id="22"/>
    <w:p w14:paraId="66521548" w14:textId="77777777" w:rsidR="00902078" w:rsidRDefault="00902078">
      <w:pPr>
        <w:autoSpaceDE w:val="0"/>
        <w:autoSpaceDN w:val="0"/>
        <w:adjustRightInd w:val="0"/>
        <w:spacing w:line="360" w:lineRule="auto"/>
        <w:jc w:val="center"/>
        <w:rPr>
          <w:rFonts w:asciiTheme="minorEastAsia" w:hAnsiTheme="minorEastAsia" w:cs="黑体"/>
          <w:b/>
          <w:bCs/>
          <w:sz w:val="44"/>
          <w:szCs w:val="44"/>
          <w:lang w:val="zh-CN"/>
        </w:rPr>
      </w:pPr>
    </w:p>
    <w:p w14:paraId="760759AC" w14:textId="77777777" w:rsidR="00902078" w:rsidRDefault="00902078">
      <w:pPr>
        <w:pStyle w:val="a4"/>
      </w:pPr>
    </w:p>
    <w:p w14:paraId="1308189E" w14:textId="77777777" w:rsidR="00902078" w:rsidRDefault="00902078">
      <w:pPr>
        <w:pStyle w:val="a4"/>
      </w:pPr>
    </w:p>
    <w:p w14:paraId="38A52610" w14:textId="77777777" w:rsidR="00902078" w:rsidRDefault="00902078">
      <w:pPr>
        <w:pStyle w:val="a4"/>
      </w:pPr>
    </w:p>
    <w:p w14:paraId="32B20449" w14:textId="77777777" w:rsidR="00902078" w:rsidRDefault="00902078">
      <w:pPr>
        <w:pStyle w:val="a4"/>
      </w:pPr>
    </w:p>
    <w:p w14:paraId="725B4181" w14:textId="77777777" w:rsidR="00902078" w:rsidRDefault="00902078">
      <w:pPr>
        <w:pStyle w:val="a4"/>
      </w:pPr>
    </w:p>
    <w:p w14:paraId="31ECDBAA" w14:textId="77777777" w:rsidR="00902078" w:rsidRDefault="00902078">
      <w:pPr>
        <w:pStyle w:val="a4"/>
      </w:pPr>
    </w:p>
    <w:p w14:paraId="66B3CE84" w14:textId="77777777" w:rsidR="00902078" w:rsidRDefault="00902078">
      <w:pPr>
        <w:pStyle w:val="a4"/>
      </w:pPr>
    </w:p>
    <w:p w14:paraId="1B067BEA" w14:textId="77777777" w:rsidR="00902078" w:rsidRDefault="00902078">
      <w:pPr>
        <w:pStyle w:val="a4"/>
      </w:pPr>
    </w:p>
    <w:p w14:paraId="62CC914E" w14:textId="77777777" w:rsidR="00902078" w:rsidRDefault="00902078">
      <w:pPr>
        <w:pStyle w:val="a4"/>
      </w:pPr>
    </w:p>
    <w:p w14:paraId="5CEF3A3F" w14:textId="77777777" w:rsidR="00902078" w:rsidRDefault="002A7439">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26" w:name="_Hlk82704763"/>
      <w:r>
        <w:rPr>
          <w:rFonts w:asciiTheme="minorEastAsia" w:hAnsiTheme="minorEastAsia" w:cs="黑体" w:hint="eastAsia"/>
          <w:b/>
          <w:bCs/>
          <w:sz w:val="44"/>
          <w:szCs w:val="44"/>
          <w:lang w:val="zh-CN"/>
        </w:rPr>
        <w:lastRenderedPageBreak/>
        <w:t>四、符合性审查证明材料</w:t>
      </w:r>
    </w:p>
    <w:p w14:paraId="609A65B7" w14:textId="03BB48B7" w:rsidR="00902078" w:rsidRDefault="002A7439">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2E14855" w14:textId="0B52571A" w:rsidR="00B53FFC" w:rsidRPr="00B53FFC" w:rsidRDefault="00B53FFC" w:rsidP="00B53FFC">
      <w:pPr>
        <w:pStyle w:val="a4"/>
        <w:rPr>
          <w:lang w:val="zh-CN"/>
        </w:rPr>
      </w:pPr>
      <w:r>
        <w:rPr>
          <w:rFonts w:hint="eastAsia"/>
          <w:lang w:val="zh-CN"/>
        </w:rPr>
        <w:t xml:space="preserve"> </w:t>
      </w:r>
      <w:r>
        <w:rPr>
          <w:lang w:val="zh-CN"/>
        </w:rPr>
        <w:t xml:space="preserve">                                  </w:t>
      </w:r>
      <w:r w:rsidRPr="00B53FFC">
        <w:rPr>
          <w:rFonts w:asciiTheme="minorEastAsia" w:hAnsiTheme="minorEastAsia" w:cs="宋体"/>
          <w:b/>
          <w:bCs/>
          <w:sz w:val="36"/>
          <w:szCs w:val="36"/>
          <w:lang w:val="zh-CN"/>
        </w:rPr>
        <w:t xml:space="preserve"> </w:t>
      </w:r>
      <w:r w:rsidRPr="00B53FFC">
        <w:rPr>
          <w:rFonts w:asciiTheme="minorEastAsia" w:hAnsiTheme="minorEastAsia" w:cs="宋体" w:hint="eastAsia"/>
          <w:b/>
          <w:bCs/>
          <w:sz w:val="36"/>
          <w:szCs w:val="36"/>
          <w:lang w:val="zh-CN"/>
        </w:rPr>
        <w:t>（格式自拟）</w:t>
      </w:r>
    </w:p>
    <w:p w14:paraId="70A898CE" w14:textId="77777777" w:rsidR="00902078" w:rsidRDefault="00902078">
      <w:pPr>
        <w:autoSpaceDE w:val="0"/>
        <w:autoSpaceDN w:val="0"/>
        <w:adjustRightInd w:val="0"/>
        <w:spacing w:line="480" w:lineRule="auto"/>
        <w:rPr>
          <w:rFonts w:asciiTheme="minorEastAsia" w:hAnsiTheme="minorEastAsia" w:cs="宋体"/>
          <w:sz w:val="24"/>
          <w:szCs w:val="24"/>
          <w:lang w:val="zh-CN"/>
        </w:rPr>
      </w:pPr>
    </w:p>
    <w:p w14:paraId="685BD9D7" w14:textId="77777777" w:rsidR="00902078" w:rsidRDefault="00902078">
      <w:pPr>
        <w:pStyle w:val="a4"/>
        <w:rPr>
          <w:lang w:val="zh-CN"/>
        </w:rPr>
      </w:pPr>
    </w:p>
    <w:p w14:paraId="26C0FBED" w14:textId="77777777" w:rsidR="00902078" w:rsidRDefault="00902078">
      <w:pPr>
        <w:pStyle w:val="a4"/>
        <w:rPr>
          <w:lang w:val="zh-CN"/>
        </w:rPr>
      </w:pPr>
    </w:p>
    <w:p w14:paraId="548D7F60" w14:textId="77777777" w:rsidR="00902078" w:rsidRDefault="00902078">
      <w:pPr>
        <w:pStyle w:val="a4"/>
        <w:rPr>
          <w:lang w:val="zh-CN"/>
        </w:rPr>
      </w:pPr>
    </w:p>
    <w:p w14:paraId="535C5C44" w14:textId="77777777" w:rsidR="00902078" w:rsidRDefault="002A7439">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技术规格偏离表</w:t>
      </w:r>
    </w:p>
    <w:p w14:paraId="194C871B" w14:textId="77777777" w:rsidR="00902078" w:rsidRDefault="00902078">
      <w:pPr>
        <w:adjustRightInd w:val="0"/>
        <w:snapToGrid w:val="0"/>
        <w:spacing w:afterLines="50" w:after="156" w:line="320" w:lineRule="exact"/>
        <w:rPr>
          <w:rFonts w:ascii="宋体" w:hAnsi="宋体"/>
          <w:color w:val="000000"/>
          <w:sz w:val="24"/>
          <w:szCs w:val="24"/>
        </w:rPr>
      </w:pPr>
    </w:p>
    <w:p w14:paraId="27E7C797" w14:textId="77777777" w:rsidR="00902078" w:rsidRDefault="002A7439">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01E0A8DA" w14:textId="77777777" w:rsidR="00902078" w:rsidRDefault="002A7439">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8923" w:type="dxa"/>
        <w:tblLayout w:type="fixed"/>
        <w:tblLook w:val="04A0" w:firstRow="1" w:lastRow="0" w:firstColumn="1" w:lastColumn="0" w:noHBand="0" w:noVBand="1"/>
      </w:tblPr>
      <w:tblGrid>
        <w:gridCol w:w="675"/>
        <w:gridCol w:w="1418"/>
        <w:gridCol w:w="1559"/>
        <w:gridCol w:w="1443"/>
        <w:gridCol w:w="2127"/>
        <w:gridCol w:w="1701"/>
      </w:tblGrid>
      <w:tr w:rsidR="007D3B07" w14:paraId="5DA273C6" w14:textId="77777777" w:rsidTr="007D3B0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22BA6121"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4DF5A104" w14:textId="511D34E3" w:rsidR="007D3B07" w:rsidRDefault="007D3B07" w:rsidP="007D3B07">
            <w:pPr>
              <w:jc w:val="center"/>
              <w:rPr>
                <w:rFonts w:ascii="宋体" w:eastAsia="宋体" w:hAnsi="宋体" w:cs="宋体"/>
                <w:b/>
                <w:bCs/>
                <w:szCs w:val="21"/>
              </w:rPr>
            </w:pPr>
            <w:r>
              <w:rPr>
                <w:rFonts w:ascii="宋体" w:eastAsia="宋体" w:hAnsi="宋体" w:cs="宋体" w:hint="eastAsia"/>
                <w:b/>
                <w:bCs/>
                <w:szCs w:val="21"/>
              </w:rPr>
              <w:t>服务名称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63302969"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招标文件</w:t>
            </w:r>
          </w:p>
          <w:p w14:paraId="49B189E5"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技术参数</w:t>
            </w:r>
          </w:p>
        </w:tc>
        <w:tc>
          <w:tcPr>
            <w:tcW w:w="1443" w:type="dxa"/>
            <w:tcBorders>
              <w:top w:val="single" w:sz="6" w:space="0" w:color="auto"/>
              <w:left w:val="single" w:sz="6" w:space="0" w:color="auto"/>
              <w:bottom w:val="single" w:sz="6" w:space="0" w:color="auto"/>
              <w:right w:val="single" w:sz="6" w:space="0" w:color="auto"/>
            </w:tcBorders>
            <w:shd w:val="clear" w:color="auto" w:fill="F2F2F2"/>
            <w:vAlign w:val="center"/>
          </w:tcPr>
          <w:p w14:paraId="3B03ED7C"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投标技术</w:t>
            </w:r>
          </w:p>
          <w:p w14:paraId="20BA78FA"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参数</w:t>
            </w:r>
          </w:p>
        </w:tc>
        <w:tc>
          <w:tcPr>
            <w:tcW w:w="2127" w:type="dxa"/>
            <w:tcBorders>
              <w:top w:val="single" w:sz="6" w:space="0" w:color="auto"/>
              <w:left w:val="single" w:sz="6" w:space="0" w:color="auto"/>
              <w:bottom w:val="single" w:sz="6" w:space="0" w:color="auto"/>
              <w:right w:val="single" w:sz="6" w:space="0" w:color="auto"/>
            </w:tcBorders>
            <w:shd w:val="clear" w:color="auto" w:fill="F2F2F2"/>
            <w:vAlign w:val="center"/>
          </w:tcPr>
          <w:p w14:paraId="2CBFDAE0"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偏离</w:t>
            </w:r>
          </w:p>
          <w:p w14:paraId="573C84DC"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14:paraId="47C1E2AF"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偏离内容</w:t>
            </w:r>
          </w:p>
          <w:p w14:paraId="74222997" w14:textId="77777777" w:rsidR="007D3B07" w:rsidRDefault="007D3B07">
            <w:pPr>
              <w:jc w:val="center"/>
              <w:rPr>
                <w:rFonts w:ascii="宋体" w:eastAsia="宋体" w:hAnsi="宋体" w:cs="宋体"/>
                <w:b/>
                <w:bCs/>
                <w:szCs w:val="21"/>
              </w:rPr>
            </w:pPr>
            <w:r>
              <w:rPr>
                <w:rFonts w:ascii="宋体" w:eastAsia="宋体" w:hAnsi="宋体" w:cs="宋体" w:hint="eastAsia"/>
                <w:b/>
                <w:bCs/>
                <w:szCs w:val="21"/>
              </w:rPr>
              <w:t>说明</w:t>
            </w:r>
          </w:p>
        </w:tc>
      </w:tr>
      <w:tr w:rsidR="007D3B07" w14:paraId="7119622F" w14:textId="77777777" w:rsidTr="007D3B0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C405EC1" w14:textId="77777777" w:rsidR="007D3B07" w:rsidRDefault="007D3B07">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0C7FD434"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5952D41C"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443" w:type="dxa"/>
            <w:tcBorders>
              <w:top w:val="single" w:sz="6" w:space="0" w:color="auto"/>
              <w:left w:val="single" w:sz="6" w:space="0" w:color="auto"/>
              <w:bottom w:val="single" w:sz="6" w:space="0" w:color="auto"/>
              <w:right w:val="single" w:sz="6" w:space="0" w:color="auto"/>
            </w:tcBorders>
          </w:tcPr>
          <w:p w14:paraId="59A02716"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2127" w:type="dxa"/>
            <w:tcBorders>
              <w:top w:val="single" w:sz="6" w:space="0" w:color="auto"/>
              <w:left w:val="single" w:sz="6" w:space="0" w:color="auto"/>
              <w:bottom w:val="single" w:sz="6" w:space="0" w:color="auto"/>
              <w:right w:val="single" w:sz="6" w:space="0" w:color="auto"/>
            </w:tcBorders>
          </w:tcPr>
          <w:p w14:paraId="70086CED"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E47BC8F" w14:textId="77777777" w:rsidR="007D3B07" w:rsidRDefault="007D3B07">
            <w:pPr>
              <w:autoSpaceDE w:val="0"/>
              <w:autoSpaceDN w:val="0"/>
              <w:adjustRightInd w:val="0"/>
              <w:spacing w:line="480" w:lineRule="exact"/>
              <w:jc w:val="center"/>
              <w:rPr>
                <w:rFonts w:ascii="宋体" w:eastAsia="宋体" w:hAnsi="宋体" w:cs="Times New Roman"/>
                <w:b/>
                <w:bCs/>
                <w:szCs w:val="21"/>
              </w:rPr>
            </w:pPr>
          </w:p>
        </w:tc>
      </w:tr>
      <w:tr w:rsidR="007D3B07" w14:paraId="317F9519" w14:textId="77777777" w:rsidTr="007D3B0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5D893AA" w14:textId="77777777" w:rsidR="007D3B07" w:rsidRDefault="007D3B07">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10A5E4DC"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B022E35"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443" w:type="dxa"/>
            <w:tcBorders>
              <w:top w:val="single" w:sz="6" w:space="0" w:color="auto"/>
              <w:left w:val="single" w:sz="6" w:space="0" w:color="auto"/>
              <w:bottom w:val="single" w:sz="6" w:space="0" w:color="auto"/>
              <w:right w:val="single" w:sz="6" w:space="0" w:color="auto"/>
            </w:tcBorders>
          </w:tcPr>
          <w:p w14:paraId="4DB384D7"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2127" w:type="dxa"/>
            <w:tcBorders>
              <w:top w:val="single" w:sz="6" w:space="0" w:color="auto"/>
              <w:left w:val="single" w:sz="6" w:space="0" w:color="auto"/>
              <w:bottom w:val="single" w:sz="6" w:space="0" w:color="auto"/>
              <w:right w:val="single" w:sz="6" w:space="0" w:color="auto"/>
            </w:tcBorders>
          </w:tcPr>
          <w:p w14:paraId="7AFC00FF"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0BF2F1F" w14:textId="77777777" w:rsidR="007D3B07" w:rsidRDefault="007D3B07">
            <w:pPr>
              <w:autoSpaceDE w:val="0"/>
              <w:autoSpaceDN w:val="0"/>
              <w:adjustRightInd w:val="0"/>
              <w:spacing w:line="480" w:lineRule="exact"/>
              <w:jc w:val="center"/>
              <w:rPr>
                <w:rFonts w:ascii="宋体" w:eastAsia="宋体" w:hAnsi="宋体" w:cs="Times New Roman"/>
                <w:b/>
                <w:bCs/>
                <w:szCs w:val="21"/>
              </w:rPr>
            </w:pPr>
          </w:p>
        </w:tc>
      </w:tr>
      <w:tr w:rsidR="007D3B07" w14:paraId="72197EB0" w14:textId="77777777" w:rsidTr="007D3B0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0687BBF3" w14:textId="77777777" w:rsidR="007D3B07" w:rsidRDefault="007D3B07">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204200EB"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6A4B2B0"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443" w:type="dxa"/>
            <w:tcBorders>
              <w:top w:val="single" w:sz="6" w:space="0" w:color="auto"/>
              <w:left w:val="single" w:sz="6" w:space="0" w:color="auto"/>
              <w:bottom w:val="single" w:sz="6" w:space="0" w:color="auto"/>
              <w:right w:val="single" w:sz="6" w:space="0" w:color="auto"/>
            </w:tcBorders>
          </w:tcPr>
          <w:p w14:paraId="1767C356"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2127" w:type="dxa"/>
            <w:tcBorders>
              <w:top w:val="single" w:sz="6" w:space="0" w:color="auto"/>
              <w:left w:val="single" w:sz="6" w:space="0" w:color="auto"/>
              <w:bottom w:val="single" w:sz="6" w:space="0" w:color="auto"/>
              <w:right w:val="single" w:sz="6" w:space="0" w:color="auto"/>
            </w:tcBorders>
          </w:tcPr>
          <w:p w14:paraId="02BD72F8" w14:textId="77777777" w:rsidR="007D3B07" w:rsidRDefault="007D3B07">
            <w:pPr>
              <w:autoSpaceDE w:val="0"/>
              <w:autoSpaceDN w:val="0"/>
              <w:adjustRightInd w:val="0"/>
              <w:spacing w:line="480" w:lineRule="exact"/>
              <w:rPr>
                <w:rFonts w:ascii="宋体" w:eastAsia="宋体" w:hAnsi="宋体" w:cs="Times New Roman"/>
                <w:b/>
                <w:bCs/>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8F03477" w14:textId="77777777" w:rsidR="007D3B07" w:rsidRDefault="007D3B07">
            <w:pPr>
              <w:autoSpaceDE w:val="0"/>
              <w:autoSpaceDN w:val="0"/>
              <w:adjustRightInd w:val="0"/>
              <w:spacing w:line="480" w:lineRule="exact"/>
              <w:jc w:val="center"/>
              <w:rPr>
                <w:rFonts w:ascii="宋体" w:eastAsia="宋体" w:hAnsi="宋体" w:cs="Times New Roman"/>
                <w:b/>
                <w:bCs/>
                <w:szCs w:val="21"/>
              </w:rPr>
            </w:pPr>
          </w:p>
        </w:tc>
      </w:tr>
    </w:tbl>
    <w:p w14:paraId="571E2564" w14:textId="77777777" w:rsidR="00902078" w:rsidRDefault="00902078">
      <w:pPr>
        <w:spacing w:afterLines="50" w:after="156" w:line="320" w:lineRule="exact"/>
        <w:rPr>
          <w:rFonts w:ascii="宋体" w:hAnsi="宋体" w:cs="Arial"/>
          <w:b/>
          <w:bCs/>
          <w:color w:val="000000"/>
          <w:sz w:val="24"/>
          <w:szCs w:val="24"/>
        </w:rPr>
      </w:pPr>
    </w:p>
    <w:p w14:paraId="3A8D461E" w14:textId="77777777" w:rsidR="00902078" w:rsidRDefault="002A7439">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8C7D01A" w14:textId="77777777" w:rsidR="00902078" w:rsidRDefault="002A7439">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0487622C" w14:textId="77777777" w:rsidR="00902078" w:rsidRDefault="002A7439">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8CDD49A" w14:textId="77777777" w:rsidR="00902078" w:rsidRDefault="00902078">
      <w:pPr>
        <w:autoSpaceDE w:val="0"/>
        <w:autoSpaceDN w:val="0"/>
        <w:adjustRightInd w:val="0"/>
        <w:spacing w:line="360" w:lineRule="auto"/>
        <w:jc w:val="center"/>
        <w:rPr>
          <w:color w:val="000000"/>
        </w:rPr>
      </w:pPr>
    </w:p>
    <w:p w14:paraId="6B61EEA3" w14:textId="1CF28D54" w:rsidR="00902078" w:rsidRDefault="00902078">
      <w:pPr>
        <w:pStyle w:val="a4"/>
      </w:pPr>
    </w:p>
    <w:p w14:paraId="2024914E" w14:textId="35E7233F" w:rsidR="00B53FFC" w:rsidRDefault="00B53FFC">
      <w:pPr>
        <w:pStyle w:val="a4"/>
      </w:pPr>
    </w:p>
    <w:p w14:paraId="7F3FED6B" w14:textId="5284114A" w:rsidR="00B53FFC" w:rsidRDefault="00B53FFC">
      <w:pPr>
        <w:pStyle w:val="a4"/>
      </w:pPr>
    </w:p>
    <w:p w14:paraId="2F98219F" w14:textId="77777777" w:rsidR="00B53FFC" w:rsidRDefault="00B53FFC">
      <w:pPr>
        <w:pStyle w:val="a4"/>
      </w:pPr>
    </w:p>
    <w:p w14:paraId="270CC320" w14:textId="77777777" w:rsidR="00902078" w:rsidRDefault="002A74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14:paraId="2FA66949" w14:textId="77777777" w:rsidR="00902078" w:rsidRDefault="00902078">
      <w:pPr>
        <w:snapToGrid w:val="0"/>
        <w:spacing w:line="360" w:lineRule="auto"/>
        <w:jc w:val="center"/>
        <w:rPr>
          <w:rFonts w:eastAsia="宋体" w:hAnsi="宋体"/>
          <w:b/>
          <w:snapToGrid w:val="0"/>
          <w:kern w:val="0"/>
          <w:sz w:val="36"/>
          <w:szCs w:val="36"/>
        </w:rPr>
      </w:pPr>
    </w:p>
    <w:p w14:paraId="1E21D403" w14:textId="77777777" w:rsidR="00902078" w:rsidRDefault="002A74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CF3D4D" w14:textId="77777777" w:rsidR="00902078" w:rsidRDefault="00902078">
      <w:pPr>
        <w:snapToGrid w:val="0"/>
        <w:spacing w:line="360" w:lineRule="auto"/>
        <w:jc w:val="center"/>
        <w:rPr>
          <w:rFonts w:eastAsia="宋体" w:hAnsi="宋体"/>
          <w:b/>
          <w:snapToGrid w:val="0"/>
          <w:kern w:val="0"/>
          <w:sz w:val="36"/>
          <w:szCs w:val="36"/>
        </w:rPr>
      </w:pPr>
    </w:p>
    <w:p w14:paraId="336F6E04" w14:textId="77777777" w:rsidR="00902078" w:rsidRDefault="00902078">
      <w:pPr>
        <w:pStyle w:val="a4"/>
      </w:pPr>
    </w:p>
    <w:p w14:paraId="54DC6E63" w14:textId="77777777" w:rsidR="00902078" w:rsidRDefault="00902078">
      <w:pPr>
        <w:pStyle w:val="a4"/>
      </w:pPr>
    </w:p>
    <w:p w14:paraId="2783AB20" w14:textId="77777777" w:rsidR="00902078" w:rsidRDefault="00902078">
      <w:pPr>
        <w:pStyle w:val="a4"/>
      </w:pPr>
    </w:p>
    <w:p w14:paraId="0148B854" w14:textId="77777777" w:rsidR="00902078" w:rsidRDefault="00902078">
      <w:pPr>
        <w:pStyle w:val="a4"/>
      </w:pPr>
    </w:p>
    <w:p w14:paraId="5DD42FDA" w14:textId="77777777" w:rsidR="00902078" w:rsidRDefault="00902078">
      <w:pPr>
        <w:pStyle w:val="a4"/>
      </w:pPr>
    </w:p>
    <w:p w14:paraId="303CA706" w14:textId="77777777" w:rsidR="00902078" w:rsidRDefault="00902078">
      <w:pPr>
        <w:pStyle w:val="a4"/>
      </w:pPr>
    </w:p>
    <w:p w14:paraId="21E0548B" w14:textId="77777777" w:rsidR="00902078" w:rsidRDefault="002A743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36181749" w14:textId="77777777" w:rsidR="00902078" w:rsidRDefault="002A7439">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5422D9A" w14:textId="77777777" w:rsidR="00902078" w:rsidRDefault="002A743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902078" w14:paraId="5959FF38" w14:textId="77777777">
        <w:trPr>
          <w:trHeight w:val="777"/>
        </w:trPr>
        <w:tc>
          <w:tcPr>
            <w:tcW w:w="712" w:type="dxa"/>
            <w:shd w:val="clear" w:color="auto" w:fill="F3F3F3"/>
            <w:vAlign w:val="center"/>
          </w:tcPr>
          <w:p w14:paraId="66DC3DDE" w14:textId="77777777" w:rsidR="00902078" w:rsidRDefault="002A7439">
            <w:pPr>
              <w:pStyle w:val="aa"/>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A3E4E15" w14:textId="77777777" w:rsidR="00902078" w:rsidRDefault="002A7439">
            <w:pPr>
              <w:pStyle w:val="aa"/>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464CB4" w14:textId="77777777" w:rsidR="00902078" w:rsidRDefault="002A7439">
            <w:pPr>
              <w:pStyle w:val="aa"/>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2AF95D66" w14:textId="77777777" w:rsidR="00902078" w:rsidRDefault="002A7439">
            <w:pPr>
              <w:pStyle w:val="aa"/>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3B80DAE3" w14:textId="77777777" w:rsidR="00902078" w:rsidRDefault="002A7439">
            <w:pPr>
              <w:pStyle w:val="aa"/>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02078" w14:paraId="067B96BE" w14:textId="77777777">
        <w:trPr>
          <w:trHeight w:val="680"/>
        </w:trPr>
        <w:tc>
          <w:tcPr>
            <w:tcW w:w="712" w:type="dxa"/>
            <w:vAlign w:val="center"/>
          </w:tcPr>
          <w:p w14:paraId="6CA0EF7E" w14:textId="77777777" w:rsidR="00902078" w:rsidRDefault="002A7439">
            <w:pPr>
              <w:pStyle w:val="aa"/>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7510A10B" w14:textId="77777777" w:rsidR="00902078" w:rsidRDefault="00902078">
            <w:pPr>
              <w:pStyle w:val="aa"/>
              <w:spacing w:line="360" w:lineRule="auto"/>
              <w:rPr>
                <w:rFonts w:ascii="宋体" w:eastAsia="宋体" w:hAnsi="宋体" w:cs="Times New Roman"/>
                <w:sz w:val="24"/>
                <w:szCs w:val="24"/>
              </w:rPr>
            </w:pPr>
          </w:p>
        </w:tc>
        <w:tc>
          <w:tcPr>
            <w:tcW w:w="3579" w:type="dxa"/>
            <w:vAlign w:val="center"/>
          </w:tcPr>
          <w:p w14:paraId="19FF0EF8" w14:textId="77777777" w:rsidR="00902078" w:rsidRDefault="00902078">
            <w:pPr>
              <w:pStyle w:val="aa"/>
              <w:spacing w:line="360" w:lineRule="auto"/>
              <w:rPr>
                <w:rFonts w:ascii="宋体" w:eastAsia="宋体" w:hAnsi="宋体" w:cs="Times New Roman"/>
                <w:sz w:val="24"/>
                <w:szCs w:val="24"/>
              </w:rPr>
            </w:pPr>
          </w:p>
        </w:tc>
        <w:tc>
          <w:tcPr>
            <w:tcW w:w="1440" w:type="dxa"/>
            <w:vAlign w:val="center"/>
          </w:tcPr>
          <w:p w14:paraId="68EE1031" w14:textId="77777777" w:rsidR="00902078" w:rsidRDefault="00902078">
            <w:pPr>
              <w:pStyle w:val="aa"/>
              <w:spacing w:line="360" w:lineRule="auto"/>
              <w:rPr>
                <w:rFonts w:ascii="宋体" w:eastAsia="宋体" w:hAnsi="宋体" w:cs="Times New Roman"/>
                <w:sz w:val="24"/>
                <w:szCs w:val="24"/>
              </w:rPr>
            </w:pPr>
          </w:p>
        </w:tc>
        <w:tc>
          <w:tcPr>
            <w:tcW w:w="1706" w:type="dxa"/>
            <w:vAlign w:val="center"/>
          </w:tcPr>
          <w:p w14:paraId="0FF00850" w14:textId="77777777" w:rsidR="00902078" w:rsidRDefault="00902078">
            <w:pPr>
              <w:pStyle w:val="aa"/>
              <w:spacing w:line="360" w:lineRule="auto"/>
              <w:rPr>
                <w:rFonts w:ascii="宋体" w:eastAsia="宋体" w:hAnsi="宋体" w:cs="Times New Roman"/>
                <w:sz w:val="24"/>
                <w:szCs w:val="24"/>
              </w:rPr>
            </w:pPr>
          </w:p>
        </w:tc>
      </w:tr>
      <w:tr w:rsidR="00902078" w14:paraId="67950A03" w14:textId="77777777">
        <w:trPr>
          <w:trHeight w:val="680"/>
        </w:trPr>
        <w:tc>
          <w:tcPr>
            <w:tcW w:w="712" w:type="dxa"/>
            <w:vAlign w:val="center"/>
          </w:tcPr>
          <w:p w14:paraId="4E52BAE8" w14:textId="77777777" w:rsidR="00902078" w:rsidRDefault="002A7439">
            <w:pPr>
              <w:pStyle w:val="aa"/>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56D945D9" w14:textId="77777777" w:rsidR="00902078" w:rsidRDefault="00902078">
            <w:pPr>
              <w:pStyle w:val="aa"/>
              <w:spacing w:line="360" w:lineRule="auto"/>
              <w:rPr>
                <w:rFonts w:ascii="宋体" w:eastAsia="宋体" w:hAnsi="宋体" w:cs="Times New Roman"/>
                <w:sz w:val="24"/>
                <w:szCs w:val="24"/>
              </w:rPr>
            </w:pPr>
          </w:p>
        </w:tc>
        <w:tc>
          <w:tcPr>
            <w:tcW w:w="3579" w:type="dxa"/>
            <w:vAlign w:val="center"/>
          </w:tcPr>
          <w:p w14:paraId="6859816D" w14:textId="77777777" w:rsidR="00902078" w:rsidRDefault="00902078">
            <w:pPr>
              <w:pStyle w:val="aa"/>
              <w:spacing w:line="360" w:lineRule="auto"/>
              <w:rPr>
                <w:rFonts w:ascii="宋体" w:eastAsia="宋体" w:hAnsi="宋体" w:cs="Times New Roman"/>
                <w:sz w:val="24"/>
                <w:szCs w:val="24"/>
              </w:rPr>
            </w:pPr>
          </w:p>
        </w:tc>
        <w:tc>
          <w:tcPr>
            <w:tcW w:w="1440" w:type="dxa"/>
            <w:vAlign w:val="center"/>
          </w:tcPr>
          <w:p w14:paraId="4CC72C81" w14:textId="77777777" w:rsidR="00902078" w:rsidRDefault="00902078">
            <w:pPr>
              <w:pStyle w:val="aa"/>
              <w:spacing w:line="360" w:lineRule="auto"/>
              <w:rPr>
                <w:rFonts w:ascii="宋体" w:eastAsia="宋体" w:hAnsi="宋体" w:cs="Times New Roman"/>
                <w:sz w:val="24"/>
                <w:szCs w:val="24"/>
              </w:rPr>
            </w:pPr>
          </w:p>
        </w:tc>
        <w:tc>
          <w:tcPr>
            <w:tcW w:w="1706" w:type="dxa"/>
            <w:vAlign w:val="center"/>
          </w:tcPr>
          <w:p w14:paraId="10033F03" w14:textId="77777777" w:rsidR="00902078" w:rsidRDefault="00902078">
            <w:pPr>
              <w:pStyle w:val="aa"/>
              <w:spacing w:line="360" w:lineRule="auto"/>
              <w:rPr>
                <w:rFonts w:ascii="宋体" w:eastAsia="宋体" w:hAnsi="宋体" w:cs="Times New Roman"/>
                <w:sz w:val="24"/>
                <w:szCs w:val="24"/>
              </w:rPr>
            </w:pPr>
          </w:p>
        </w:tc>
      </w:tr>
      <w:tr w:rsidR="00902078" w14:paraId="47F84855" w14:textId="77777777">
        <w:trPr>
          <w:trHeight w:val="680"/>
        </w:trPr>
        <w:tc>
          <w:tcPr>
            <w:tcW w:w="712" w:type="dxa"/>
            <w:vAlign w:val="center"/>
          </w:tcPr>
          <w:p w14:paraId="5BAE1092" w14:textId="77777777" w:rsidR="00902078" w:rsidRDefault="002A7439">
            <w:pPr>
              <w:pStyle w:val="aa"/>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FBE9811" w14:textId="77777777" w:rsidR="00902078" w:rsidRDefault="00902078">
            <w:pPr>
              <w:pStyle w:val="aa"/>
              <w:spacing w:line="360" w:lineRule="auto"/>
              <w:rPr>
                <w:rFonts w:ascii="宋体" w:eastAsia="宋体" w:hAnsi="宋体" w:cs="Times New Roman"/>
                <w:sz w:val="24"/>
                <w:szCs w:val="24"/>
              </w:rPr>
            </w:pPr>
          </w:p>
        </w:tc>
        <w:tc>
          <w:tcPr>
            <w:tcW w:w="3579" w:type="dxa"/>
            <w:vAlign w:val="center"/>
          </w:tcPr>
          <w:p w14:paraId="0DDC94A7" w14:textId="77777777" w:rsidR="00902078" w:rsidRDefault="00902078">
            <w:pPr>
              <w:pStyle w:val="aa"/>
              <w:spacing w:line="360" w:lineRule="auto"/>
              <w:rPr>
                <w:rFonts w:ascii="宋体" w:eastAsia="宋体" w:hAnsi="宋体" w:cs="Times New Roman"/>
                <w:sz w:val="24"/>
                <w:szCs w:val="24"/>
              </w:rPr>
            </w:pPr>
          </w:p>
        </w:tc>
        <w:tc>
          <w:tcPr>
            <w:tcW w:w="1440" w:type="dxa"/>
            <w:vAlign w:val="center"/>
          </w:tcPr>
          <w:p w14:paraId="623F814A" w14:textId="77777777" w:rsidR="00902078" w:rsidRDefault="00902078">
            <w:pPr>
              <w:pStyle w:val="aa"/>
              <w:spacing w:line="360" w:lineRule="auto"/>
              <w:rPr>
                <w:rFonts w:ascii="宋体" w:eastAsia="宋体" w:hAnsi="宋体" w:cs="Times New Roman"/>
                <w:sz w:val="24"/>
                <w:szCs w:val="24"/>
              </w:rPr>
            </w:pPr>
          </w:p>
        </w:tc>
        <w:tc>
          <w:tcPr>
            <w:tcW w:w="1706" w:type="dxa"/>
            <w:vAlign w:val="center"/>
          </w:tcPr>
          <w:p w14:paraId="394FDDAF" w14:textId="77777777" w:rsidR="00902078" w:rsidRDefault="00902078">
            <w:pPr>
              <w:pStyle w:val="aa"/>
              <w:spacing w:line="360" w:lineRule="auto"/>
              <w:rPr>
                <w:rFonts w:ascii="宋体" w:eastAsia="宋体" w:hAnsi="宋体" w:cs="Times New Roman"/>
                <w:sz w:val="24"/>
                <w:szCs w:val="24"/>
              </w:rPr>
            </w:pPr>
          </w:p>
        </w:tc>
      </w:tr>
      <w:tr w:rsidR="00902078" w14:paraId="1F85E513" w14:textId="77777777">
        <w:trPr>
          <w:trHeight w:val="680"/>
        </w:trPr>
        <w:tc>
          <w:tcPr>
            <w:tcW w:w="712" w:type="dxa"/>
            <w:vAlign w:val="center"/>
          </w:tcPr>
          <w:p w14:paraId="1AFBC2D7" w14:textId="77777777" w:rsidR="00902078" w:rsidRDefault="002A7439">
            <w:pPr>
              <w:pStyle w:val="aa"/>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476E8367" w14:textId="77777777" w:rsidR="00902078" w:rsidRDefault="00902078">
            <w:pPr>
              <w:rPr>
                <w:rFonts w:ascii="宋体"/>
              </w:rPr>
            </w:pPr>
          </w:p>
        </w:tc>
        <w:tc>
          <w:tcPr>
            <w:tcW w:w="3579" w:type="dxa"/>
            <w:vAlign w:val="center"/>
          </w:tcPr>
          <w:p w14:paraId="75B3E353" w14:textId="77777777" w:rsidR="00902078" w:rsidRDefault="00902078">
            <w:pPr>
              <w:rPr>
                <w:rFonts w:ascii="宋体"/>
              </w:rPr>
            </w:pPr>
          </w:p>
        </w:tc>
        <w:tc>
          <w:tcPr>
            <w:tcW w:w="1440" w:type="dxa"/>
            <w:vAlign w:val="center"/>
          </w:tcPr>
          <w:p w14:paraId="1124F059" w14:textId="77777777" w:rsidR="00902078" w:rsidRDefault="00902078">
            <w:pPr>
              <w:rPr>
                <w:rFonts w:ascii="宋体"/>
              </w:rPr>
            </w:pPr>
          </w:p>
        </w:tc>
        <w:tc>
          <w:tcPr>
            <w:tcW w:w="1706" w:type="dxa"/>
            <w:vAlign w:val="center"/>
          </w:tcPr>
          <w:p w14:paraId="51255049" w14:textId="77777777" w:rsidR="00902078" w:rsidRDefault="00902078">
            <w:pPr>
              <w:rPr>
                <w:rFonts w:ascii="宋体"/>
              </w:rPr>
            </w:pPr>
          </w:p>
        </w:tc>
      </w:tr>
      <w:tr w:rsidR="00902078" w14:paraId="03B37152" w14:textId="77777777">
        <w:trPr>
          <w:trHeight w:val="680"/>
        </w:trPr>
        <w:tc>
          <w:tcPr>
            <w:tcW w:w="712" w:type="dxa"/>
            <w:vAlign w:val="center"/>
          </w:tcPr>
          <w:p w14:paraId="6EB1DA99" w14:textId="77777777" w:rsidR="00902078" w:rsidRDefault="002A7439">
            <w:pPr>
              <w:pStyle w:val="aa"/>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81C1179" w14:textId="77777777" w:rsidR="00902078" w:rsidRDefault="00902078">
            <w:pPr>
              <w:rPr>
                <w:rFonts w:ascii="宋体"/>
              </w:rPr>
            </w:pPr>
          </w:p>
        </w:tc>
        <w:tc>
          <w:tcPr>
            <w:tcW w:w="3579" w:type="dxa"/>
            <w:vAlign w:val="center"/>
          </w:tcPr>
          <w:p w14:paraId="27D72C65" w14:textId="77777777" w:rsidR="00902078" w:rsidRDefault="00902078">
            <w:pPr>
              <w:rPr>
                <w:rFonts w:ascii="宋体"/>
              </w:rPr>
            </w:pPr>
          </w:p>
        </w:tc>
        <w:tc>
          <w:tcPr>
            <w:tcW w:w="1440" w:type="dxa"/>
            <w:vAlign w:val="center"/>
          </w:tcPr>
          <w:p w14:paraId="04CEE594" w14:textId="77777777" w:rsidR="00902078" w:rsidRDefault="00902078">
            <w:pPr>
              <w:rPr>
                <w:rFonts w:ascii="宋体"/>
              </w:rPr>
            </w:pPr>
          </w:p>
        </w:tc>
        <w:tc>
          <w:tcPr>
            <w:tcW w:w="1706" w:type="dxa"/>
            <w:vAlign w:val="center"/>
          </w:tcPr>
          <w:p w14:paraId="104A0BCD" w14:textId="77777777" w:rsidR="00902078" w:rsidRDefault="00902078">
            <w:pPr>
              <w:rPr>
                <w:rFonts w:ascii="宋体"/>
              </w:rPr>
            </w:pPr>
          </w:p>
        </w:tc>
      </w:tr>
    </w:tbl>
    <w:p w14:paraId="160F12F6" w14:textId="77777777" w:rsidR="00902078" w:rsidRDefault="002A74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5B57155F" w14:textId="77777777" w:rsidR="00902078" w:rsidRDefault="002A74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6DBCB95" w14:textId="7A4E8D27" w:rsidR="00902078" w:rsidRDefault="00902078">
      <w:pPr>
        <w:pStyle w:val="a4"/>
      </w:pPr>
    </w:p>
    <w:p w14:paraId="3289FA72" w14:textId="77777777" w:rsidR="00B53FFC" w:rsidRDefault="00B53FFC">
      <w:pPr>
        <w:pStyle w:val="a4"/>
      </w:pPr>
    </w:p>
    <w:p w14:paraId="291DE673" w14:textId="77777777" w:rsidR="00902078" w:rsidRDefault="002A743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14:paraId="7B1EA303" w14:textId="77777777" w:rsidR="00902078" w:rsidRDefault="00902078">
      <w:pPr>
        <w:autoSpaceDE w:val="0"/>
        <w:autoSpaceDN w:val="0"/>
        <w:adjustRightInd w:val="0"/>
        <w:spacing w:line="360" w:lineRule="auto"/>
        <w:jc w:val="center"/>
        <w:outlineLvl w:val="0"/>
        <w:rPr>
          <w:rFonts w:ascii="宋体" w:hAnsi="宋体"/>
          <w:b/>
          <w:bCs/>
          <w:color w:val="000000"/>
          <w:sz w:val="36"/>
          <w:szCs w:val="36"/>
        </w:rPr>
      </w:pPr>
    </w:p>
    <w:p w14:paraId="6160B71A" w14:textId="77777777" w:rsidR="00902078" w:rsidRDefault="002A74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565D5AF4" w14:textId="77777777" w:rsidR="00902078" w:rsidRDefault="00902078">
      <w:pPr>
        <w:autoSpaceDE w:val="0"/>
        <w:autoSpaceDN w:val="0"/>
        <w:adjustRightInd w:val="0"/>
        <w:spacing w:line="360" w:lineRule="auto"/>
        <w:jc w:val="center"/>
        <w:outlineLvl w:val="0"/>
        <w:rPr>
          <w:rFonts w:ascii="宋体" w:hAnsi="宋体"/>
          <w:b/>
          <w:bCs/>
          <w:color w:val="000000"/>
          <w:sz w:val="36"/>
          <w:szCs w:val="36"/>
        </w:rPr>
      </w:pPr>
    </w:p>
    <w:p w14:paraId="56771BCE" w14:textId="77777777" w:rsidR="00902078" w:rsidRDefault="00902078">
      <w:pPr>
        <w:autoSpaceDE w:val="0"/>
        <w:autoSpaceDN w:val="0"/>
        <w:adjustRightInd w:val="0"/>
        <w:spacing w:line="360" w:lineRule="auto"/>
        <w:jc w:val="center"/>
        <w:outlineLvl w:val="0"/>
        <w:rPr>
          <w:rFonts w:hAnsi="宋体" w:cs="微软雅黑"/>
          <w:bCs/>
          <w:kern w:val="0"/>
        </w:rPr>
      </w:pPr>
    </w:p>
    <w:p w14:paraId="32728D85" w14:textId="77777777" w:rsidR="00902078" w:rsidRDefault="00902078">
      <w:pPr>
        <w:spacing w:line="360" w:lineRule="auto"/>
        <w:jc w:val="center"/>
        <w:rPr>
          <w:rFonts w:ascii="宋体" w:hAnsi="宋体"/>
          <w:b/>
          <w:bCs/>
          <w:color w:val="000000"/>
          <w:sz w:val="36"/>
          <w:szCs w:val="36"/>
        </w:rPr>
      </w:pPr>
    </w:p>
    <w:p w14:paraId="6FABFF6E" w14:textId="77777777" w:rsidR="00902078" w:rsidRDefault="00902078">
      <w:pPr>
        <w:pStyle w:val="a4"/>
      </w:pPr>
    </w:p>
    <w:p w14:paraId="3473102E" w14:textId="77777777" w:rsidR="00902078" w:rsidRDefault="00902078">
      <w:pPr>
        <w:pStyle w:val="a4"/>
      </w:pPr>
    </w:p>
    <w:p w14:paraId="3D4079DF" w14:textId="77777777" w:rsidR="00902078" w:rsidRDefault="00902078">
      <w:pPr>
        <w:pStyle w:val="a4"/>
      </w:pPr>
    </w:p>
    <w:p w14:paraId="6D902C96" w14:textId="7259A2D4" w:rsidR="00902078" w:rsidRDefault="00902078">
      <w:pPr>
        <w:pStyle w:val="a4"/>
      </w:pPr>
    </w:p>
    <w:p w14:paraId="73C8A0CA" w14:textId="72CD564C" w:rsidR="00B53FFC" w:rsidRDefault="00B53FFC">
      <w:pPr>
        <w:pStyle w:val="a4"/>
      </w:pPr>
    </w:p>
    <w:p w14:paraId="4A74979F" w14:textId="75E98BE5" w:rsidR="00B53FFC" w:rsidRDefault="00B53FFC">
      <w:pPr>
        <w:pStyle w:val="a4"/>
      </w:pPr>
    </w:p>
    <w:p w14:paraId="1BA8C7EE" w14:textId="350AB321" w:rsidR="00B53FFC" w:rsidRDefault="00B53FFC">
      <w:pPr>
        <w:pStyle w:val="a4"/>
      </w:pPr>
    </w:p>
    <w:p w14:paraId="7686BF45" w14:textId="2A64A271" w:rsidR="00B53FFC" w:rsidRDefault="00B53FFC">
      <w:pPr>
        <w:pStyle w:val="a4"/>
      </w:pPr>
    </w:p>
    <w:p w14:paraId="71B8A3F0" w14:textId="537614B0" w:rsidR="00B53FFC" w:rsidRDefault="00B53FFC">
      <w:pPr>
        <w:pStyle w:val="a4"/>
      </w:pPr>
    </w:p>
    <w:p w14:paraId="7404905B" w14:textId="6E22ECE4" w:rsidR="00B53FFC" w:rsidRDefault="00B53FFC">
      <w:pPr>
        <w:pStyle w:val="a4"/>
      </w:pPr>
    </w:p>
    <w:p w14:paraId="4CE6CE27" w14:textId="4D7F9A97" w:rsidR="00B53FFC" w:rsidRDefault="00B53FFC">
      <w:pPr>
        <w:pStyle w:val="a4"/>
      </w:pPr>
    </w:p>
    <w:p w14:paraId="335A6654" w14:textId="2E146554" w:rsidR="00B53FFC" w:rsidRDefault="00B53FFC">
      <w:pPr>
        <w:pStyle w:val="a4"/>
      </w:pPr>
    </w:p>
    <w:p w14:paraId="5F8025EC" w14:textId="523BC9D7" w:rsidR="00B53FFC" w:rsidRDefault="00B53FFC">
      <w:pPr>
        <w:pStyle w:val="a4"/>
      </w:pPr>
    </w:p>
    <w:p w14:paraId="5ABB27A7" w14:textId="58ED16BF" w:rsidR="00B53FFC" w:rsidRDefault="00B53FFC">
      <w:pPr>
        <w:pStyle w:val="a4"/>
      </w:pPr>
    </w:p>
    <w:p w14:paraId="1A8E7881" w14:textId="66B19B8B" w:rsidR="00B53FFC" w:rsidRDefault="00B53FFC">
      <w:pPr>
        <w:pStyle w:val="a4"/>
      </w:pPr>
    </w:p>
    <w:p w14:paraId="46A9038E" w14:textId="5CFA332E" w:rsidR="00B53FFC" w:rsidRDefault="00B53FFC">
      <w:pPr>
        <w:pStyle w:val="a4"/>
      </w:pPr>
    </w:p>
    <w:p w14:paraId="058A4854" w14:textId="25055F1D" w:rsidR="00B53FFC" w:rsidRDefault="00B53FFC">
      <w:pPr>
        <w:pStyle w:val="a4"/>
      </w:pPr>
    </w:p>
    <w:p w14:paraId="5A1E8F89" w14:textId="617556DB" w:rsidR="00B53FFC" w:rsidRDefault="00B53FFC">
      <w:pPr>
        <w:pStyle w:val="a4"/>
      </w:pPr>
    </w:p>
    <w:p w14:paraId="6D91F276" w14:textId="130F9015" w:rsidR="00B53FFC" w:rsidRDefault="00B53FFC">
      <w:pPr>
        <w:pStyle w:val="a4"/>
      </w:pPr>
    </w:p>
    <w:p w14:paraId="571728CE" w14:textId="2E854300" w:rsidR="00B53FFC" w:rsidRDefault="00B53FFC">
      <w:pPr>
        <w:pStyle w:val="a4"/>
      </w:pPr>
    </w:p>
    <w:p w14:paraId="49681A83" w14:textId="39CDE051" w:rsidR="00B53FFC" w:rsidRDefault="00B53FFC">
      <w:pPr>
        <w:pStyle w:val="a4"/>
      </w:pPr>
    </w:p>
    <w:p w14:paraId="2A235D44" w14:textId="77777777" w:rsidR="00B53FFC" w:rsidRDefault="00B53FFC">
      <w:pPr>
        <w:pStyle w:val="a4"/>
      </w:pPr>
    </w:p>
    <w:p w14:paraId="4F0B68C2" w14:textId="77777777" w:rsidR="00902078" w:rsidRDefault="00902078">
      <w:pPr>
        <w:pStyle w:val="a4"/>
      </w:pPr>
    </w:p>
    <w:p w14:paraId="03BEB478" w14:textId="101E92BF" w:rsidR="00902078" w:rsidRPr="00BE0177" w:rsidRDefault="002A7439">
      <w:pPr>
        <w:autoSpaceDE w:val="0"/>
        <w:autoSpaceDN w:val="0"/>
        <w:adjustRightInd w:val="0"/>
        <w:spacing w:line="360" w:lineRule="auto"/>
        <w:jc w:val="center"/>
        <w:outlineLvl w:val="0"/>
        <w:rPr>
          <w:rFonts w:ascii="宋体" w:eastAsia="宋体" w:hAnsi="宋体"/>
          <w:b/>
          <w:bCs/>
          <w:color w:val="000000"/>
          <w:sz w:val="24"/>
          <w:szCs w:val="24"/>
          <w:highlight w:val="yellow"/>
        </w:rPr>
      </w:pPr>
      <w:r w:rsidRPr="00166C57">
        <w:rPr>
          <w:rFonts w:ascii="宋体" w:eastAsia="宋体" w:hAnsi="宋体" w:hint="eastAsia"/>
          <w:b/>
          <w:bCs/>
          <w:color w:val="000000"/>
          <w:sz w:val="28"/>
          <w:szCs w:val="28"/>
        </w:rPr>
        <w:lastRenderedPageBreak/>
        <w:t>4.</w:t>
      </w:r>
      <w:r w:rsidRPr="00166C57">
        <w:rPr>
          <w:rFonts w:ascii="宋体" w:eastAsia="宋体" w:hAnsi="宋体"/>
          <w:b/>
          <w:bCs/>
          <w:color w:val="000000"/>
          <w:sz w:val="28"/>
          <w:szCs w:val="28"/>
        </w:rPr>
        <w:t>6</w:t>
      </w:r>
      <w:r w:rsidRPr="00BE0177">
        <w:rPr>
          <w:rFonts w:ascii="宋体" w:eastAsia="宋体" w:hAnsi="宋体" w:hint="eastAsia"/>
          <w:b/>
          <w:bCs/>
          <w:color w:val="000000"/>
          <w:sz w:val="28"/>
          <w:szCs w:val="28"/>
        </w:rPr>
        <w:t xml:space="preserve"> </w:t>
      </w:r>
      <w:r w:rsidRPr="00BE0177">
        <w:rPr>
          <w:rFonts w:ascii="宋体" w:eastAsia="宋体" w:hAnsi="宋体"/>
          <w:b/>
          <w:bCs/>
          <w:color w:val="000000"/>
          <w:sz w:val="28"/>
          <w:szCs w:val="28"/>
        </w:rPr>
        <w:t>中小企业声明函（</w:t>
      </w:r>
      <w:r w:rsidR="00B53FFC" w:rsidRPr="00BE0177">
        <w:rPr>
          <w:rFonts w:ascii="宋体" w:eastAsia="宋体" w:hAnsi="宋体" w:hint="eastAsia"/>
          <w:b/>
          <w:bCs/>
          <w:color w:val="000000"/>
          <w:sz w:val="28"/>
          <w:szCs w:val="28"/>
        </w:rPr>
        <w:t>服务</w:t>
      </w:r>
      <w:r w:rsidRPr="00BE0177">
        <w:rPr>
          <w:rFonts w:ascii="宋体" w:eastAsia="宋体" w:hAnsi="宋体"/>
          <w:b/>
          <w:bCs/>
          <w:color w:val="000000"/>
          <w:sz w:val="28"/>
          <w:szCs w:val="28"/>
        </w:rPr>
        <w:t>）</w:t>
      </w:r>
    </w:p>
    <w:p w14:paraId="461E18D7" w14:textId="77777777" w:rsidR="00902078" w:rsidRPr="00B53FFC" w:rsidRDefault="00902078">
      <w:pPr>
        <w:spacing w:line="360" w:lineRule="auto"/>
        <w:jc w:val="center"/>
        <w:rPr>
          <w:rFonts w:ascii="宋体" w:eastAsia="宋体" w:hAnsi="宋体"/>
          <w:b/>
          <w:bCs/>
          <w:color w:val="000000"/>
          <w:sz w:val="24"/>
          <w:szCs w:val="24"/>
          <w:highlight w:val="yellow"/>
        </w:rPr>
      </w:pPr>
    </w:p>
    <w:p w14:paraId="70D181FB" w14:textId="77777777" w:rsidR="00BE0177" w:rsidRDefault="00B53FFC" w:rsidP="00BE0177">
      <w:pPr>
        <w:spacing w:line="480" w:lineRule="auto"/>
        <w:ind w:firstLineChars="337" w:firstLine="809"/>
        <w:jc w:val="left"/>
        <w:rPr>
          <w:rFonts w:ascii="宋体" w:eastAsia="宋体" w:hAnsi="宋体" w:cs="Times New Roman"/>
          <w:sz w:val="24"/>
          <w:szCs w:val="24"/>
        </w:rPr>
      </w:pPr>
      <w:r w:rsidRPr="00BE0177">
        <w:rPr>
          <w:rFonts w:ascii="宋体" w:eastAsia="宋体" w:hAnsi="宋体" w:cs="Times New Roman"/>
          <w:sz w:val="24"/>
          <w:szCs w:val="24"/>
        </w:rPr>
        <w:t>本公司郑重声明，根据《政府采购促进中小企业发展管理办法》（财库﹝2020﹞46 号）的规定，本公司参加</w:t>
      </w:r>
      <w:r w:rsidRPr="00BE0177">
        <w:rPr>
          <w:rFonts w:ascii="宋体" w:eastAsia="宋体" w:hAnsi="宋体" w:cs="Times New Roman"/>
          <w:i/>
          <w:sz w:val="24"/>
          <w:szCs w:val="24"/>
          <w:u w:val="single"/>
        </w:rPr>
        <w:t>（单位名称）</w:t>
      </w:r>
      <w:r w:rsidRPr="00BE0177">
        <w:rPr>
          <w:rFonts w:ascii="宋体" w:eastAsia="宋体" w:hAnsi="宋体" w:cs="Times New Roman"/>
          <w:sz w:val="24"/>
          <w:szCs w:val="24"/>
        </w:rPr>
        <w:t>的</w:t>
      </w:r>
      <w:r w:rsidRPr="00BE0177">
        <w:rPr>
          <w:rFonts w:ascii="宋体" w:eastAsia="宋体" w:hAnsi="宋体" w:cs="Times New Roman"/>
          <w:i/>
          <w:sz w:val="24"/>
          <w:szCs w:val="24"/>
          <w:u w:val="single"/>
        </w:rPr>
        <w:t>（项目名称）</w:t>
      </w:r>
      <w:r w:rsidRPr="00BE0177">
        <w:rPr>
          <w:rFonts w:ascii="宋体" w:eastAsia="宋体" w:hAnsi="宋体" w:cs="Times New Roman"/>
          <w:sz w:val="24"/>
          <w:szCs w:val="24"/>
        </w:rPr>
        <w:t>采购活动，</w:t>
      </w:r>
      <w:r w:rsidRPr="00BE0177">
        <w:rPr>
          <w:rFonts w:ascii="宋体" w:eastAsia="宋体" w:hAnsi="宋体" w:cs="Times New Roman" w:hint="eastAsia"/>
          <w:sz w:val="24"/>
          <w:szCs w:val="24"/>
        </w:rPr>
        <w:t>服</w:t>
      </w:r>
      <w:r w:rsidRPr="00BE0177">
        <w:rPr>
          <w:rFonts w:ascii="宋体" w:eastAsia="宋体" w:hAnsi="宋体" w:cs="Times New Roman"/>
          <w:sz w:val="24"/>
          <w:szCs w:val="24"/>
        </w:rPr>
        <w:t>务全部由符合政策要求的中小企业承接。</w:t>
      </w:r>
    </w:p>
    <w:p w14:paraId="0784C453" w14:textId="087AF9E5" w:rsidR="00B53FFC" w:rsidRPr="00BE0177" w:rsidRDefault="00B53FFC" w:rsidP="00BE0177">
      <w:pPr>
        <w:spacing w:line="480" w:lineRule="auto"/>
        <w:ind w:firstLineChars="337" w:firstLine="809"/>
        <w:jc w:val="left"/>
        <w:rPr>
          <w:rFonts w:ascii="宋体" w:eastAsia="宋体" w:hAnsi="宋体" w:cs="Times New Roman"/>
          <w:sz w:val="24"/>
          <w:szCs w:val="24"/>
        </w:rPr>
      </w:pPr>
      <w:r w:rsidRPr="00BE0177">
        <w:rPr>
          <w:rFonts w:ascii="宋体" w:eastAsia="宋体" w:hAnsi="宋体" w:cs="Times New Roman"/>
          <w:sz w:val="24"/>
          <w:szCs w:val="24"/>
        </w:rPr>
        <w:t>具体情况如下：</w:t>
      </w:r>
    </w:p>
    <w:p w14:paraId="0B6C4E0A" w14:textId="21B6151A" w:rsidR="00B53FFC" w:rsidRPr="00BE0177" w:rsidRDefault="00B53FFC" w:rsidP="00BE0177">
      <w:pPr>
        <w:spacing w:line="480" w:lineRule="auto"/>
        <w:ind w:firstLineChars="337" w:firstLine="809"/>
        <w:jc w:val="left"/>
        <w:rPr>
          <w:rFonts w:ascii="宋体" w:eastAsia="宋体" w:hAnsi="宋体" w:cs="Times New Roman"/>
          <w:sz w:val="24"/>
          <w:szCs w:val="24"/>
        </w:rPr>
      </w:pPr>
      <w:r w:rsidRPr="00BE0177">
        <w:rPr>
          <w:rFonts w:ascii="宋体" w:eastAsia="宋体" w:hAnsi="宋体" w:cs="Times New Roman"/>
          <w:sz w:val="24"/>
          <w:szCs w:val="24"/>
        </w:rPr>
        <w:t xml:space="preserve">1. </w:t>
      </w:r>
      <w:r w:rsidRPr="00BE0177">
        <w:rPr>
          <w:rFonts w:ascii="宋体" w:eastAsia="宋体" w:hAnsi="宋体" w:cs="Times New Roman"/>
          <w:i/>
          <w:sz w:val="24"/>
          <w:szCs w:val="24"/>
          <w:u w:val="single"/>
        </w:rPr>
        <w:t>（标的名称）</w:t>
      </w:r>
      <w:r w:rsidRPr="00BE0177">
        <w:rPr>
          <w:rFonts w:ascii="宋体" w:eastAsia="宋体" w:hAnsi="宋体" w:cs="Times New Roman"/>
          <w:sz w:val="24"/>
          <w:szCs w:val="24"/>
        </w:rPr>
        <w:t>，属于</w:t>
      </w:r>
      <w:r w:rsidRPr="00BE0177">
        <w:rPr>
          <w:rFonts w:ascii="宋体" w:eastAsia="宋体" w:hAnsi="宋体" w:cs="Times New Roman"/>
          <w:i/>
          <w:sz w:val="24"/>
          <w:szCs w:val="24"/>
          <w:u w:val="single"/>
        </w:rPr>
        <w:t>（采购文件中明确的所属行业）</w:t>
      </w:r>
      <w:r w:rsidRPr="00BE0177">
        <w:rPr>
          <w:rFonts w:ascii="宋体" w:eastAsia="宋体" w:hAnsi="宋体" w:cs="Times New Roman"/>
          <w:sz w:val="24"/>
          <w:szCs w:val="24"/>
        </w:rPr>
        <w:t>行业；</w:t>
      </w:r>
      <w:r w:rsidR="00BE0177" w:rsidRPr="00BE0177">
        <w:rPr>
          <w:rFonts w:ascii="宋体" w:eastAsia="宋体" w:hAnsi="宋体" w:cs="Times New Roman" w:hint="eastAsia"/>
          <w:sz w:val="24"/>
          <w:szCs w:val="24"/>
        </w:rPr>
        <w:t>承接企业</w:t>
      </w:r>
      <w:r w:rsidRPr="00BE0177">
        <w:rPr>
          <w:rFonts w:ascii="宋体" w:eastAsia="宋体" w:hAnsi="宋体" w:cs="Times New Roman"/>
          <w:sz w:val="24"/>
          <w:szCs w:val="24"/>
        </w:rPr>
        <w:t>为</w:t>
      </w:r>
      <w:r w:rsidRPr="00BE0177">
        <w:rPr>
          <w:rFonts w:ascii="宋体" w:eastAsia="宋体" w:hAnsi="宋体" w:cs="Times New Roman"/>
          <w:i/>
          <w:sz w:val="24"/>
          <w:szCs w:val="24"/>
          <w:u w:val="single"/>
        </w:rPr>
        <w:t>（企业名称）</w:t>
      </w:r>
      <w:r w:rsidRPr="00BE0177">
        <w:rPr>
          <w:rFonts w:ascii="宋体" w:eastAsia="宋体" w:hAnsi="宋体" w:cs="Times New Roman"/>
          <w:sz w:val="24"/>
          <w:szCs w:val="24"/>
        </w:rPr>
        <w:t>，从业人员</w:t>
      </w:r>
      <w:r w:rsidR="00BE0177" w:rsidRPr="00BE0177">
        <w:rPr>
          <w:rFonts w:ascii="宋体" w:eastAsia="宋体" w:hAnsi="宋体" w:cs="Times New Roman" w:hint="eastAsia"/>
          <w:sz w:val="24"/>
          <w:szCs w:val="24"/>
          <w:u w:val="single"/>
        </w:rPr>
        <w:t xml:space="preserve"> </w:t>
      </w:r>
      <w:r w:rsidR="00BE0177" w:rsidRPr="00BE0177">
        <w:rPr>
          <w:rFonts w:ascii="宋体" w:eastAsia="宋体" w:hAnsi="宋体" w:cs="Times New Roman"/>
          <w:sz w:val="24"/>
          <w:szCs w:val="24"/>
          <w:u w:val="single"/>
        </w:rPr>
        <w:t xml:space="preserve">   </w:t>
      </w:r>
      <w:r w:rsidRPr="00BE0177">
        <w:rPr>
          <w:rFonts w:ascii="宋体" w:eastAsia="宋体" w:hAnsi="宋体" w:cs="Times New Roman"/>
          <w:sz w:val="24"/>
          <w:szCs w:val="24"/>
        </w:rPr>
        <w:t>人，营业收入为</w:t>
      </w:r>
      <w:r w:rsidR="00BE0177" w:rsidRPr="00BE0177">
        <w:rPr>
          <w:rFonts w:ascii="宋体" w:eastAsia="宋体" w:hAnsi="宋体" w:cs="Times New Roman" w:hint="eastAsia"/>
          <w:sz w:val="24"/>
          <w:szCs w:val="24"/>
          <w:u w:val="single"/>
        </w:rPr>
        <w:t xml:space="preserve"> </w:t>
      </w:r>
      <w:r w:rsidR="00BE0177" w:rsidRPr="00BE0177">
        <w:rPr>
          <w:rFonts w:ascii="宋体" w:eastAsia="宋体" w:hAnsi="宋体" w:cs="Times New Roman"/>
          <w:sz w:val="24"/>
          <w:szCs w:val="24"/>
          <w:u w:val="single"/>
        </w:rPr>
        <w:t xml:space="preserve">   </w:t>
      </w:r>
      <w:r w:rsidRPr="00BE0177">
        <w:rPr>
          <w:rFonts w:ascii="宋体" w:eastAsia="宋体" w:hAnsi="宋体" w:cs="Times New Roman"/>
          <w:sz w:val="24"/>
          <w:szCs w:val="24"/>
        </w:rPr>
        <w:t>万元，资产总额为</w:t>
      </w:r>
      <w:r w:rsidR="00BE0177" w:rsidRPr="00BE0177">
        <w:rPr>
          <w:rFonts w:ascii="宋体" w:eastAsia="宋体" w:hAnsi="宋体" w:cs="Times New Roman" w:hint="eastAsia"/>
          <w:sz w:val="24"/>
          <w:szCs w:val="24"/>
          <w:u w:val="single"/>
        </w:rPr>
        <w:t xml:space="preserve"> </w:t>
      </w:r>
      <w:r w:rsidR="00BE0177" w:rsidRPr="00BE0177">
        <w:rPr>
          <w:rFonts w:ascii="宋体" w:eastAsia="宋体" w:hAnsi="宋体" w:cs="Times New Roman"/>
          <w:sz w:val="24"/>
          <w:szCs w:val="24"/>
          <w:u w:val="single"/>
        </w:rPr>
        <w:t xml:space="preserve">    </w:t>
      </w:r>
      <w:r w:rsidRPr="00BE0177">
        <w:rPr>
          <w:rFonts w:ascii="宋体" w:eastAsia="宋体" w:hAnsi="宋体" w:cs="Times New Roman"/>
          <w:sz w:val="24"/>
          <w:szCs w:val="24"/>
        </w:rPr>
        <w:t>万元，属于</w:t>
      </w:r>
      <w:r w:rsidRPr="00BE0177">
        <w:rPr>
          <w:rFonts w:ascii="宋体" w:eastAsia="宋体" w:hAnsi="宋体" w:cs="Times New Roman"/>
          <w:i/>
          <w:sz w:val="24"/>
          <w:szCs w:val="24"/>
          <w:u w:val="single"/>
        </w:rPr>
        <w:t>（中型企业、小型企业、微型企业）</w:t>
      </w:r>
      <w:r w:rsidRPr="00BE0177">
        <w:rPr>
          <w:rFonts w:ascii="宋体" w:eastAsia="宋体" w:hAnsi="宋体" w:cs="Times New Roman"/>
          <w:sz w:val="24"/>
          <w:szCs w:val="24"/>
        </w:rPr>
        <w:t>；</w:t>
      </w:r>
    </w:p>
    <w:p w14:paraId="54FA9DB6" w14:textId="436ECDCC" w:rsidR="00B53FFC" w:rsidRPr="00BE0177" w:rsidRDefault="00B53FFC" w:rsidP="00BE0177">
      <w:pPr>
        <w:spacing w:line="480" w:lineRule="auto"/>
        <w:ind w:firstLineChars="337" w:firstLine="809"/>
        <w:jc w:val="left"/>
        <w:rPr>
          <w:rFonts w:ascii="宋体" w:eastAsia="宋体" w:hAnsi="宋体" w:cs="Times New Roman"/>
          <w:sz w:val="24"/>
          <w:szCs w:val="24"/>
        </w:rPr>
      </w:pPr>
      <w:r w:rsidRPr="00BE0177">
        <w:rPr>
          <w:rFonts w:ascii="宋体" w:eastAsia="宋体" w:hAnsi="宋体" w:cs="Times New Roman"/>
          <w:sz w:val="24"/>
          <w:szCs w:val="24"/>
        </w:rPr>
        <w:t xml:space="preserve">2. </w:t>
      </w:r>
      <w:r w:rsidR="00BE0177" w:rsidRPr="00BE0177">
        <w:rPr>
          <w:rFonts w:ascii="宋体" w:eastAsia="宋体" w:hAnsi="宋体" w:cs="Times New Roman"/>
          <w:i/>
          <w:sz w:val="24"/>
          <w:szCs w:val="24"/>
          <w:u w:val="single"/>
        </w:rPr>
        <w:t>（标的名称）</w:t>
      </w:r>
      <w:r w:rsidR="00BE0177" w:rsidRPr="00BE0177">
        <w:rPr>
          <w:rFonts w:ascii="宋体" w:eastAsia="宋体" w:hAnsi="宋体" w:cs="Times New Roman"/>
          <w:sz w:val="24"/>
          <w:szCs w:val="24"/>
        </w:rPr>
        <w:t>，属于</w:t>
      </w:r>
      <w:r w:rsidR="00BE0177" w:rsidRPr="00BE0177">
        <w:rPr>
          <w:rFonts w:ascii="宋体" w:eastAsia="宋体" w:hAnsi="宋体" w:cs="Times New Roman"/>
          <w:i/>
          <w:sz w:val="24"/>
          <w:szCs w:val="24"/>
          <w:u w:val="single"/>
        </w:rPr>
        <w:t>（采购文件中明确的所属行业）</w:t>
      </w:r>
      <w:r w:rsidR="00BE0177" w:rsidRPr="00BE0177">
        <w:rPr>
          <w:rFonts w:ascii="宋体" w:eastAsia="宋体" w:hAnsi="宋体" w:cs="Times New Roman"/>
          <w:sz w:val="24"/>
          <w:szCs w:val="24"/>
        </w:rPr>
        <w:t>行业；</w:t>
      </w:r>
      <w:r w:rsidR="00BE0177" w:rsidRPr="00BE0177">
        <w:rPr>
          <w:rFonts w:ascii="宋体" w:eastAsia="宋体" w:hAnsi="宋体" w:cs="Times New Roman" w:hint="eastAsia"/>
          <w:sz w:val="24"/>
          <w:szCs w:val="24"/>
        </w:rPr>
        <w:t>承接企业</w:t>
      </w:r>
      <w:r w:rsidR="00BE0177" w:rsidRPr="00BE0177">
        <w:rPr>
          <w:rFonts w:ascii="宋体" w:eastAsia="宋体" w:hAnsi="宋体" w:cs="Times New Roman"/>
          <w:sz w:val="24"/>
          <w:szCs w:val="24"/>
        </w:rPr>
        <w:t>为</w:t>
      </w:r>
      <w:r w:rsidR="00BE0177" w:rsidRPr="00BE0177">
        <w:rPr>
          <w:rFonts w:ascii="宋体" w:eastAsia="宋体" w:hAnsi="宋体" w:cs="Times New Roman"/>
          <w:i/>
          <w:sz w:val="24"/>
          <w:szCs w:val="24"/>
          <w:u w:val="single"/>
        </w:rPr>
        <w:t>（企业名称）</w:t>
      </w:r>
      <w:r w:rsidR="00BE0177" w:rsidRPr="00BE0177">
        <w:rPr>
          <w:rFonts w:ascii="宋体" w:eastAsia="宋体" w:hAnsi="宋体" w:cs="Times New Roman"/>
          <w:sz w:val="24"/>
          <w:szCs w:val="24"/>
        </w:rPr>
        <w:t>，从业人员</w:t>
      </w:r>
      <w:r w:rsidR="00BE0177" w:rsidRPr="00BE0177">
        <w:rPr>
          <w:rFonts w:ascii="宋体" w:eastAsia="宋体" w:hAnsi="宋体" w:cs="Times New Roman" w:hint="eastAsia"/>
          <w:sz w:val="24"/>
          <w:szCs w:val="24"/>
          <w:u w:val="single"/>
        </w:rPr>
        <w:t xml:space="preserve"> </w:t>
      </w:r>
      <w:r w:rsidR="00BE0177" w:rsidRPr="00BE0177">
        <w:rPr>
          <w:rFonts w:ascii="宋体" w:eastAsia="宋体" w:hAnsi="宋体" w:cs="Times New Roman"/>
          <w:sz w:val="24"/>
          <w:szCs w:val="24"/>
          <w:u w:val="single"/>
        </w:rPr>
        <w:t xml:space="preserve">   </w:t>
      </w:r>
      <w:r w:rsidR="00BE0177" w:rsidRPr="00BE0177">
        <w:rPr>
          <w:rFonts w:ascii="宋体" w:eastAsia="宋体" w:hAnsi="宋体" w:cs="Times New Roman"/>
          <w:sz w:val="24"/>
          <w:szCs w:val="24"/>
        </w:rPr>
        <w:t>人，营业收入为</w:t>
      </w:r>
      <w:r w:rsidR="00BE0177" w:rsidRPr="00BE0177">
        <w:rPr>
          <w:rFonts w:ascii="宋体" w:eastAsia="宋体" w:hAnsi="宋体" w:cs="Times New Roman" w:hint="eastAsia"/>
          <w:sz w:val="24"/>
          <w:szCs w:val="24"/>
          <w:u w:val="single"/>
        </w:rPr>
        <w:t xml:space="preserve"> </w:t>
      </w:r>
      <w:r w:rsidR="00BE0177" w:rsidRPr="00BE0177">
        <w:rPr>
          <w:rFonts w:ascii="宋体" w:eastAsia="宋体" w:hAnsi="宋体" w:cs="Times New Roman"/>
          <w:sz w:val="24"/>
          <w:szCs w:val="24"/>
          <w:u w:val="single"/>
        </w:rPr>
        <w:t xml:space="preserve">   </w:t>
      </w:r>
      <w:r w:rsidR="00BE0177" w:rsidRPr="00BE0177">
        <w:rPr>
          <w:rFonts w:ascii="宋体" w:eastAsia="宋体" w:hAnsi="宋体" w:cs="Times New Roman"/>
          <w:sz w:val="24"/>
          <w:szCs w:val="24"/>
        </w:rPr>
        <w:t>万元，资产总额为</w:t>
      </w:r>
      <w:r w:rsidR="00BE0177" w:rsidRPr="00BE0177">
        <w:rPr>
          <w:rFonts w:ascii="宋体" w:eastAsia="宋体" w:hAnsi="宋体" w:cs="Times New Roman" w:hint="eastAsia"/>
          <w:sz w:val="24"/>
          <w:szCs w:val="24"/>
          <w:u w:val="single"/>
        </w:rPr>
        <w:t xml:space="preserve"> </w:t>
      </w:r>
      <w:r w:rsidR="00BE0177" w:rsidRPr="00BE0177">
        <w:rPr>
          <w:rFonts w:ascii="宋体" w:eastAsia="宋体" w:hAnsi="宋体" w:cs="Times New Roman"/>
          <w:sz w:val="24"/>
          <w:szCs w:val="24"/>
          <w:u w:val="single"/>
        </w:rPr>
        <w:t xml:space="preserve">    </w:t>
      </w:r>
      <w:r w:rsidR="00BE0177" w:rsidRPr="00BE0177">
        <w:rPr>
          <w:rFonts w:ascii="宋体" w:eastAsia="宋体" w:hAnsi="宋体" w:cs="Times New Roman"/>
          <w:sz w:val="24"/>
          <w:szCs w:val="24"/>
        </w:rPr>
        <w:t>万元，属于</w:t>
      </w:r>
      <w:r w:rsidR="00BE0177" w:rsidRPr="00BE0177">
        <w:rPr>
          <w:rFonts w:ascii="宋体" w:eastAsia="宋体" w:hAnsi="宋体" w:cs="Times New Roman"/>
          <w:i/>
          <w:sz w:val="24"/>
          <w:szCs w:val="24"/>
          <w:u w:val="single"/>
        </w:rPr>
        <w:t>（中型企业、小型企业、微型企业）</w:t>
      </w:r>
      <w:r w:rsidR="00BE0177" w:rsidRPr="00BE0177">
        <w:rPr>
          <w:rFonts w:ascii="宋体" w:eastAsia="宋体" w:hAnsi="宋体" w:cs="Times New Roman"/>
          <w:sz w:val="24"/>
          <w:szCs w:val="24"/>
        </w:rPr>
        <w:t>；</w:t>
      </w:r>
    </w:p>
    <w:p w14:paraId="2D814548" w14:textId="77777777" w:rsidR="00B53FFC" w:rsidRPr="00BE0177" w:rsidRDefault="00B53FFC" w:rsidP="00BE0177">
      <w:pPr>
        <w:spacing w:line="480" w:lineRule="auto"/>
        <w:ind w:firstLineChars="337" w:firstLine="809"/>
        <w:jc w:val="left"/>
        <w:rPr>
          <w:rFonts w:ascii="宋体" w:eastAsia="宋体" w:hAnsi="宋体" w:cs="Times New Roman"/>
          <w:sz w:val="24"/>
          <w:szCs w:val="24"/>
        </w:rPr>
      </w:pPr>
      <w:r w:rsidRPr="00BE0177">
        <w:rPr>
          <w:rFonts w:ascii="宋体" w:eastAsia="宋体" w:hAnsi="宋体" w:cs="Times New Roman"/>
          <w:sz w:val="24"/>
          <w:szCs w:val="24"/>
        </w:rPr>
        <w:t xml:space="preserve">…… </w:t>
      </w:r>
    </w:p>
    <w:p w14:paraId="534B9FCA" w14:textId="77777777" w:rsidR="00B53FFC" w:rsidRPr="00BE0177" w:rsidRDefault="00B53FFC" w:rsidP="00BE0177">
      <w:pPr>
        <w:spacing w:line="480" w:lineRule="auto"/>
        <w:ind w:firstLineChars="337" w:firstLine="809"/>
        <w:jc w:val="left"/>
        <w:rPr>
          <w:rFonts w:ascii="宋体" w:eastAsia="宋体" w:hAnsi="宋体" w:cs="Times New Roman"/>
          <w:sz w:val="24"/>
          <w:szCs w:val="24"/>
        </w:rPr>
      </w:pPr>
      <w:r w:rsidRPr="00BE0177">
        <w:rPr>
          <w:rFonts w:ascii="宋体" w:eastAsia="宋体" w:hAnsi="宋体" w:cs="Times New Roman"/>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18DF5333" w14:textId="77777777" w:rsidR="00B53FFC" w:rsidRPr="00BE0177" w:rsidRDefault="00B53FFC" w:rsidP="00BE0177">
      <w:pPr>
        <w:spacing w:line="480" w:lineRule="auto"/>
        <w:ind w:firstLineChars="1500" w:firstLine="3600"/>
        <w:jc w:val="left"/>
        <w:rPr>
          <w:rFonts w:ascii="宋体" w:eastAsia="宋体" w:hAnsi="宋体" w:cs="Times New Roman"/>
          <w:sz w:val="24"/>
          <w:szCs w:val="24"/>
        </w:rPr>
      </w:pPr>
      <w:r w:rsidRPr="00BE0177">
        <w:rPr>
          <w:rFonts w:ascii="宋体" w:eastAsia="宋体" w:hAnsi="宋体" w:cs="Times New Roman"/>
          <w:sz w:val="24"/>
          <w:szCs w:val="24"/>
        </w:rPr>
        <w:t>企业名称（盖章）：</w:t>
      </w:r>
    </w:p>
    <w:p w14:paraId="4A879675" w14:textId="77777777" w:rsidR="00B53FFC" w:rsidRPr="00BE0177" w:rsidRDefault="00B53FFC" w:rsidP="00BE0177">
      <w:pPr>
        <w:spacing w:line="480" w:lineRule="auto"/>
        <w:ind w:firstLineChars="1500" w:firstLine="3600"/>
        <w:jc w:val="left"/>
        <w:rPr>
          <w:rFonts w:ascii="宋体" w:eastAsia="宋体" w:hAnsi="宋体" w:cs="Times New Roman"/>
          <w:sz w:val="24"/>
          <w:szCs w:val="24"/>
        </w:rPr>
      </w:pPr>
      <w:r w:rsidRPr="00BE0177">
        <w:rPr>
          <w:rFonts w:ascii="宋体" w:eastAsia="宋体" w:hAnsi="宋体" w:cs="Times New Roman"/>
          <w:sz w:val="24"/>
          <w:szCs w:val="24"/>
        </w:rPr>
        <w:t>日期：</w:t>
      </w:r>
    </w:p>
    <w:p w14:paraId="7DD1796F" w14:textId="77777777" w:rsidR="00B53FFC" w:rsidRPr="00B53FFC" w:rsidRDefault="00B53FFC" w:rsidP="00B53FFC">
      <w:pPr>
        <w:widowControl/>
        <w:autoSpaceDE w:val="0"/>
        <w:spacing w:line="400" w:lineRule="exact"/>
        <w:jc w:val="left"/>
        <w:rPr>
          <w:rFonts w:ascii="宋体" w:eastAsia="宋体" w:hAnsi="宋体" w:cs="宋体"/>
          <w:color w:val="000000"/>
          <w:sz w:val="24"/>
          <w:szCs w:val="24"/>
        </w:rPr>
      </w:pPr>
      <w:r w:rsidRPr="00B53FFC">
        <w:rPr>
          <w:rFonts w:ascii="宋体" w:eastAsia="宋体" w:hAnsi="宋体" w:cs="宋体" w:hint="eastAsia"/>
          <w:color w:val="000000"/>
          <w:sz w:val="24"/>
          <w:szCs w:val="24"/>
        </w:rPr>
        <w:t>说明：</w:t>
      </w:r>
    </w:p>
    <w:p w14:paraId="682C8E15" w14:textId="77777777" w:rsidR="00B53FFC" w:rsidRPr="00B53FFC" w:rsidRDefault="00B53FFC" w:rsidP="00B53FFC">
      <w:pPr>
        <w:widowControl/>
        <w:autoSpaceDE w:val="0"/>
        <w:spacing w:line="400" w:lineRule="exact"/>
        <w:ind w:firstLineChars="200" w:firstLine="480"/>
        <w:jc w:val="left"/>
        <w:rPr>
          <w:rFonts w:ascii="宋体" w:eastAsia="宋体" w:hAnsi="宋体" w:cs="宋体"/>
          <w:color w:val="000000"/>
          <w:sz w:val="24"/>
          <w:szCs w:val="24"/>
        </w:rPr>
      </w:pPr>
      <w:r w:rsidRPr="00B53FFC">
        <w:rPr>
          <w:rFonts w:ascii="宋体" w:eastAsia="宋体" w:hAnsi="宋体" w:cs="宋体"/>
          <w:color w:val="000000"/>
          <w:sz w:val="24"/>
          <w:szCs w:val="24"/>
        </w:rPr>
        <w:t>1、从业人员、营业收入、资产总额填报上一年度数据，无上一年度数据的新成立企业可不填报。</w:t>
      </w:r>
    </w:p>
    <w:p w14:paraId="1053B817" w14:textId="77777777" w:rsidR="00B53FFC" w:rsidRPr="00B53FFC" w:rsidRDefault="00B53FFC" w:rsidP="00B53FFC">
      <w:pPr>
        <w:widowControl/>
        <w:autoSpaceDE w:val="0"/>
        <w:spacing w:line="400" w:lineRule="exact"/>
        <w:ind w:firstLineChars="200" w:firstLine="480"/>
        <w:jc w:val="left"/>
        <w:rPr>
          <w:rFonts w:ascii="宋体" w:eastAsia="宋体" w:hAnsi="宋体" w:cs="宋体"/>
          <w:color w:val="000000"/>
          <w:sz w:val="24"/>
          <w:szCs w:val="24"/>
        </w:rPr>
      </w:pPr>
      <w:r w:rsidRPr="00B53FFC">
        <w:rPr>
          <w:rFonts w:ascii="宋体" w:eastAsia="宋体" w:hAnsi="宋体" w:cs="宋体"/>
          <w:color w:val="000000"/>
          <w:sz w:val="24"/>
          <w:szCs w:val="24"/>
        </w:rPr>
        <w:t>2、中小企业参加政府采购活动，应当出具《中小企业声明函》</w:t>
      </w:r>
      <w:r w:rsidRPr="00B53FFC">
        <w:rPr>
          <w:rFonts w:ascii="宋体" w:eastAsia="宋体" w:hAnsi="宋体" w:cs="宋体" w:hint="eastAsia"/>
          <w:color w:val="000000"/>
          <w:sz w:val="24"/>
          <w:szCs w:val="24"/>
        </w:rPr>
        <w:t>及相关证明材料</w:t>
      </w:r>
      <w:r w:rsidRPr="00B53FFC">
        <w:rPr>
          <w:rFonts w:ascii="宋体" w:eastAsia="宋体" w:hAnsi="宋体" w:cs="宋体"/>
          <w:color w:val="000000"/>
          <w:sz w:val="24"/>
          <w:szCs w:val="24"/>
        </w:rPr>
        <w:t>，否则不得享受相关中小企业扶持政策。</w:t>
      </w:r>
    </w:p>
    <w:p w14:paraId="76C9F284" w14:textId="77777777" w:rsidR="00B53FFC" w:rsidRPr="00B53FFC" w:rsidRDefault="00B53FFC" w:rsidP="00B53FFC">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39FF51E" w14:textId="77777777" w:rsidR="00902078" w:rsidRPr="00B53FFC" w:rsidRDefault="00902078">
      <w:pPr>
        <w:widowControl/>
        <w:spacing w:before="100" w:beforeAutospacing="1" w:after="100" w:afterAutospacing="1" w:line="360" w:lineRule="auto"/>
        <w:contextualSpacing/>
        <w:jc w:val="left"/>
        <w:rPr>
          <w:rFonts w:ascii="宋体" w:hAnsi="宋体" w:cs="Arial"/>
          <w:color w:val="000000"/>
          <w:kern w:val="0"/>
          <w:szCs w:val="21"/>
        </w:rPr>
      </w:pPr>
    </w:p>
    <w:p w14:paraId="7A8B2AAE" w14:textId="77777777" w:rsidR="00902078" w:rsidRDefault="00902078">
      <w:pPr>
        <w:spacing w:line="360" w:lineRule="auto"/>
        <w:jc w:val="center"/>
      </w:pPr>
    </w:p>
    <w:p w14:paraId="5499A4B2" w14:textId="77777777" w:rsidR="00902078" w:rsidRDefault="002A7439">
      <w:pPr>
        <w:spacing w:line="360" w:lineRule="auto"/>
        <w:jc w:val="center"/>
        <w:rPr>
          <w:rFonts w:ascii="宋体" w:hAnsi="宋体"/>
          <w:b/>
          <w:bCs/>
          <w:color w:val="000000"/>
          <w:sz w:val="36"/>
          <w:szCs w:val="36"/>
        </w:rPr>
      </w:pPr>
      <w:bookmarkStart w:id="27" w:name="OLE_LINK14"/>
      <w:bookmarkStart w:id="28"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7"/>
    <w:bookmarkEnd w:id="28"/>
    <w:p w14:paraId="25501D0D" w14:textId="77777777" w:rsidR="00902078" w:rsidRDefault="00902078">
      <w:pPr>
        <w:spacing w:line="360" w:lineRule="auto"/>
        <w:rPr>
          <w:rFonts w:ascii="宋体" w:hAnsi="宋体"/>
          <w:szCs w:val="21"/>
        </w:rPr>
      </w:pPr>
    </w:p>
    <w:p w14:paraId="0D775424" w14:textId="77777777" w:rsidR="00902078" w:rsidRDefault="002A74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5E3A971" w14:textId="77777777" w:rsidR="00902078" w:rsidRDefault="002A743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79E82F03" w14:textId="77777777" w:rsidR="00902078" w:rsidRDefault="00902078">
      <w:pPr>
        <w:spacing w:line="360" w:lineRule="auto"/>
        <w:rPr>
          <w:rFonts w:ascii="宋体" w:eastAsia="宋体" w:hAnsi="宋体" w:cs="Times New Roman"/>
          <w:szCs w:val="21"/>
        </w:rPr>
      </w:pPr>
    </w:p>
    <w:p w14:paraId="5B60738F" w14:textId="77777777" w:rsidR="00902078" w:rsidRDefault="00902078">
      <w:pPr>
        <w:spacing w:line="360" w:lineRule="auto"/>
        <w:rPr>
          <w:rFonts w:ascii="宋体" w:eastAsia="宋体" w:hAnsi="宋体" w:cs="Times New Roman"/>
          <w:szCs w:val="21"/>
        </w:rPr>
      </w:pPr>
    </w:p>
    <w:p w14:paraId="1E3E1D54" w14:textId="77777777" w:rsidR="00902078" w:rsidRDefault="002A7439">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4FF7D3F7" w14:textId="77777777" w:rsidR="00902078" w:rsidRDefault="002A7439">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718B8A43" w14:textId="77777777" w:rsidR="00902078" w:rsidRDefault="00902078"/>
    <w:p w14:paraId="11441CE3" w14:textId="300BD8BF" w:rsidR="00902078" w:rsidRDefault="00902078">
      <w:pPr>
        <w:rPr>
          <w:sz w:val="32"/>
          <w:szCs w:val="32"/>
        </w:rPr>
      </w:pPr>
    </w:p>
    <w:p w14:paraId="5186DD72" w14:textId="3DEA31E2" w:rsidR="00BE0177" w:rsidRDefault="00BE0177" w:rsidP="00BE0177">
      <w:pPr>
        <w:pStyle w:val="a4"/>
      </w:pPr>
    </w:p>
    <w:p w14:paraId="5C889247" w14:textId="7E608C33" w:rsidR="00BE0177" w:rsidRDefault="00BE0177" w:rsidP="00BE0177">
      <w:pPr>
        <w:pStyle w:val="a4"/>
      </w:pPr>
    </w:p>
    <w:p w14:paraId="58EF7BA2" w14:textId="7666E079" w:rsidR="00BE0177" w:rsidRDefault="00BE0177" w:rsidP="00BE0177">
      <w:pPr>
        <w:pStyle w:val="a4"/>
      </w:pPr>
    </w:p>
    <w:p w14:paraId="63BE6E00" w14:textId="1B8EF382" w:rsidR="00BE0177" w:rsidRDefault="00BE0177" w:rsidP="00BE0177">
      <w:pPr>
        <w:pStyle w:val="a4"/>
      </w:pPr>
    </w:p>
    <w:p w14:paraId="56207F38" w14:textId="37BD5BA4" w:rsidR="00BE0177" w:rsidRDefault="00BE0177" w:rsidP="00BE0177">
      <w:pPr>
        <w:pStyle w:val="a4"/>
      </w:pPr>
    </w:p>
    <w:p w14:paraId="76716350" w14:textId="76FBF1DD" w:rsidR="00BE0177" w:rsidRDefault="00BE0177" w:rsidP="00BE0177">
      <w:pPr>
        <w:pStyle w:val="a4"/>
      </w:pPr>
    </w:p>
    <w:p w14:paraId="3A7AAA97" w14:textId="0EEF2DB6" w:rsidR="00BE0177" w:rsidRDefault="00BE0177" w:rsidP="00BE0177">
      <w:pPr>
        <w:pStyle w:val="a4"/>
      </w:pPr>
    </w:p>
    <w:p w14:paraId="08B96434" w14:textId="4B45E480" w:rsidR="00BE0177" w:rsidRDefault="00BE0177" w:rsidP="00BE0177">
      <w:pPr>
        <w:pStyle w:val="a4"/>
      </w:pPr>
    </w:p>
    <w:p w14:paraId="535BD286" w14:textId="04A83839" w:rsidR="00BE0177" w:rsidRDefault="00BE0177" w:rsidP="00BE0177">
      <w:pPr>
        <w:pStyle w:val="a4"/>
      </w:pPr>
    </w:p>
    <w:p w14:paraId="44819881" w14:textId="3AC476BD" w:rsidR="00BE0177" w:rsidRDefault="00BE0177" w:rsidP="00BE0177">
      <w:pPr>
        <w:pStyle w:val="a4"/>
      </w:pPr>
    </w:p>
    <w:p w14:paraId="1E0BFD64" w14:textId="4D0498CE" w:rsidR="00BE0177" w:rsidRDefault="00BE0177" w:rsidP="00BE0177">
      <w:pPr>
        <w:pStyle w:val="a4"/>
      </w:pPr>
    </w:p>
    <w:p w14:paraId="4466E882" w14:textId="3AF29C9E" w:rsidR="00BE0177" w:rsidRDefault="00BE0177" w:rsidP="00BE0177">
      <w:pPr>
        <w:pStyle w:val="a4"/>
      </w:pPr>
    </w:p>
    <w:p w14:paraId="086F27A1" w14:textId="2B4FF0E1" w:rsidR="00BE0177" w:rsidRDefault="00BE0177" w:rsidP="00BE0177">
      <w:pPr>
        <w:pStyle w:val="a4"/>
      </w:pPr>
    </w:p>
    <w:p w14:paraId="34D8B3B7" w14:textId="7873545C" w:rsidR="00BE0177" w:rsidRDefault="00BE0177" w:rsidP="00BE0177">
      <w:pPr>
        <w:pStyle w:val="a4"/>
      </w:pPr>
    </w:p>
    <w:p w14:paraId="7B78484D" w14:textId="77777777" w:rsidR="00BE0177" w:rsidRPr="00BE0177" w:rsidRDefault="00BE0177" w:rsidP="00BE0177">
      <w:pPr>
        <w:pStyle w:val="a4"/>
      </w:pPr>
    </w:p>
    <w:p w14:paraId="7D14DD58" w14:textId="5311BA31" w:rsidR="00902078" w:rsidRDefault="002A7439">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 xml:space="preserve">4.8 </w:t>
      </w:r>
      <w:r w:rsidR="00BE0177" w:rsidRPr="00BE0177">
        <w:rPr>
          <w:rFonts w:ascii="宋体" w:eastAsia="宋体" w:hAnsi="宋体" w:cs="Times New Roman" w:hint="eastAsia"/>
          <w:b/>
          <w:bCs/>
          <w:color w:val="000000"/>
          <w:sz w:val="32"/>
          <w:szCs w:val="32"/>
        </w:rPr>
        <w:t>项目班子配备情况表</w:t>
      </w:r>
      <w:r>
        <w:rPr>
          <w:rFonts w:ascii="宋体" w:eastAsia="宋体" w:hAnsi="宋体" w:cs="Times New Roman" w:hint="eastAsia"/>
          <w:b/>
          <w:bCs/>
          <w:color w:val="000000"/>
          <w:sz w:val="32"/>
          <w:szCs w:val="32"/>
        </w:rPr>
        <w:t xml:space="preserve"> </w:t>
      </w:r>
    </w:p>
    <w:p w14:paraId="57B3207E" w14:textId="77777777" w:rsidR="00BE0177" w:rsidRDefault="00BE0177" w:rsidP="00BE0177">
      <w:pPr>
        <w:autoSpaceDE w:val="0"/>
        <w:autoSpaceDN w:val="0"/>
        <w:adjustRightInd w:val="0"/>
        <w:spacing w:line="360" w:lineRule="auto"/>
        <w:jc w:val="center"/>
        <w:outlineLvl w:val="0"/>
        <w:rPr>
          <w:rFonts w:ascii="宋体" w:eastAsia="宋体" w:hAnsi="Calibri" w:cs="Times New Roman"/>
          <w:b/>
          <w:bCs/>
          <w:sz w:val="28"/>
          <w:szCs w:val="28"/>
        </w:rPr>
      </w:pPr>
    </w:p>
    <w:tbl>
      <w:tblPr>
        <w:tblpPr w:leftFromText="180" w:rightFromText="180" w:vertAnchor="text" w:tblpXSpec="center"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1276"/>
        <w:gridCol w:w="1418"/>
        <w:gridCol w:w="2551"/>
      </w:tblGrid>
      <w:tr w:rsidR="007A72CB" w14:paraId="7C3E861C" w14:textId="77777777" w:rsidTr="007A72CB">
        <w:trPr>
          <w:trHeight w:val="841"/>
        </w:trPr>
        <w:tc>
          <w:tcPr>
            <w:tcW w:w="1271" w:type="dxa"/>
            <w:vAlign w:val="center"/>
          </w:tcPr>
          <w:p w14:paraId="0DF2771D" w14:textId="77777777" w:rsidR="007A72CB" w:rsidRDefault="007A72CB" w:rsidP="00AA55C6">
            <w:pPr>
              <w:spacing w:line="360" w:lineRule="auto"/>
              <w:jc w:val="center"/>
              <w:rPr>
                <w:rFonts w:ascii="宋体" w:eastAsia="宋体" w:hAnsi="Calibri" w:cs="Times New Roman"/>
                <w:szCs w:val="21"/>
              </w:rPr>
            </w:pPr>
            <w:r>
              <w:rPr>
                <w:rFonts w:ascii="宋体" w:eastAsia="宋体" w:hAnsi="Calibri" w:cs="Times New Roman" w:hint="eastAsia"/>
                <w:szCs w:val="21"/>
              </w:rPr>
              <w:t>序号</w:t>
            </w:r>
          </w:p>
        </w:tc>
        <w:tc>
          <w:tcPr>
            <w:tcW w:w="1990" w:type="dxa"/>
            <w:vAlign w:val="center"/>
          </w:tcPr>
          <w:p w14:paraId="29D0583F" w14:textId="77777777" w:rsidR="007A72CB" w:rsidRDefault="007A72CB" w:rsidP="00AA55C6">
            <w:pPr>
              <w:spacing w:line="360" w:lineRule="auto"/>
              <w:ind w:firstLine="240"/>
              <w:jc w:val="center"/>
              <w:rPr>
                <w:rFonts w:ascii="宋体" w:eastAsia="宋体" w:hAnsi="Calibri" w:cs="Times New Roman"/>
                <w:szCs w:val="21"/>
              </w:rPr>
            </w:pPr>
            <w:r>
              <w:rPr>
                <w:rFonts w:ascii="宋体" w:eastAsia="宋体" w:hAnsi="Calibri" w:cs="Times New Roman" w:hint="eastAsia"/>
                <w:szCs w:val="21"/>
              </w:rPr>
              <w:t>姓   名</w:t>
            </w:r>
          </w:p>
        </w:tc>
        <w:tc>
          <w:tcPr>
            <w:tcW w:w="1276" w:type="dxa"/>
            <w:vAlign w:val="center"/>
          </w:tcPr>
          <w:p w14:paraId="38D63204" w14:textId="77777777" w:rsidR="007A72CB" w:rsidRDefault="007A72CB" w:rsidP="00AA55C6">
            <w:pPr>
              <w:spacing w:line="360" w:lineRule="auto"/>
              <w:jc w:val="center"/>
              <w:rPr>
                <w:rFonts w:ascii="宋体" w:eastAsia="宋体" w:hAnsi="Calibri" w:cs="Times New Roman"/>
                <w:szCs w:val="21"/>
              </w:rPr>
            </w:pPr>
            <w:r>
              <w:rPr>
                <w:rFonts w:ascii="宋体" w:eastAsia="宋体" w:hAnsi="Calibri" w:cs="Times New Roman" w:hint="eastAsia"/>
                <w:szCs w:val="21"/>
              </w:rPr>
              <w:t>年龄</w:t>
            </w:r>
          </w:p>
        </w:tc>
        <w:tc>
          <w:tcPr>
            <w:tcW w:w="1418" w:type="dxa"/>
            <w:vAlign w:val="center"/>
          </w:tcPr>
          <w:p w14:paraId="0C49A816" w14:textId="77777777" w:rsidR="007A72CB" w:rsidRDefault="007A72CB" w:rsidP="00AA55C6">
            <w:pPr>
              <w:spacing w:line="360" w:lineRule="auto"/>
              <w:jc w:val="center"/>
              <w:rPr>
                <w:rFonts w:ascii="宋体" w:eastAsia="宋体" w:hAnsi="Calibri" w:cs="Times New Roman"/>
                <w:szCs w:val="21"/>
              </w:rPr>
            </w:pPr>
            <w:r>
              <w:rPr>
                <w:rFonts w:ascii="宋体" w:eastAsia="宋体" w:hAnsi="Calibri" w:cs="Times New Roman" w:hint="eastAsia"/>
                <w:szCs w:val="21"/>
              </w:rPr>
              <w:t>性别</w:t>
            </w:r>
          </w:p>
        </w:tc>
        <w:tc>
          <w:tcPr>
            <w:tcW w:w="2551" w:type="dxa"/>
            <w:vAlign w:val="center"/>
          </w:tcPr>
          <w:p w14:paraId="58101690" w14:textId="77777777" w:rsidR="007A72CB" w:rsidRDefault="007A72CB" w:rsidP="00AA55C6">
            <w:pPr>
              <w:spacing w:line="360" w:lineRule="auto"/>
              <w:jc w:val="center"/>
              <w:rPr>
                <w:rFonts w:ascii="宋体" w:eastAsia="宋体" w:hAnsi="Calibri" w:cs="Times New Roman"/>
                <w:szCs w:val="21"/>
              </w:rPr>
            </w:pPr>
            <w:r>
              <w:rPr>
                <w:rFonts w:ascii="宋体" w:eastAsia="宋体" w:hAnsi="Calibri" w:cs="Times New Roman" w:hint="eastAsia"/>
                <w:szCs w:val="21"/>
              </w:rPr>
              <w:t>在本项目拟任职务</w:t>
            </w:r>
          </w:p>
        </w:tc>
      </w:tr>
      <w:tr w:rsidR="007A72CB" w14:paraId="53893AEB" w14:textId="77777777" w:rsidTr="007A72CB">
        <w:trPr>
          <w:trHeight w:val="463"/>
        </w:trPr>
        <w:tc>
          <w:tcPr>
            <w:tcW w:w="1271" w:type="dxa"/>
          </w:tcPr>
          <w:p w14:paraId="05ABE8FF" w14:textId="77777777" w:rsidR="007A72CB" w:rsidRDefault="007A72CB" w:rsidP="00AA55C6">
            <w:pPr>
              <w:spacing w:line="360" w:lineRule="auto"/>
              <w:jc w:val="center"/>
              <w:rPr>
                <w:rFonts w:ascii="宋体" w:eastAsia="宋体" w:hAnsi="Calibri" w:cs="Times New Roman"/>
                <w:szCs w:val="21"/>
              </w:rPr>
            </w:pPr>
          </w:p>
        </w:tc>
        <w:tc>
          <w:tcPr>
            <w:tcW w:w="1990" w:type="dxa"/>
          </w:tcPr>
          <w:p w14:paraId="2F1625D3" w14:textId="77777777" w:rsidR="007A72CB" w:rsidRDefault="007A72CB" w:rsidP="00AA55C6">
            <w:pPr>
              <w:spacing w:line="360" w:lineRule="auto"/>
              <w:jc w:val="center"/>
              <w:rPr>
                <w:rFonts w:ascii="宋体" w:eastAsia="宋体" w:hAnsi="Calibri" w:cs="Times New Roman"/>
                <w:szCs w:val="21"/>
              </w:rPr>
            </w:pPr>
          </w:p>
        </w:tc>
        <w:tc>
          <w:tcPr>
            <w:tcW w:w="1276" w:type="dxa"/>
          </w:tcPr>
          <w:p w14:paraId="7FB5E96A" w14:textId="77777777" w:rsidR="007A72CB" w:rsidRDefault="007A72CB" w:rsidP="00AA55C6">
            <w:pPr>
              <w:spacing w:line="360" w:lineRule="auto"/>
              <w:jc w:val="center"/>
              <w:rPr>
                <w:rFonts w:ascii="宋体" w:eastAsia="宋体" w:hAnsi="Calibri" w:cs="Times New Roman"/>
                <w:szCs w:val="21"/>
              </w:rPr>
            </w:pPr>
          </w:p>
        </w:tc>
        <w:tc>
          <w:tcPr>
            <w:tcW w:w="1418" w:type="dxa"/>
          </w:tcPr>
          <w:p w14:paraId="00C87894" w14:textId="77777777" w:rsidR="007A72CB" w:rsidRDefault="007A72CB" w:rsidP="00AA55C6">
            <w:pPr>
              <w:spacing w:line="360" w:lineRule="auto"/>
              <w:jc w:val="center"/>
              <w:rPr>
                <w:rFonts w:ascii="宋体" w:eastAsia="宋体" w:hAnsi="Calibri" w:cs="Times New Roman"/>
                <w:szCs w:val="21"/>
              </w:rPr>
            </w:pPr>
          </w:p>
        </w:tc>
        <w:tc>
          <w:tcPr>
            <w:tcW w:w="2551" w:type="dxa"/>
          </w:tcPr>
          <w:p w14:paraId="1E80F023" w14:textId="77777777" w:rsidR="007A72CB" w:rsidRDefault="007A72CB" w:rsidP="00AA55C6">
            <w:pPr>
              <w:spacing w:line="360" w:lineRule="auto"/>
              <w:jc w:val="center"/>
              <w:rPr>
                <w:rFonts w:ascii="宋体" w:eastAsia="宋体" w:hAnsi="Calibri" w:cs="Times New Roman"/>
                <w:szCs w:val="21"/>
              </w:rPr>
            </w:pPr>
          </w:p>
        </w:tc>
      </w:tr>
      <w:tr w:rsidR="007A72CB" w14:paraId="6202AFEB" w14:textId="77777777" w:rsidTr="007A72CB">
        <w:trPr>
          <w:trHeight w:val="449"/>
        </w:trPr>
        <w:tc>
          <w:tcPr>
            <w:tcW w:w="1271" w:type="dxa"/>
          </w:tcPr>
          <w:p w14:paraId="52A618CB" w14:textId="77777777" w:rsidR="007A72CB" w:rsidRDefault="007A72CB" w:rsidP="00AA55C6">
            <w:pPr>
              <w:spacing w:line="360" w:lineRule="auto"/>
              <w:jc w:val="center"/>
              <w:rPr>
                <w:rFonts w:ascii="宋体" w:eastAsia="宋体" w:hAnsi="Calibri" w:cs="Times New Roman"/>
                <w:szCs w:val="21"/>
              </w:rPr>
            </w:pPr>
          </w:p>
        </w:tc>
        <w:tc>
          <w:tcPr>
            <w:tcW w:w="1990" w:type="dxa"/>
          </w:tcPr>
          <w:p w14:paraId="49121244" w14:textId="77777777" w:rsidR="007A72CB" w:rsidRDefault="007A72CB" w:rsidP="00AA55C6">
            <w:pPr>
              <w:spacing w:line="360" w:lineRule="auto"/>
              <w:jc w:val="center"/>
              <w:rPr>
                <w:rFonts w:ascii="宋体" w:eastAsia="宋体" w:hAnsi="Calibri" w:cs="Times New Roman"/>
                <w:szCs w:val="21"/>
              </w:rPr>
            </w:pPr>
          </w:p>
        </w:tc>
        <w:tc>
          <w:tcPr>
            <w:tcW w:w="1276" w:type="dxa"/>
          </w:tcPr>
          <w:p w14:paraId="55539178" w14:textId="77777777" w:rsidR="007A72CB" w:rsidRDefault="007A72CB" w:rsidP="00AA55C6">
            <w:pPr>
              <w:spacing w:line="360" w:lineRule="auto"/>
              <w:jc w:val="center"/>
              <w:rPr>
                <w:rFonts w:ascii="宋体" w:eastAsia="宋体" w:hAnsi="Calibri" w:cs="Times New Roman"/>
                <w:szCs w:val="21"/>
              </w:rPr>
            </w:pPr>
          </w:p>
        </w:tc>
        <w:tc>
          <w:tcPr>
            <w:tcW w:w="1418" w:type="dxa"/>
          </w:tcPr>
          <w:p w14:paraId="02008F79" w14:textId="77777777" w:rsidR="007A72CB" w:rsidRDefault="007A72CB" w:rsidP="00AA55C6">
            <w:pPr>
              <w:spacing w:line="360" w:lineRule="auto"/>
              <w:jc w:val="center"/>
              <w:rPr>
                <w:rFonts w:ascii="宋体" w:eastAsia="宋体" w:hAnsi="Calibri" w:cs="Times New Roman"/>
                <w:szCs w:val="21"/>
              </w:rPr>
            </w:pPr>
          </w:p>
        </w:tc>
        <w:tc>
          <w:tcPr>
            <w:tcW w:w="2551" w:type="dxa"/>
          </w:tcPr>
          <w:p w14:paraId="695E4ED2" w14:textId="77777777" w:rsidR="007A72CB" w:rsidRDefault="007A72CB" w:rsidP="00AA55C6">
            <w:pPr>
              <w:spacing w:line="360" w:lineRule="auto"/>
              <w:jc w:val="center"/>
              <w:rPr>
                <w:rFonts w:ascii="宋体" w:eastAsia="宋体" w:hAnsi="Calibri" w:cs="Times New Roman"/>
                <w:szCs w:val="21"/>
              </w:rPr>
            </w:pPr>
          </w:p>
        </w:tc>
      </w:tr>
      <w:tr w:rsidR="007A72CB" w14:paraId="59B4163B" w14:textId="77777777" w:rsidTr="007A72CB">
        <w:trPr>
          <w:trHeight w:val="463"/>
        </w:trPr>
        <w:tc>
          <w:tcPr>
            <w:tcW w:w="1271" w:type="dxa"/>
          </w:tcPr>
          <w:p w14:paraId="1C23BE36" w14:textId="77777777" w:rsidR="007A72CB" w:rsidRDefault="007A72CB" w:rsidP="00AA55C6">
            <w:pPr>
              <w:spacing w:line="360" w:lineRule="auto"/>
              <w:jc w:val="center"/>
              <w:rPr>
                <w:rFonts w:ascii="宋体" w:eastAsia="宋体" w:hAnsi="Calibri" w:cs="Times New Roman"/>
                <w:szCs w:val="21"/>
              </w:rPr>
            </w:pPr>
          </w:p>
        </w:tc>
        <w:tc>
          <w:tcPr>
            <w:tcW w:w="1990" w:type="dxa"/>
          </w:tcPr>
          <w:p w14:paraId="2244F06A" w14:textId="77777777" w:rsidR="007A72CB" w:rsidRDefault="007A72CB" w:rsidP="00AA55C6">
            <w:pPr>
              <w:spacing w:line="360" w:lineRule="auto"/>
              <w:jc w:val="center"/>
              <w:rPr>
                <w:rFonts w:ascii="宋体" w:eastAsia="宋体" w:hAnsi="Calibri" w:cs="Times New Roman"/>
                <w:szCs w:val="21"/>
              </w:rPr>
            </w:pPr>
          </w:p>
        </w:tc>
        <w:tc>
          <w:tcPr>
            <w:tcW w:w="1276" w:type="dxa"/>
          </w:tcPr>
          <w:p w14:paraId="49C7E155" w14:textId="77777777" w:rsidR="007A72CB" w:rsidRDefault="007A72CB" w:rsidP="00AA55C6">
            <w:pPr>
              <w:spacing w:line="360" w:lineRule="auto"/>
              <w:jc w:val="center"/>
              <w:rPr>
                <w:rFonts w:ascii="宋体" w:eastAsia="宋体" w:hAnsi="Calibri" w:cs="Times New Roman"/>
                <w:szCs w:val="21"/>
              </w:rPr>
            </w:pPr>
          </w:p>
        </w:tc>
        <w:tc>
          <w:tcPr>
            <w:tcW w:w="1418" w:type="dxa"/>
          </w:tcPr>
          <w:p w14:paraId="141C5705" w14:textId="77777777" w:rsidR="007A72CB" w:rsidRDefault="007A72CB" w:rsidP="00AA55C6">
            <w:pPr>
              <w:spacing w:line="360" w:lineRule="auto"/>
              <w:jc w:val="center"/>
              <w:rPr>
                <w:rFonts w:ascii="宋体" w:eastAsia="宋体" w:hAnsi="Calibri" w:cs="Times New Roman"/>
                <w:szCs w:val="21"/>
              </w:rPr>
            </w:pPr>
          </w:p>
        </w:tc>
        <w:tc>
          <w:tcPr>
            <w:tcW w:w="2551" w:type="dxa"/>
          </w:tcPr>
          <w:p w14:paraId="27C8B427" w14:textId="77777777" w:rsidR="007A72CB" w:rsidRDefault="007A72CB" w:rsidP="00AA55C6">
            <w:pPr>
              <w:spacing w:line="360" w:lineRule="auto"/>
              <w:jc w:val="center"/>
              <w:rPr>
                <w:rFonts w:ascii="宋体" w:eastAsia="宋体" w:hAnsi="Calibri" w:cs="Times New Roman"/>
                <w:szCs w:val="21"/>
              </w:rPr>
            </w:pPr>
          </w:p>
        </w:tc>
      </w:tr>
      <w:tr w:rsidR="007A72CB" w14:paraId="6FF455E0" w14:textId="77777777" w:rsidTr="007A72CB">
        <w:trPr>
          <w:trHeight w:val="463"/>
        </w:trPr>
        <w:tc>
          <w:tcPr>
            <w:tcW w:w="1271" w:type="dxa"/>
          </w:tcPr>
          <w:p w14:paraId="6CC5BC02" w14:textId="77777777" w:rsidR="007A72CB" w:rsidRDefault="007A72CB" w:rsidP="00AA55C6">
            <w:pPr>
              <w:spacing w:line="360" w:lineRule="auto"/>
              <w:jc w:val="center"/>
              <w:rPr>
                <w:rFonts w:ascii="宋体" w:eastAsia="宋体" w:hAnsi="Calibri" w:cs="Times New Roman"/>
                <w:szCs w:val="21"/>
              </w:rPr>
            </w:pPr>
          </w:p>
        </w:tc>
        <w:tc>
          <w:tcPr>
            <w:tcW w:w="1990" w:type="dxa"/>
          </w:tcPr>
          <w:p w14:paraId="78CA8C1D" w14:textId="77777777" w:rsidR="007A72CB" w:rsidRDefault="007A72CB" w:rsidP="00AA55C6">
            <w:pPr>
              <w:spacing w:line="360" w:lineRule="auto"/>
              <w:jc w:val="center"/>
              <w:rPr>
                <w:rFonts w:ascii="宋体" w:eastAsia="宋体" w:hAnsi="Calibri" w:cs="Times New Roman"/>
                <w:szCs w:val="21"/>
              </w:rPr>
            </w:pPr>
          </w:p>
        </w:tc>
        <w:tc>
          <w:tcPr>
            <w:tcW w:w="1276" w:type="dxa"/>
          </w:tcPr>
          <w:p w14:paraId="0D6E2A40" w14:textId="77777777" w:rsidR="007A72CB" w:rsidRDefault="007A72CB" w:rsidP="00AA55C6">
            <w:pPr>
              <w:spacing w:line="360" w:lineRule="auto"/>
              <w:jc w:val="center"/>
              <w:rPr>
                <w:rFonts w:ascii="宋体" w:eastAsia="宋体" w:hAnsi="Calibri" w:cs="Times New Roman"/>
                <w:szCs w:val="21"/>
              </w:rPr>
            </w:pPr>
          </w:p>
        </w:tc>
        <w:tc>
          <w:tcPr>
            <w:tcW w:w="1418" w:type="dxa"/>
          </w:tcPr>
          <w:p w14:paraId="56579A83" w14:textId="77777777" w:rsidR="007A72CB" w:rsidRDefault="007A72CB" w:rsidP="00AA55C6">
            <w:pPr>
              <w:spacing w:line="360" w:lineRule="auto"/>
              <w:jc w:val="center"/>
              <w:rPr>
                <w:rFonts w:ascii="宋体" w:eastAsia="宋体" w:hAnsi="Calibri" w:cs="Times New Roman"/>
                <w:szCs w:val="21"/>
              </w:rPr>
            </w:pPr>
          </w:p>
        </w:tc>
        <w:tc>
          <w:tcPr>
            <w:tcW w:w="2551" w:type="dxa"/>
          </w:tcPr>
          <w:p w14:paraId="7F4AB450" w14:textId="77777777" w:rsidR="007A72CB" w:rsidRDefault="007A72CB" w:rsidP="00AA55C6">
            <w:pPr>
              <w:spacing w:line="360" w:lineRule="auto"/>
              <w:jc w:val="center"/>
              <w:rPr>
                <w:rFonts w:ascii="宋体" w:eastAsia="宋体" w:hAnsi="Calibri" w:cs="Times New Roman"/>
                <w:szCs w:val="21"/>
              </w:rPr>
            </w:pPr>
          </w:p>
        </w:tc>
      </w:tr>
      <w:tr w:rsidR="007A72CB" w14:paraId="50095D56" w14:textId="77777777" w:rsidTr="007A72CB">
        <w:trPr>
          <w:trHeight w:val="463"/>
        </w:trPr>
        <w:tc>
          <w:tcPr>
            <w:tcW w:w="1271" w:type="dxa"/>
          </w:tcPr>
          <w:p w14:paraId="0B8F531C" w14:textId="77777777" w:rsidR="007A72CB" w:rsidRDefault="007A72CB" w:rsidP="00AA55C6">
            <w:pPr>
              <w:spacing w:line="360" w:lineRule="auto"/>
              <w:jc w:val="center"/>
              <w:rPr>
                <w:rFonts w:ascii="宋体" w:eastAsia="宋体" w:hAnsi="Calibri" w:cs="Times New Roman"/>
                <w:szCs w:val="21"/>
              </w:rPr>
            </w:pPr>
          </w:p>
        </w:tc>
        <w:tc>
          <w:tcPr>
            <w:tcW w:w="1990" w:type="dxa"/>
          </w:tcPr>
          <w:p w14:paraId="14741FD5" w14:textId="77777777" w:rsidR="007A72CB" w:rsidRDefault="007A72CB" w:rsidP="00AA55C6">
            <w:pPr>
              <w:spacing w:line="360" w:lineRule="auto"/>
              <w:jc w:val="center"/>
              <w:rPr>
                <w:rFonts w:ascii="宋体" w:eastAsia="宋体" w:hAnsi="Calibri" w:cs="Times New Roman"/>
                <w:szCs w:val="21"/>
              </w:rPr>
            </w:pPr>
          </w:p>
        </w:tc>
        <w:tc>
          <w:tcPr>
            <w:tcW w:w="1276" w:type="dxa"/>
          </w:tcPr>
          <w:p w14:paraId="45F5ECDE" w14:textId="77777777" w:rsidR="007A72CB" w:rsidRDefault="007A72CB" w:rsidP="00AA55C6">
            <w:pPr>
              <w:spacing w:line="360" w:lineRule="auto"/>
              <w:jc w:val="center"/>
              <w:rPr>
                <w:rFonts w:ascii="宋体" w:eastAsia="宋体" w:hAnsi="Calibri" w:cs="Times New Roman"/>
                <w:szCs w:val="21"/>
              </w:rPr>
            </w:pPr>
          </w:p>
        </w:tc>
        <w:tc>
          <w:tcPr>
            <w:tcW w:w="1418" w:type="dxa"/>
          </w:tcPr>
          <w:p w14:paraId="068CED39" w14:textId="77777777" w:rsidR="007A72CB" w:rsidRDefault="007A72CB" w:rsidP="00AA55C6">
            <w:pPr>
              <w:spacing w:line="360" w:lineRule="auto"/>
              <w:jc w:val="center"/>
              <w:rPr>
                <w:rFonts w:ascii="宋体" w:eastAsia="宋体" w:hAnsi="Calibri" w:cs="Times New Roman"/>
                <w:szCs w:val="21"/>
              </w:rPr>
            </w:pPr>
          </w:p>
        </w:tc>
        <w:tc>
          <w:tcPr>
            <w:tcW w:w="2551" w:type="dxa"/>
          </w:tcPr>
          <w:p w14:paraId="646D4BFF" w14:textId="77777777" w:rsidR="007A72CB" w:rsidRDefault="007A72CB" w:rsidP="00AA55C6">
            <w:pPr>
              <w:spacing w:line="360" w:lineRule="auto"/>
              <w:jc w:val="center"/>
              <w:rPr>
                <w:rFonts w:ascii="宋体" w:eastAsia="宋体" w:hAnsi="Calibri" w:cs="Times New Roman"/>
                <w:szCs w:val="21"/>
              </w:rPr>
            </w:pPr>
          </w:p>
        </w:tc>
      </w:tr>
      <w:tr w:rsidR="007A72CB" w14:paraId="2BDB59D9" w14:textId="77777777" w:rsidTr="007A72CB">
        <w:trPr>
          <w:trHeight w:val="463"/>
        </w:trPr>
        <w:tc>
          <w:tcPr>
            <w:tcW w:w="1271" w:type="dxa"/>
          </w:tcPr>
          <w:p w14:paraId="124E9512" w14:textId="77777777" w:rsidR="007A72CB" w:rsidRDefault="007A72CB" w:rsidP="00AA55C6">
            <w:pPr>
              <w:spacing w:line="360" w:lineRule="auto"/>
              <w:jc w:val="center"/>
              <w:rPr>
                <w:rFonts w:ascii="宋体" w:eastAsia="宋体" w:hAnsi="Calibri" w:cs="Times New Roman"/>
                <w:szCs w:val="21"/>
              </w:rPr>
            </w:pPr>
          </w:p>
        </w:tc>
        <w:tc>
          <w:tcPr>
            <w:tcW w:w="1990" w:type="dxa"/>
          </w:tcPr>
          <w:p w14:paraId="6BB98B6F" w14:textId="77777777" w:rsidR="007A72CB" w:rsidRDefault="007A72CB" w:rsidP="00AA55C6">
            <w:pPr>
              <w:spacing w:line="360" w:lineRule="auto"/>
              <w:jc w:val="center"/>
              <w:rPr>
                <w:rFonts w:ascii="宋体" w:eastAsia="宋体" w:hAnsi="Calibri" w:cs="Times New Roman"/>
                <w:szCs w:val="21"/>
              </w:rPr>
            </w:pPr>
          </w:p>
        </w:tc>
        <w:tc>
          <w:tcPr>
            <w:tcW w:w="1276" w:type="dxa"/>
          </w:tcPr>
          <w:p w14:paraId="48270E7F" w14:textId="77777777" w:rsidR="007A72CB" w:rsidRDefault="007A72CB" w:rsidP="00AA55C6">
            <w:pPr>
              <w:spacing w:line="360" w:lineRule="auto"/>
              <w:jc w:val="center"/>
              <w:rPr>
                <w:rFonts w:ascii="宋体" w:eastAsia="宋体" w:hAnsi="Calibri" w:cs="Times New Roman"/>
                <w:szCs w:val="21"/>
              </w:rPr>
            </w:pPr>
          </w:p>
        </w:tc>
        <w:tc>
          <w:tcPr>
            <w:tcW w:w="1418" w:type="dxa"/>
          </w:tcPr>
          <w:p w14:paraId="1D63EAA4" w14:textId="77777777" w:rsidR="007A72CB" w:rsidRDefault="007A72CB" w:rsidP="00AA55C6">
            <w:pPr>
              <w:spacing w:line="360" w:lineRule="auto"/>
              <w:jc w:val="center"/>
              <w:rPr>
                <w:rFonts w:ascii="宋体" w:eastAsia="宋体" w:hAnsi="Calibri" w:cs="Times New Roman"/>
                <w:szCs w:val="21"/>
              </w:rPr>
            </w:pPr>
          </w:p>
        </w:tc>
        <w:tc>
          <w:tcPr>
            <w:tcW w:w="2551" w:type="dxa"/>
          </w:tcPr>
          <w:p w14:paraId="28219845" w14:textId="77777777" w:rsidR="007A72CB" w:rsidRDefault="007A72CB" w:rsidP="00AA55C6">
            <w:pPr>
              <w:spacing w:line="360" w:lineRule="auto"/>
              <w:jc w:val="center"/>
              <w:rPr>
                <w:rFonts w:ascii="宋体" w:eastAsia="宋体" w:hAnsi="Calibri" w:cs="Times New Roman"/>
                <w:szCs w:val="21"/>
              </w:rPr>
            </w:pPr>
          </w:p>
        </w:tc>
      </w:tr>
      <w:tr w:rsidR="007A72CB" w14:paraId="459B6F32" w14:textId="77777777" w:rsidTr="007A72CB">
        <w:trPr>
          <w:trHeight w:val="449"/>
        </w:trPr>
        <w:tc>
          <w:tcPr>
            <w:tcW w:w="1271" w:type="dxa"/>
          </w:tcPr>
          <w:p w14:paraId="191297F3" w14:textId="77777777" w:rsidR="007A72CB" w:rsidRDefault="007A72CB" w:rsidP="00AA55C6">
            <w:pPr>
              <w:spacing w:line="360" w:lineRule="auto"/>
              <w:jc w:val="center"/>
              <w:rPr>
                <w:rFonts w:ascii="宋体" w:eastAsia="宋体" w:hAnsi="Calibri" w:cs="Times New Roman"/>
                <w:szCs w:val="21"/>
              </w:rPr>
            </w:pPr>
          </w:p>
        </w:tc>
        <w:tc>
          <w:tcPr>
            <w:tcW w:w="1990" w:type="dxa"/>
          </w:tcPr>
          <w:p w14:paraId="795C0F01" w14:textId="77777777" w:rsidR="007A72CB" w:rsidRDefault="007A72CB" w:rsidP="00AA55C6">
            <w:pPr>
              <w:spacing w:line="360" w:lineRule="auto"/>
              <w:jc w:val="center"/>
              <w:rPr>
                <w:rFonts w:ascii="宋体" w:eastAsia="宋体" w:hAnsi="Calibri" w:cs="Times New Roman"/>
                <w:szCs w:val="21"/>
              </w:rPr>
            </w:pPr>
          </w:p>
        </w:tc>
        <w:tc>
          <w:tcPr>
            <w:tcW w:w="1276" w:type="dxa"/>
          </w:tcPr>
          <w:p w14:paraId="5BB88F60" w14:textId="77777777" w:rsidR="007A72CB" w:rsidRDefault="007A72CB" w:rsidP="00AA55C6">
            <w:pPr>
              <w:spacing w:line="360" w:lineRule="auto"/>
              <w:jc w:val="center"/>
              <w:rPr>
                <w:rFonts w:ascii="宋体" w:eastAsia="宋体" w:hAnsi="Calibri" w:cs="Times New Roman"/>
                <w:szCs w:val="21"/>
              </w:rPr>
            </w:pPr>
          </w:p>
        </w:tc>
        <w:tc>
          <w:tcPr>
            <w:tcW w:w="1418" w:type="dxa"/>
          </w:tcPr>
          <w:p w14:paraId="52613303" w14:textId="77777777" w:rsidR="007A72CB" w:rsidRDefault="007A72CB" w:rsidP="00AA55C6">
            <w:pPr>
              <w:spacing w:line="360" w:lineRule="auto"/>
              <w:jc w:val="center"/>
              <w:rPr>
                <w:rFonts w:ascii="宋体" w:eastAsia="宋体" w:hAnsi="Calibri" w:cs="Times New Roman"/>
                <w:szCs w:val="21"/>
              </w:rPr>
            </w:pPr>
          </w:p>
        </w:tc>
        <w:tc>
          <w:tcPr>
            <w:tcW w:w="2551" w:type="dxa"/>
          </w:tcPr>
          <w:p w14:paraId="19E6C836" w14:textId="77777777" w:rsidR="007A72CB" w:rsidRDefault="007A72CB" w:rsidP="00AA55C6">
            <w:pPr>
              <w:spacing w:line="360" w:lineRule="auto"/>
              <w:jc w:val="center"/>
              <w:rPr>
                <w:rFonts w:ascii="宋体" w:eastAsia="宋体" w:hAnsi="Calibri" w:cs="Times New Roman"/>
                <w:szCs w:val="21"/>
              </w:rPr>
            </w:pPr>
          </w:p>
        </w:tc>
      </w:tr>
      <w:tr w:rsidR="007A72CB" w14:paraId="49457720" w14:textId="77777777" w:rsidTr="007A72CB">
        <w:trPr>
          <w:trHeight w:val="463"/>
        </w:trPr>
        <w:tc>
          <w:tcPr>
            <w:tcW w:w="1271" w:type="dxa"/>
          </w:tcPr>
          <w:p w14:paraId="7705B81D" w14:textId="77777777" w:rsidR="007A72CB" w:rsidRDefault="007A72CB" w:rsidP="00AA55C6">
            <w:pPr>
              <w:spacing w:line="360" w:lineRule="auto"/>
              <w:jc w:val="center"/>
              <w:rPr>
                <w:rFonts w:ascii="宋体" w:eastAsia="宋体" w:hAnsi="Calibri" w:cs="Times New Roman"/>
                <w:szCs w:val="21"/>
              </w:rPr>
            </w:pPr>
          </w:p>
        </w:tc>
        <w:tc>
          <w:tcPr>
            <w:tcW w:w="1990" w:type="dxa"/>
          </w:tcPr>
          <w:p w14:paraId="31752068" w14:textId="77777777" w:rsidR="007A72CB" w:rsidRDefault="007A72CB" w:rsidP="00AA55C6">
            <w:pPr>
              <w:spacing w:line="360" w:lineRule="auto"/>
              <w:jc w:val="center"/>
              <w:rPr>
                <w:rFonts w:ascii="宋体" w:eastAsia="宋体" w:hAnsi="Calibri" w:cs="Times New Roman"/>
                <w:szCs w:val="21"/>
              </w:rPr>
            </w:pPr>
          </w:p>
        </w:tc>
        <w:tc>
          <w:tcPr>
            <w:tcW w:w="1276" w:type="dxa"/>
          </w:tcPr>
          <w:p w14:paraId="7568F099" w14:textId="77777777" w:rsidR="007A72CB" w:rsidRDefault="007A72CB" w:rsidP="00AA55C6">
            <w:pPr>
              <w:spacing w:line="360" w:lineRule="auto"/>
              <w:jc w:val="center"/>
              <w:rPr>
                <w:rFonts w:ascii="宋体" w:eastAsia="宋体" w:hAnsi="Calibri" w:cs="Times New Roman"/>
                <w:szCs w:val="21"/>
              </w:rPr>
            </w:pPr>
          </w:p>
        </w:tc>
        <w:tc>
          <w:tcPr>
            <w:tcW w:w="1418" w:type="dxa"/>
          </w:tcPr>
          <w:p w14:paraId="55E30DF9" w14:textId="77777777" w:rsidR="007A72CB" w:rsidRDefault="007A72CB" w:rsidP="00AA55C6">
            <w:pPr>
              <w:spacing w:line="360" w:lineRule="auto"/>
              <w:jc w:val="center"/>
              <w:rPr>
                <w:rFonts w:ascii="宋体" w:eastAsia="宋体" w:hAnsi="Calibri" w:cs="Times New Roman"/>
                <w:szCs w:val="21"/>
              </w:rPr>
            </w:pPr>
          </w:p>
        </w:tc>
        <w:tc>
          <w:tcPr>
            <w:tcW w:w="2551" w:type="dxa"/>
          </w:tcPr>
          <w:p w14:paraId="1ECA12F1" w14:textId="77777777" w:rsidR="007A72CB" w:rsidRDefault="007A72CB" w:rsidP="00AA55C6">
            <w:pPr>
              <w:spacing w:line="360" w:lineRule="auto"/>
              <w:jc w:val="center"/>
              <w:rPr>
                <w:rFonts w:ascii="宋体" w:eastAsia="宋体" w:hAnsi="Calibri" w:cs="Times New Roman"/>
                <w:szCs w:val="21"/>
              </w:rPr>
            </w:pPr>
          </w:p>
        </w:tc>
      </w:tr>
      <w:tr w:rsidR="007A72CB" w14:paraId="678D755F" w14:textId="77777777" w:rsidTr="007A72CB">
        <w:trPr>
          <w:trHeight w:val="463"/>
        </w:trPr>
        <w:tc>
          <w:tcPr>
            <w:tcW w:w="1271" w:type="dxa"/>
          </w:tcPr>
          <w:p w14:paraId="08F7DCB9" w14:textId="77777777" w:rsidR="007A72CB" w:rsidRDefault="007A72CB" w:rsidP="00AA55C6">
            <w:pPr>
              <w:spacing w:line="360" w:lineRule="auto"/>
              <w:jc w:val="center"/>
              <w:rPr>
                <w:rFonts w:ascii="宋体" w:eastAsia="宋体" w:hAnsi="Calibri" w:cs="Times New Roman"/>
                <w:szCs w:val="21"/>
              </w:rPr>
            </w:pPr>
          </w:p>
        </w:tc>
        <w:tc>
          <w:tcPr>
            <w:tcW w:w="1990" w:type="dxa"/>
          </w:tcPr>
          <w:p w14:paraId="27DB4D5F" w14:textId="77777777" w:rsidR="007A72CB" w:rsidRDefault="007A72CB" w:rsidP="00AA55C6">
            <w:pPr>
              <w:spacing w:line="360" w:lineRule="auto"/>
              <w:jc w:val="center"/>
              <w:rPr>
                <w:rFonts w:ascii="宋体" w:eastAsia="宋体" w:hAnsi="Calibri" w:cs="Times New Roman"/>
                <w:szCs w:val="21"/>
              </w:rPr>
            </w:pPr>
          </w:p>
        </w:tc>
        <w:tc>
          <w:tcPr>
            <w:tcW w:w="1276" w:type="dxa"/>
          </w:tcPr>
          <w:p w14:paraId="2333F6C7" w14:textId="77777777" w:rsidR="007A72CB" w:rsidRDefault="007A72CB" w:rsidP="00AA55C6">
            <w:pPr>
              <w:spacing w:line="360" w:lineRule="auto"/>
              <w:jc w:val="center"/>
              <w:rPr>
                <w:rFonts w:ascii="宋体" w:eastAsia="宋体" w:hAnsi="Calibri" w:cs="Times New Roman"/>
                <w:szCs w:val="21"/>
              </w:rPr>
            </w:pPr>
          </w:p>
        </w:tc>
        <w:tc>
          <w:tcPr>
            <w:tcW w:w="1418" w:type="dxa"/>
          </w:tcPr>
          <w:p w14:paraId="1B8EEBCA" w14:textId="77777777" w:rsidR="007A72CB" w:rsidRDefault="007A72CB" w:rsidP="00AA55C6">
            <w:pPr>
              <w:spacing w:line="360" w:lineRule="auto"/>
              <w:jc w:val="center"/>
              <w:rPr>
                <w:rFonts w:ascii="宋体" w:eastAsia="宋体" w:hAnsi="Calibri" w:cs="Times New Roman"/>
                <w:szCs w:val="21"/>
              </w:rPr>
            </w:pPr>
          </w:p>
        </w:tc>
        <w:tc>
          <w:tcPr>
            <w:tcW w:w="2551" w:type="dxa"/>
          </w:tcPr>
          <w:p w14:paraId="35FA8A03" w14:textId="77777777" w:rsidR="007A72CB" w:rsidRDefault="007A72CB" w:rsidP="00AA55C6">
            <w:pPr>
              <w:spacing w:line="360" w:lineRule="auto"/>
              <w:jc w:val="center"/>
              <w:rPr>
                <w:rFonts w:ascii="宋体" w:eastAsia="宋体" w:hAnsi="Calibri" w:cs="Times New Roman"/>
                <w:szCs w:val="21"/>
              </w:rPr>
            </w:pPr>
          </w:p>
        </w:tc>
      </w:tr>
      <w:tr w:rsidR="007A72CB" w14:paraId="389B7FC6" w14:textId="77777777" w:rsidTr="007A72CB">
        <w:trPr>
          <w:trHeight w:val="463"/>
        </w:trPr>
        <w:tc>
          <w:tcPr>
            <w:tcW w:w="1271" w:type="dxa"/>
          </w:tcPr>
          <w:p w14:paraId="38DCA703" w14:textId="77777777" w:rsidR="007A72CB" w:rsidRDefault="007A72CB" w:rsidP="00AA55C6">
            <w:pPr>
              <w:spacing w:line="360" w:lineRule="auto"/>
              <w:jc w:val="center"/>
              <w:rPr>
                <w:rFonts w:ascii="宋体" w:eastAsia="宋体" w:hAnsi="Calibri" w:cs="Times New Roman"/>
                <w:szCs w:val="21"/>
              </w:rPr>
            </w:pPr>
          </w:p>
        </w:tc>
        <w:tc>
          <w:tcPr>
            <w:tcW w:w="1990" w:type="dxa"/>
          </w:tcPr>
          <w:p w14:paraId="03FFEE58" w14:textId="77777777" w:rsidR="007A72CB" w:rsidRDefault="007A72CB" w:rsidP="00AA55C6">
            <w:pPr>
              <w:spacing w:line="360" w:lineRule="auto"/>
              <w:jc w:val="center"/>
              <w:rPr>
                <w:rFonts w:ascii="宋体" w:eastAsia="宋体" w:hAnsi="Calibri" w:cs="Times New Roman"/>
                <w:szCs w:val="21"/>
              </w:rPr>
            </w:pPr>
          </w:p>
        </w:tc>
        <w:tc>
          <w:tcPr>
            <w:tcW w:w="1276" w:type="dxa"/>
          </w:tcPr>
          <w:p w14:paraId="0C6747B1" w14:textId="77777777" w:rsidR="007A72CB" w:rsidRDefault="007A72CB" w:rsidP="00AA55C6">
            <w:pPr>
              <w:spacing w:line="360" w:lineRule="auto"/>
              <w:jc w:val="center"/>
              <w:rPr>
                <w:rFonts w:ascii="宋体" w:eastAsia="宋体" w:hAnsi="Calibri" w:cs="Times New Roman"/>
                <w:szCs w:val="21"/>
              </w:rPr>
            </w:pPr>
          </w:p>
        </w:tc>
        <w:tc>
          <w:tcPr>
            <w:tcW w:w="1418" w:type="dxa"/>
          </w:tcPr>
          <w:p w14:paraId="7135FABC" w14:textId="77777777" w:rsidR="007A72CB" w:rsidRDefault="007A72CB" w:rsidP="00AA55C6">
            <w:pPr>
              <w:spacing w:line="360" w:lineRule="auto"/>
              <w:jc w:val="center"/>
              <w:rPr>
                <w:rFonts w:ascii="宋体" w:eastAsia="宋体" w:hAnsi="Calibri" w:cs="Times New Roman"/>
                <w:szCs w:val="21"/>
              </w:rPr>
            </w:pPr>
          </w:p>
        </w:tc>
        <w:tc>
          <w:tcPr>
            <w:tcW w:w="2551" w:type="dxa"/>
          </w:tcPr>
          <w:p w14:paraId="75898AB7" w14:textId="77777777" w:rsidR="007A72CB" w:rsidRDefault="007A72CB" w:rsidP="00AA55C6">
            <w:pPr>
              <w:spacing w:line="360" w:lineRule="auto"/>
              <w:jc w:val="center"/>
              <w:rPr>
                <w:rFonts w:ascii="宋体" w:eastAsia="宋体" w:hAnsi="Calibri" w:cs="Times New Roman"/>
                <w:szCs w:val="21"/>
              </w:rPr>
            </w:pPr>
          </w:p>
        </w:tc>
      </w:tr>
      <w:tr w:rsidR="007A72CB" w14:paraId="6AB6D563" w14:textId="77777777" w:rsidTr="007A72CB">
        <w:trPr>
          <w:trHeight w:val="449"/>
        </w:trPr>
        <w:tc>
          <w:tcPr>
            <w:tcW w:w="1271" w:type="dxa"/>
          </w:tcPr>
          <w:p w14:paraId="40819AFB" w14:textId="77777777" w:rsidR="007A72CB" w:rsidRDefault="007A72CB" w:rsidP="00AA55C6">
            <w:pPr>
              <w:spacing w:line="360" w:lineRule="auto"/>
              <w:jc w:val="center"/>
              <w:rPr>
                <w:rFonts w:ascii="宋体" w:eastAsia="宋体" w:hAnsi="Calibri" w:cs="Times New Roman"/>
                <w:szCs w:val="21"/>
              </w:rPr>
            </w:pPr>
          </w:p>
        </w:tc>
        <w:tc>
          <w:tcPr>
            <w:tcW w:w="1990" w:type="dxa"/>
          </w:tcPr>
          <w:p w14:paraId="47237709" w14:textId="77777777" w:rsidR="007A72CB" w:rsidRDefault="007A72CB" w:rsidP="00AA55C6">
            <w:pPr>
              <w:spacing w:line="360" w:lineRule="auto"/>
              <w:jc w:val="center"/>
              <w:rPr>
                <w:rFonts w:ascii="宋体" w:eastAsia="宋体" w:hAnsi="Calibri" w:cs="Times New Roman"/>
                <w:szCs w:val="21"/>
              </w:rPr>
            </w:pPr>
          </w:p>
        </w:tc>
        <w:tc>
          <w:tcPr>
            <w:tcW w:w="1276" w:type="dxa"/>
          </w:tcPr>
          <w:p w14:paraId="369A64AB" w14:textId="77777777" w:rsidR="007A72CB" w:rsidRDefault="007A72CB" w:rsidP="00AA55C6">
            <w:pPr>
              <w:spacing w:line="360" w:lineRule="auto"/>
              <w:jc w:val="center"/>
              <w:rPr>
                <w:rFonts w:ascii="宋体" w:eastAsia="宋体" w:hAnsi="Calibri" w:cs="Times New Roman"/>
                <w:szCs w:val="21"/>
              </w:rPr>
            </w:pPr>
          </w:p>
        </w:tc>
        <w:tc>
          <w:tcPr>
            <w:tcW w:w="1418" w:type="dxa"/>
          </w:tcPr>
          <w:p w14:paraId="5C14CA23" w14:textId="77777777" w:rsidR="007A72CB" w:rsidRDefault="007A72CB" w:rsidP="00AA55C6">
            <w:pPr>
              <w:spacing w:line="360" w:lineRule="auto"/>
              <w:jc w:val="center"/>
              <w:rPr>
                <w:rFonts w:ascii="宋体" w:eastAsia="宋体" w:hAnsi="Calibri" w:cs="Times New Roman"/>
                <w:szCs w:val="21"/>
              </w:rPr>
            </w:pPr>
          </w:p>
        </w:tc>
        <w:tc>
          <w:tcPr>
            <w:tcW w:w="2551" w:type="dxa"/>
          </w:tcPr>
          <w:p w14:paraId="23E386CB" w14:textId="77777777" w:rsidR="007A72CB" w:rsidRDefault="007A72CB" w:rsidP="00AA55C6">
            <w:pPr>
              <w:spacing w:line="360" w:lineRule="auto"/>
              <w:jc w:val="center"/>
              <w:rPr>
                <w:rFonts w:ascii="宋体" w:eastAsia="宋体" w:hAnsi="Calibri" w:cs="Times New Roman"/>
                <w:szCs w:val="21"/>
              </w:rPr>
            </w:pPr>
          </w:p>
        </w:tc>
      </w:tr>
      <w:tr w:rsidR="007A72CB" w14:paraId="5E4684F9" w14:textId="77777777" w:rsidTr="007A72CB">
        <w:trPr>
          <w:trHeight w:val="463"/>
        </w:trPr>
        <w:tc>
          <w:tcPr>
            <w:tcW w:w="1271" w:type="dxa"/>
          </w:tcPr>
          <w:p w14:paraId="03252749" w14:textId="77777777" w:rsidR="007A72CB" w:rsidRDefault="007A72CB" w:rsidP="00AA55C6">
            <w:pPr>
              <w:spacing w:line="360" w:lineRule="auto"/>
              <w:jc w:val="center"/>
              <w:rPr>
                <w:rFonts w:ascii="宋体" w:eastAsia="宋体" w:hAnsi="Calibri" w:cs="Times New Roman"/>
                <w:szCs w:val="21"/>
              </w:rPr>
            </w:pPr>
          </w:p>
        </w:tc>
        <w:tc>
          <w:tcPr>
            <w:tcW w:w="1990" w:type="dxa"/>
          </w:tcPr>
          <w:p w14:paraId="4360D9B6" w14:textId="77777777" w:rsidR="007A72CB" w:rsidRDefault="007A72CB" w:rsidP="00AA55C6">
            <w:pPr>
              <w:spacing w:line="360" w:lineRule="auto"/>
              <w:jc w:val="center"/>
              <w:rPr>
                <w:rFonts w:ascii="宋体" w:eastAsia="宋体" w:hAnsi="Calibri" w:cs="Times New Roman"/>
                <w:szCs w:val="21"/>
              </w:rPr>
            </w:pPr>
          </w:p>
        </w:tc>
        <w:tc>
          <w:tcPr>
            <w:tcW w:w="1276" w:type="dxa"/>
          </w:tcPr>
          <w:p w14:paraId="758CEBD0" w14:textId="77777777" w:rsidR="007A72CB" w:rsidRDefault="007A72CB" w:rsidP="00AA55C6">
            <w:pPr>
              <w:spacing w:line="360" w:lineRule="auto"/>
              <w:jc w:val="center"/>
              <w:rPr>
                <w:rFonts w:ascii="宋体" w:eastAsia="宋体" w:hAnsi="Calibri" w:cs="Times New Roman"/>
                <w:szCs w:val="21"/>
              </w:rPr>
            </w:pPr>
          </w:p>
        </w:tc>
        <w:tc>
          <w:tcPr>
            <w:tcW w:w="1418" w:type="dxa"/>
          </w:tcPr>
          <w:p w14:paraId="3A3F9375" w14:textId="77777777" w:rsidR="007A72CB" w:rsidRDefault="007A72CB" w:rsidP="00AA55C6">
            <w:pPr>
              <w:spacing w:line="360" w:lineRule="auto"/>
              <w:jc w:val="center"/>
              <w:rPr>
                <w:rFonts w:ascii="宋体" w:eastAsia="宋体" w:hAnsi="Calibri" w:cs="Times New Roman"/>
                <w:szCs w:val="21"/>
              </w:rPr>
            </w:pPr>
          </w:p>
        </w:tc>
        <w:tc>
          <w:tcPr>
            <w:tcW w:w="2551" w:type="dxa"/>
          </w:tcPr>
          <w:p w14:paraId="5DB75BB8" w14:textId="77777777" w:rsidR="007A72CB" w:rsidRDefault="007A72CB" w:rsidP="00AA55C6">
            <w:pPr>
              <w:spacing w:line="360" w:lineRule="auto"/>
              <w:jc w:val="center"/>
              <w:rPr>
                <w:rFonts w:ascii="宋体" w:eastAsia="宋体" w:hAnsi="Calibri" w:cs="Times New Roman"/>
                <w:szCs w:val="21"/>
              </w:rPr>
            </w:pPr>
          </w:p>
        </w:tc>
      </w:tr>
      <w:tr w:rsidR="007A72CB" w14:paraId="7C99F223" w14:textId="77777777" w:rsidTr="007A72CB">
        <w:trPr>
          <w:trHeight w:val="463"/>
        </w:trPr>
        <w:tc>
          <w:tcPr>
            <w:tcW w:w="1271" w:type="dxa"/>
          </w:tcPr>
          <w:p w14:paraId="52682A35" w14:textId="77777777" w:rsidR="007A72CB" w:rsidRDefault="007A72CB" w:rsidP="00AA55C6">
            <w:pPr>
              <w:spacing w:line="360" w:lineRule="auto"/>
              <w:jc w:val="center"/>
              <w:rPr>
                <w:rFonts w:ascii="宋体" w:eastAsia="宋体" w:hAnsi="Calibri" w:cs="Times New Roman"/>
                <w:szCs w:val="21"/>
              </w:rPr>
            </w:pPr>
          </w:p>
        </w:tc>
        <w:tc>
          <w:tcPr>
            <w:tcW w:w="1990" w:type="dxa"/>
          </w:tcPr>
          <w:p w14:paraId="012826B9" w14:textId="77777777" w:rsidR="007A72CB" w:rsidRDefault="007A72CB" w:rsidP="00AA55C6">
            <w:pPr>
              <w:spacing w:line="360" w:lineRule="auto"/>
              <w:jc w:val="center"/>
              <w:rPr>
                <w:rFonts w:ascii="宋体" w:eastAsia="宋体" w:hAnsi="Calibri" w:cs="Times New Roman"/>
                <w:szCs w:val="21"/>
              </w:rPr>
            </w:pPr>
          </w:p>
        </w:tc>
        <w:tc>
          <w:tcPr>
            <w:tcW w:w="1276" w:type="dxa"/>
          </w:tcPr>
          <w:p w14:paraId="7C623728" w14:textId="77777777" w:rsidR="007A72CB" w:rsidRDefault="007A72CB" w:rsidP="00AA55C6">
            <w:pPr>
              <w:spacing w:line="360" w:lineRule="auto"/>
              <w:jc w:val="center"/>
              <w:rPr>
                <w:rFonts w:ascii="宋体" w:eastAsia="宋体" w:hAnsi="Calibri" w:cs="Times New Roman"/>
                <w:szCs w:val="21"/>
              </w:rPr>
            </w:pPr>
          </w:p>
        </w:tc>
        <w:tc>
          <w:tcPr>
            <w:tcW w:w="1418" w:type="dxa"/>
          </w:tcPr>
          <w:p w14:paraId="5EEB0353" w14:textId="77777777" w:rsidR="007A72CB" w:rsidRDefault="007A72CB" w:rsidP="00AA55C6">
            <w:pPr>
              <w:spacing w:line="360" w:lineRule="auto"/>
              <w:jc w:val="center"/>
              <w:rPr>
                <w:rFonts w:ascii="宋体" w:eastAsia="宋体" w:hAnsi="Calibri" w:cs="Times New Roman"/>
                <w:szCs w:val="21"/>
              </w:rPr>
            </w:pPr>
          </w:p>
        </w:tc>
        <w:tc>
          <w:tcPr>
            <w:tcW w:w="2551" w:type="dxa"/>
          </w:tcPr>
          <w:p w14:paraId="2DC513EB" w14:textId="77777777" w:rsidR="007A72CB" w:rsidRDefault="007A72CB" w:rsidP="00AA55C6">
            <w:pPr>
              <w:spacing w:line="360" w:lineRule="auto"/>
              <w:jc w:val="center"/>
              <w:rPr>
                <w:rFonts w:ascii="宋体" w:eastAsia="宋体" w:hAnsi="Calibri" w:cs="Times New Roman"/>
                <w:szCs w:val="21"/>
              </w:rPr>
            </w:pPr>
          </w:p>
        </w:tc>
      </w:tr>
      <w:tr w:rsidR="007A72CB" w14:paraId="3C029CEC" w14:textId="77777777" w:rsidTr="007A72CB">
        <w:trPr>
          <w:trHeight w:val="463"/>
        </w:trPr>
        <w:tc>
          <w:tcPr>
            <w:tcW w:w="1271" w:type="dxa"/>
          </w:tcPr>
          <w:p w14:paraId="38EB2BC4" w14:textId="77777777" w:rsidR="007A72CB" w:rsidRDefault="007A72CB" w:rsidP="00AA55C6">
            <w:pPr>
              <w:spacing w:line="360" w:lineRule="auto"/>
              <w:jc w:val="center"/>
              <w:rPr>
                <w:rFonts w:ascii="宋体" w:eastAsia="宋体" w:hAnsi="Calibri" w:cs="Times New Roman"/>
                <w:szCs w:val="21"/>
              </w:rPr>
            </w:pPr>
          </w:p>
        </w:tc>
        <w:tc>
          <w:tcPr>
            <w:tcW w:w="1990" w:type="dxa"/>
          </w:tcPr>
          <w:p w14:paraId="30FACC34" w14:textId="77777777" w:rsidR="007A72CB" w:rsidRDefault="007A72CB" w:rsidP="00AA55C6">
            <w:pPr>
              <w:spacing w:line="360" w:lineRule="auto"/>
              <w:jc w:val="center"/>
              <w:rPr>
                <w:rFonts w:ascii="宋体" w:eastAsia="宋体" w:hAnsi="Calibri" w:cs="Times New Roman"/>
                <w:szCs w:val="21"/>
              </w:rPr>
            </w:pPr>
          </w:p>
        </w:tc>
        <w:tc>
          <w:tcPr>
            <w:tcW w:w="1276" w:type="dxa"/>
          </w:tcPr>
          <w:p w14:paraId="2078C41B" w14:textId="77777777" w:rsidR="007A72CB" w:rsidRDefault="007A72CB" w:rsidP="00AA55C6">
            <w:pPr>
              <w:spacing w:line="360" w:lineRule="auto"/>
              <w:jc w:val="center"/>
              <w:rPr>
                <w:rFonts w:ascii="宋体" w:eastAsia="宋体" w:hAnsi="Calibri" w:cs="Times New Roman"/>
                <w:szCs w:val="21"/>
              </w:rPr>
            </w:pPr>
          </w:p>
        </w:tc>
        <w:tc>
          <w:tcPr>
            <w:tcW w:w="1418" w:type="dxa"/>
          </w:tcPr>
          <w:p w14:paraId="5407F1C9" w14:textId="77777777" w:rsidR="007A72CB" w:rsidRDefault="007A72CB" w:rsidP="00AA55C6">
            <w:pPr>
              <w:spacing w:line="360" w:lineRule="auto"/>
              <w:jc w:val="center"/>
              <w:rPr>
                <w:rFonts w:ascii="宋体" w:eastAsia="宋体" w:hAnsi="Calibri" w:cs="Times New Roman"/>
                <w:szCs w:val="21"/>
              </w:rPr>
            </w:pPr>
          </w:p>
        </w:tc>
        <w:tc>
          <w:tcPr>
            <w:tcW w:w="2551" w:type="dxa"/>
          </w:tcPr>
          <w:p w14:paraId="4EC378EB" w14:textId="77777777" w:rsidR="007A72CB" w:rsidRDefault="007A72CB" w:rsidP="00AA55C6">
            <w:pPr>
              <w:spacing w:line="360" w:lineRule="auto"/>
              <w:jc w:val="center"/>
              <w:rPr>
                <w:rFonts w:ascii="宋体" w:eastAsia="宋体" w:hAnsi="Calibri" w:cs="Times New Roman"/>
                <w:szCs w:val="21"/>
              </w:rPr>
            </w:pPr>
          </w:p>
        </w:tc>
      </w:tr>
    </w:tbl>
    <w:p w14:paraId="4B4AE380" w14:textId="77777777" w:rsidR="00BE0177" w:rsidRDefault="00BE0177" w:rsidP="00BE0177">
      <w:pPr>
        <w:autoSpaceDE w:val="0"/>
        <w:autoSpaceDN w:val="0"/>
        <w:adjustRightInd w:val="0"/>
        <w:spacing w:line="480" w:lineRule="auto"/>
        <w:ind w:firstLineChars="900" w:firstLine="2160"/>
        <w:rPr>
          <w:rFonts w:ascii="等线" w:eastAsia="等线" w:hAnsi="等线" w:cs="宋体"/>
          <w:sz w:val="24"/>
          <w:szCs w:val="24"/>
          <w:lang w:val="zh-CN"/>
        </w:rPr>
      </w:pPr>
    </w:p>
    <w:p w14:paraId="13067035" w14:textId="77777777" w:rsidR="00BE0177" w:rsidRDefault="00BE0177" w:rsidP="00BE0177">
      <w:pPr>
        <w:autoSpaceDE w:val="0"/>
        <w:autoSpaceDN w:val="0"/>
        <w:adjustRightInd w:val="0"/>
        <w:spacing w:line="480" w:lineRule="auto"/>
        <w:ind w:firstLineChars="900" w:firstLine="2160"/>
        <w:rPr>
          <w:rFonts w:ascii="等线" w:eastAsia="等线" w:hAnsi="等线" w:cs="宋体"/>
          <w:sz w:val="24"/>
          <w:szCs w:val="24"/>
          <w:lang w:val="zh-CN"/>
        </w:rPr>
      </w:pPr>
    </w:p>
    <w:p w14:paraId="790B5866" w14:textId="77777777" w:rsidR="00BE0177" w:rsidRDefault="00BE0177" w:rsidP="00BE0177">
      <w:pPr>
        <w:autoSpaceDE w:val="0"/>
        <w:autoSpaceDN w:val="0"/>
        <w:adjustRightInd w:val="0"/>
        <w:spacing w:line="480" w:lineRule="auto"/>
        <w:ind w:firstLineChars="1000" w:firstLine="2100"/>
        <w:rPr>
          <w:rFonts w:ascii="宋体" w:eastAsia="宋体" w:hAnsi="宋体" w:cs="宋体"/>
          <w:szCs w:val="21"/>
          <w:lang w:val="zh-CN"/>
        </w:rPr>
      </w:pPr>
      <w:bookmarkStart w:id="29" w:name="_Hlk64723815"/>
      <w:r>
        <w:rPr>
          <w:rFonts w:ascii="宋体" w:hAnsi="宋体" w:cs="宋体" w:hint="eastAsia"/>
          <w:szCs w:val="21"/>
          <w:lang w:val="zh-CN"/>
        </w:rPr>
        <w:t>投标人名称</w:t>
      </w:r>
      <w:r>
        <w:rPr>
          <w:rFonts w:ascii="宋体" w:eastAsia="宋体" w:hAnsi="宋体" w:cs="宋体" w:hint="eastAsia"/>
          <w:szCs w:val="21"/>
          <w:lang w:val="zh-CN"/>
        </w:rPr>
        <w:t>（公章）：</w:t>
      </w:r>
    </w:p>
    <w:p w14:paraId="434B3545" w14:textId="77777777" w:rsidR="00BE0177" w:rsidRDefault="00BE0177" w:rsidP="00BE0177">
      <w:pPr>
        <w:autoSpaceDE w:val="0"/>
        <w:autoSpaceDN w:val="0"/>
        <w:adjustRightInd w:val="0"/>
        <w:spacing w:line="480" w:lineRule="auto"/>
        <w:ind w:firstLineChars="1000" w:firstLine="2100"/>
        <w:rPr>
          <w:rFonts w:ascii="宋体" w:eastAsia="宋体" w:hAnsi="宋体" w:cs="宋体"/>
          <w:szCs w:val="21"/>
          <w:lang w:val="zh-CN"/>
        </w:rPr>
      </w:pPr>
      <w:r>
        <w:rPr>
          <w:rFonts w:ascii="宋体" w:eastAsia="宋体" w:hAnsi="宋体" w:cs="宋体" w:hint="eastAsia"/>
          <w:szCs w:val="21"/>
          <w:lang w:val="zh-CN"/>
        </w:rPr>
        <w:t>投标人法定代表人（单位负责人）或授权代表签字：</w:t>
      </w:r>
    </w:p>
    <w:p w14:paraId="3747676B" w14:textId="77777777" w:rsidR="00BE0177" w:rsidRDefault="00BE0177" w:rsidP="00BE0177">
      <w:pPr>
        <w:autoSpaceDE w:val="0"/>
        <w:autoSpaceDN w:val="0"/>
        <w:adjustRightInd w:val="0"/>
        <w:spacing w:line="360" w:lineRule="auto"/>
        <w:outlineLvl w:val="0"/>
        <w:rPr>
          <w:rFonts w:ascii="宋体" w:eastAsia="宋体" w:hAnsi="宋体" w:cs="宋体"/>
          <w:b/>
          <w:bCs/>
          <w:szCs w:val="21"/>
        </w:rPr>
      </w:pPr>
      <w:r>
        <w:rPr>
          <w:rFonts w:ascii="宋体" w:eastAsia="宋体" w:hAnsi="宋体" w:cs="宋体" w:hint="eastAsia"/>
          <w:b/>
          <w:bCs/>
          <w:szCs w:val="21"/>
        </w:rPr>
        <w:t xml:space="preserve">              </w:t>
      </w:r>
      <w:r>
        <w:rPr>
          <w:rFonts w:ascii="宋体" w:eastAsia="宋体" w:hAnsi="宋体" w:cs="宋体" w:hint="eastAsia"/>
          <w:szCs w:val="21"/>
          <w:lang w:val="zh-CN"/>
        </w:rPr>
        <w:t xml:space="preserve">  </w:t>
      </w:r>
      <w:r>
        <w:rPr>
          <w:rFonts w:ascii="宋体" w:eastAsia="宋体" w:hAnsi="宋体" w:cs="宋体" w:hint="eastAsia"/>
          <w:szCs w:val="21"/>
        </w:rPr>
        <w:t xml:space="preserve">  </w:t>
      </w:r>
      <w:r>
        <w:rPr>
          <w:rFonts w:ascii="宋体" w:eastAsia="宋体" w:hAnsi="宋体" w:cs="宋体" w:hint="eastAsia"/>
          <w:szCs w:val="21"/>
          <w:lang w:val="zh-CN"/>
        </w:rPr>
        <w:t xml:space="preserve">  日      期：</w:t>
      </w:r>
    </w:p>
    <w:bookmarkEnd w:id="29"/>
    <w:p w14:paraId="1265BBEE" w14:textId="77777777" w:rsidR="00902078" w:rsidRDefault="00902078">
      <w:pPr>
        <w:pStyle w:val="a4"/>
      </w:pPr>
    </w:p>
    <w:p w14:paraId="63E753C1" w14:textId="77777777" w:rsidR="00902078" w:rsidRDefault="00902078">
      <w:pPr>
        <w:pStyle w:val="a4"/>
      </w:pPr>
    </w:p>
    <w:p w14:paraId="3C84F917" w14:textId="77777777" w:rsidR="00902078" w:rsidRDefault="00902078">
      <w:pPr>
        <w:pStyle w:val="a4"/>
      </w:pPr>
    </w:p>
    <w:bookmarkEnd w:id="26"/>
    <w:p w14:paraId="5454C95C" w14:textId="77777777" w:rsidR="00902078" w:rsidRDefault="00902078">
      <w:pPr>
        <w:pStyle w:val="a4"/>
      </w:pPr>
    </w:p>
    <w:p w14:paraId="53BDBEBD" w14:textId="77777777" w:rsidR="00902078" w:rsidRDefault="00902078">
      <w:pPr>
        <w:pStyle w:val="a4"/>
      </w:pPr>
    </w:p>
    <w:p w14:paraId="314B3D37" w14:textId="77777777" w:rsidR="00902078" w:rsidRDefault="00902078">
      <w:pPr>
        <w:pStyle w:val="a4"/>
      </w:pPr>
    </w:p>
    <w:p w14:paraId="2E7837AE" w14:textId="77777777" w:rsidR="00902078" w:rsidRDefault="00902078">
      <w:pPr>
        <w:pStyle w:val="a4"/>
      </w:pPr>
    </w:p>
    <w:p w14:paraId="54FCD9BD" w14:textId="77777777" w:rsidR="00902078" w:rsidRDefault="00902078">
      <w:pPr>
        <w:pStyle w:val="a4"/>
      </w:pPr>
    </w:p>
    <w:p w14:paraId="033A051A" w14:textId="77777777" w:rsidR="00902078" w:rsidRDefault="002A7439">
      <w:pPr>
        <w:autoSpaceDE w:val="0"/>
        <w:autoSpaceDN w:val="0"/>
        <w:adjustRightInd w:val="0"/>
        <w:spacing w:line="360" w:lineRule="auto"/>
        <w:jc w:val="center"/>
        <w:rPr>
          <w:rFonts w:asciiTheme="minorEastAsia" w:hAnsiTheme="minorEastAsia" w:cs="黑体"/>
          <w:b/>
          <w:bCs/>
          <w:sz w:val="44"/>
          <w:szCs w:val="44"/>
          <w:lang w:val="zh-CN"/>
        </w:rPr>
      </w:pPr>
      <w:bookmarkStart w:id="30" w:name="_Hlk82704814"/>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63E256F6" w14:textId="77777777" w:rsidR="00902078" w:rsidRDefault="00902078"/>
    <w:p w14:paraId="7D2F1520" w14:textId="77777777" w:rsidR="00902078" w:rsidRDefault="002A743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bookmarkEnd w:id="30"/>
    <w:p w14:paraId="124A63D7" w14:textId="77777777" w:rsidR="00902078" w:rsidRDefault="002A7439">
      <w:pPr>
        <w:spacing w:line="360" w:lineRule="auto"/>
        <w:jc w:val="center"/>
        <w:rPr>
          <w:rFonts w:ascii="宋体" w:hAnsi="宋体"/>
          <w:b/>
          <w:bCs/>
          <w:color w:val="000000"/>
          <w:sz w:val="28"/>
          <w:szCs w:val="28"/>
        </w:rPr>
      </w:pPr>
      <w:r>
        <w:rPr>
          <w:rFonts w:ascii="宋体" w:hAnsi="宋体"/>
          <w:b/>
          <w:bCs/>
          <w:color w:val="000000"/>
          <w:sz w:val="28"/>
          <w:szCs w:val="28"/>
        </w:rPr>
        <w:t> </w:t>
      </w:r>
    </w:p>
    <w:p w14:paraId="4AE4E248" w14:textId="77777777" w:rsidR="00902078" w:rsidRDefault="00902078"/>
    <w:p w14:paraId="49C9C051" w14:textId="77777777" w:rsidR="00902078" w:rsidRDefault="00902078"/>
    <w:p w14:paraId="5BE3CD4C" w14:textId="77777777" w:rsidR="00902078" w:rsidRDefault="00902078"/>
    <w:p w14:paraId="4D47CFB3" w14:textId="77777777" w:rsidR="00902078" w:rsidRDefault="00902078"/>
    <w:p w14:paraId="56F7DFDE" w14:textId="77777777" w:rsidR="00902078" w:rsidRDefault="00902078"/>
    <w:p w14:paraId="7E541951" w14:textId="77777777" w:rsidR="00902078" w:rsidRDefault="00902078"/>
    <w:p w14:paraId="7B5C382D" w14:textId="77777777" w:rsidR="00902078" w:rsidRDefault="00902078"/>
    <w:p w14:paraId="1BE40B03" w14:textId="77777777" w:rsidR="00902078" w:rsidRDefault="00902078"/>
    <w:sectPr w:rsidR="00902078">
      <w:footerReference w:type="default" r:id="rId1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4F6F" w14:textId="77777777" w:rsidR="00257607" w:rsidRDefault="002A7439">
      <w:r>
        <w:separator/>
      </w:r>
    </w:p>
  </w:endnote>
  <w:endnote w:type="continuationSeparator" w:id="0">
    <w:p w14:paraId="6EE93D61" w14:textId="77777777" w:rsidR="00257607" w:rsidRDefault="002A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2226" w14:textId="77777777" w:rsidR="00902078" w:rsidRDefault="002A7439">
    <w:pPr>
      <w:pStyle w:val="af3"/>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7EBAEB43" w14:textId="77777777" w:rsidR="00902078" w:rsidRDefault="0090207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2FD9B24D" w14:textId="77777777" w:rsidR="00902078" w:rsidRDefault="002A7439">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27D4AFF9" w14:textId="77777777" w:rsidR="00902078" w:rsidRDefault="002A7439">
        <w:pPr>
          <w:pStyle w:val="af3"/>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FF05" w14:textId="77777777" w:rsidR="00257607" w:rsidRDefault="002A7439">
      <w:r>
        <w:separator/>
      </w:r>
    </w:p>
  </w:footnote>
  <w:footnote w:type="continuationSeparator" w:id="0">
    <w:p w14:paraId="4A06F951" w14:textId="77777777" w:rsidR="00257607" w:rsidRDefault="002A7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space"/>
      <w:lvlText w:val="(%1)"/>
      <w:lvlJc w:val="left"/>
      <w:rPr>
        <w:rFonts w:hint="eastAsia"/>
      </w:rPr>
    </w:lvl>
  </w:abstractNum>
  <w:abstractNum w:abstractNumId="1" w15:restartNumberingAfterBreak="0">
    <w:nsid w:val="00000002"/>
    <w:multiLevelType w:val="singleLevel"/>
    <w:tmpl w:val="00000002"/>
    <w:lvl w:ilvl="0">
      <w:start w:val="2"/>
      <w:numFmt w:val="decimal"/>
      <w:suff w:val="space"/>
      <w:lvlText w:val="%1."/>
      <w:lvlJc w:val="left"/>
    </w:lvl>
  </w:abstractNum>
  <w:abstractNum w:abstractNumId="2" w15:restartNumberingAfterBreak="0">
    <w:nsid w:val="00000003"/>
    <w:multiLevelType w:val="singleLevel"/>
    <w:tmpl w:val="00000003"/>
    <w:lvl w:ilvl="0">
      <w:start w:val="3"/>
      <w:numFmt w:val="decimal"/>
      <w:suff w:val="space"/>
      <w:lvlText w:val="%1."/>
      <w:lvlJc w:val="left"/>
    </w:lvl>
  </w:abstractNum>
  <w:abstractNum w:abstractNumId="3" w15:restartNumberingAfterBreak="0">
    <w:nsid w:val="00000004"/>
    <w:multiLevelType w:val="singleLevel"/>
    <w:tmpl w:val="00000004"/>
    <w:lvl w:ilvl="0">
      <w:start w:val="6"/>
      <w:numFmt w:val="decimal"/>
      <w:suff w:val="space"/>
      <w:lvlText w:val="%1."/>
      <w:lvlJc w:val="left"/>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1500BAE"/>
    <w:multiLevelType w:val="multilevel"/>
    <w:tmpl w:val="31500BAE"/>
    <w:lvl w:ilvl="0">
      <w:start w:val="1"/>
      <w:numFmt w:val="japaneseCounting"/>
      <w:lvlText w:val="%1、"/>
      <w:lvlJc w:val="left"/>
      <w:pPr>
        <w:ind w:left="740" w:hanging="598"/>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1"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2" w15:restartNumberingAfterBreak="0">
    <w:nsid w:val="59F817E8"/>
    <w:multiLevelType w:val="singleLevel"/>
    <w:tmpl w:val="59F817E8"/>
    <w:lvl w:ilvl="0">
      <w:start w:val="1"/>
      <w:numFmt w:val="chineseCounting"/>
      <w:pStyle w:val="260"/>
      <w:suff w:val="nothing"/>
      <w:lvlText w:val="%1、"/>
      <w:lvlJc w:val="left"/>
    </w:lvl>
  </w:abstractNum>
  <w:abstractNum w:abstractNumId="13"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5"/>
  </w:num>
  <w:num w:numId="3">
    <w:abstractNumId w:val="12"/>
  </w:num>
  <w:num w:numId="4">
    <w:abstractNumId w:val="11"/>
  </w:num>
  <w:num w:numId="5">
    <w:abstractNumId w:val="13"/>
  </w:num>
  <w:num w:numId="6">
    <w:abstractNumId w:val="6"/>
  </w:num>
  <w:num w:numId="7">
    <w:abstractNumId w:val="10"/>
  </w:num>
  <w:num w:numId="8">
    <w:abstractNumId w:val="0"/>
  </w:num>
  <w:num w:numId="9">
    <w:abstractNumId w:val="1"/>
  </w:num>
  <w:num w:numId="10">
    <w:abstractNumId w:val="3"/>
  </w:num>
  <w:num w:numId="11">
    <w:abstractNumId w:val="2"/>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10771"/>
    <w:rsid w:val="00012E39"/>
    <w:rsid w:val="000222AB"/>
    <w:rsid w:val="0003723D"/>
    <w:rsid w:val="00047356"/>
    <w:rsid w:val="0005174B"/>
    <w:rsid w:val="00053428"/>
    <w:rsid w:val="000548F5"/>
    <w:rsid w:val="00071732"/>
    <w:rsid w:val="000829EF"/>
    <w:rsid w:val="00092C0F"/>
    <w:rsid w:val="00093495"/>
    <w:rsid w:val="00097569"/>
    <w:rsid w:val="000B7D8C"/>
    <w:rsid w:val="000F50ED"/>
    <w:rsid w:val="000F6395"/>
    <w:rsid w:val="0010368C"/>
    <w:rsid w:val="00132A41"/>
    <w:rsid w:val="001519FE"/>
    <w:rsid w:val="001523C5"/>
    <w:rsid w:val="00166C57"/>
    <w:rsid w:val="00172AC5"/>
    <w:rsid w:val="00176143"/>
    <w:rsid w:val="00180FBB"/>
    <w:rsid w:val="00191C7B"/>
    <w:rsid w:val="001A78E0"/>
    <w:rsid w:val="001B41E8"/>
    <w:rsid w:val="001B5953"/>
    <w:rsid w:val="001E39AC"/>
    <w:rsid w:val="001E6B84"/>
    <w:rsid w:val="00210148"/>
    <w:rsid w:val="00220463"/>
    <w:rsid w:val="00224FE5"/>
    <w:rsid w:val="00245CA1"/>
    <w:rsid w:val="00246F05"/>
    <w:rsid w:val="00250C47"/>
    <w:rsid w:val="00257607"/>
    <w:rsid w:val="00267598"/>
    <w:rsid w:val="00267F68"/>
    <w:rsid w:val="00283779"/>
    <w:rsid w:val="002A7439"/>
    <w:rsid w:val="002B0794"/>
    <w:rsid w:val="002B45B5"/>
    <w:rsid w:val="002D057C"/>
    <w:rsid w:val="002D4087"/>
    <w:rsid w:val="002E3BD9"/>
    <w:rsid w:val="002E6B8E"/>
    <w:rsid w:val="002F21B3"/>
    <w:rsid w:val="002F6C6E"/>
    <w:rsid w:val="0030744E"/>
    <w:rsid w:val="0032031C"/>
    <w:rsid w:val="003464AD"/>
    <w:rsid w:val="003501CD"/>
    <w:rsid w:val="003703B6"/>
    <w:rsid w:val="00376EB8"/>
    <w:rsid w:val="00380267"/>
    <w:rsid w:val="00384D40"/>
    <w:rsid w:val="003856AE"/>
    <w:rsid w:val="0038783E"/>
    <w:rsid w:val="00395FDD"/>
    <w:rsid w:val="00397096"/>
    <w:rsid w:val="003B6880"/>
    <w:rsid w:val="003C5ABA"/>
    <w:rsid w:val="003D6BCF"/>
    <w:rsid w:val="003E4C56"/>
    <w:rsid w:val="00421F4E"/>
    <w:rsid w:val="0043600C"/>
    <w:rsid w:val="00441C30"/>
    <w:rsid w:val="00450E05"/>
    <w:rsid w:val="004543B3"/>
    <w:rsid w:val="0045590D"/>
    <w:rsid w:val="00462825"/>
    <w:rsid w:val="00462E92"/>
    <w:rsid w:val="004667D6"/>
    <w:rsid w:val="00477B0B"/>
    <w:rsid w:val="00484339"/>
    <w:rsid w:val="004A2342"/>
    <w:rsid w:val="004A7A4A"/>
    <w:rsid w:val="004C4ED2"/>
    <w:rsid w:val="004F17BF"/>
    <w:rsid w:val="00505046"/>
    <w:rsid w:val="00511C85"/>
    <w:rsid w:val="005366AE"/>
    <w:rsid w:val="00552EBC"/>
    <w:rsid w:val="00567D46"/>
    <w:rsid w:val="00571AA3"/>
    <w:rsid w:val="00573ACE"/>
    <w:rsid w:val="00575D69"/>
    <w:rsid w:val="0058383C"/>
    <w:rsid w:val="005B3A84"/>
    <w:rsid w:val="005B5A94"/>
    <w:rsid w:val="005C3893"/>
    <w:rsid w:val="005D654F"/>
    <w:rsid w:val="005D7261"/>
    <w:rsid w:val="005E32BE"/>
    <w:rsid w:val="005E576B"/>
    <w:rsid w:val="00612DBE"/>
    <w:rsid w:val="0061431D"/>
    <w:rsid w:val="0062165E"/>
    <w:rsid w:val="0062748C"/>
    <w:rsid w:val="006302E0"/>
    <w:rsid w:val="006571A6"/>
    <w:rsid w:val="00657BDB"/>
    <w:rsid w:val="00664034"/>
    <w:rsid w:val="006B2EDF"/>
    <w:rsid w:val="006B5E6A"/>
    <w:rsid w:val="006C7BBF"/>
    <w:rsid w:val="006D0561"/>
    <w:rsid w:val="006D0D1F"/>
    <w:rsid w:val="006D3F81"/>
    <w:rsid w:val="006F4D46"/>
    <w:rsid w:val="006F54A5"/>
    <w:rsid w:val="00704208"/>
    <w:rsid w:val="00705256"/>
    <w:rsid w:val="007074E1"/>
    <w:rsid w:val="007111A1"/>
    <w:rsid w:val="007201E7"/>
    <w:rsid w:val="00730D67"/>
    <w:rsid w:val="00736803"/>
    <w:rsid w:val="0074786C"/>
    <w:rsid w:val="0078040D"/>
    <w:rsid w:val="0078716B"/>
    <w:rsid w:val="007907D4"/>
    <w:rsid w:val="0079381B"/>
    <w:rsid w:val="00793B3A"/>
    <w:rsid w:val="007A00D5"/>
    <w:rsid w:val="007A72CB"/>
    <w:rsid w:val="007D3B07"/>
    <w:rsid w:val="007D5733"/>
    <w:rsid w:val="007E5C10"/>
    <w:rsid w:val="008057F6"/>
    <w:rsid w:val="0080614B"/>
    <w:rsid w:val="00807946"/>
    <w:rsid w:val="008231C1"/>
    <w:rsid w:val="008361A1"/>
    <w:rsid w:val="008442FC"/>
    <w:rsid w:val="00850DC3"/>
    <w:rsid w:val="0085323E"/>
    <w:rsid w:val="00860805"/>
    <w:rsid w:val="008647A5"/>
    <w:rsid w:val="0086748D"/>
    <w:rsid w:val="008729AC"/>
    <w:rsid w:val="00881999"/>
    <w:rsid w:val="00886B45"/>
    <w:rsid w:val="00891749"/>
    <w:rsid w:val="0089726C"/>
    <w:rsid w:val="008A0976"/>
    <w:rsid w:val="008A10EA"/>
    <w:rsid w:val="008D7F97"/>
    <w:rsid w:val="008E10A1"/>
    <w:rsid w:val="00902078"/>
    <w:rsid w:val="00903368"/>
    <w:rsid w:val="009049A3"/>
    <w:rsid w:val="00910818"/>
    <w:rsid w:val="0091273A"/>
    <w:rsid w:val="009169E4"/>
    <w:rsid w:val="00941894"/>
    <w:rsid w:val="00955B32"/>
    <w:rsid w:val="00961D58"/>
    <w:rsid w:val="009B14F5"/>
    <w:rsid w:val="009C0BC1"/>
    <w:rsid w:val="009C4B38"/>
    <w:rsid w:val="009C6A32"/>
    <w:rsid w:val="009E69E0"/>
    <w:rsid w:val="009F4A38"/>
    <w:rsid w:val="00A02725"/>
    <w:rsid w:val="00A0648E"/>
    <w:rsid w:val="00A14786"/>
    <w:rsid w:val="00A2038A"/>
    <w:rsid w:val="00A572D8"/>
    <w:rsid w:val="00A74CEB"/>
    <w:rsid w:val="00A750D2"/>
    <w:rsid w:val="00A90827"/>
    <w:rsid w:val="00A9169B"/>
    <w:rsid w:val="00AB08D2"/>
    <w:rsid w:val="00AB5431"/>
    <w:rsid w:val="00AC1A06"/>
    <w:rsid w:val="00AC696F"/>
    <w:rsid w:val="00AD66CF"/>
    <w:rsid w:val="00AF5925"/>
    <w:rsid w:val="00B451FC"/>
    <w:rsid w:val="00B45A9D"/>
    <w:rsid w:val="00B53FFC"/>
    <w:rsid w:val="00B72B19"/>
    <w:rsid w:val="00B77424"/>
    <w:rsid w:val="00B868F6"/>
    <w:rsid w:val="00B9328A"/>
    <w:rsid w:val="00BA3AF6"/>
    <w:rsid w:val="00BA7E59"/>
    <w:rsid w:val="00BD15F8"/>
    <w:rsid w:val="00BE0177"/>
    <w:rsid w:val="00BE7C16"/>
    <w:rsid w:val="00C02C24"/>
    <w:rsid w:val="00C06952"/>
    <w:rsid w:val="00C21797"/>
    <w:rsid w:val="00C244FF"/>
    <w:rsid w:val="00C37BB7"/>
    <w:rsid w:val="00C423D3"/>
    <w:rsid w:val="00C605F8"/>
    <w:rsid w:val="00C61D59"/>
    <w:rsid w:val="00C77E54"/>
    <w:rsid w:val="00C912BF"/>
    <w:rsid w:val="00C917DC"/>
    <w:rsid w:val="00C95F1D"/>
    <w:rsid w:val="00C968FC"/>
    <w:rsid w:val="00C97004"/>
    <w:rsid w:val="00CA7CD1"/>
    <w:rsid w:val="00CB1A53"/>
    <w:rsid w:val="00CB714D"/>
    <w:rsid w:val="00CC4995"/>
    <w:rsid w:val="00CF49C2"/>
    <w:rsid w:val="00D16DBF"/>
    <w:rsid w:val="00D47826"/>
    <w:rsid w:val="00D611B3"/>
    <w:rsid w:val="00D615FE"/>
    <w:rsid w:val="00D63396"/>
    <w:rsid w:val="00D6617A"/>
    <w:rsid w:val="00D75BEE"/>
    <w:rsid w:val="00D762BC"/>
    <w:rsid w:val="00D8117E"/>
    <w:rsid w:val="00D83BC1"/>
    <w:rsid w:val="00DA4BDE"/>
    <w:rsid w:val="00DC1642"/>
    <w:rsid w:val="00DC3A2C"/>
    <w:rsid w:val="00DE50F6"/>
    <w:rsid w:val="00DE57AB"/>
    <w:rsid w:val="00DF21AD"/>
    <w:rsid w:val="00E50C99"/>
    <w:rsid w:val="00E57836"/>
    <w:rsid w:val="00E6607C"/>
    <w:rsid w:val="00E7491E"/>
    <w:rsid w:val="00E90B4F"/>
    <w:rsid w:val="00E916A0"/>
    <w:rsid w:val="00E9684A"/>
    <w:rsid w:val="00EA26F5"/>
    <w:rsid w:val="00EB196D"/>
    <w:rsid w:val="00EC5768"/>
    <w:rsid w:val="00ED6759"/>
    <w:rsid w:val="00EE7ED7"/>
    <w:rsid w:val="00EF062E"/>
    <w:rsid w:val="00EF0826"/>
    <w:rsid w:val="00F2552E"/>
    <w:rsid w:val="00F334BC"/>
    <w:rsid w:val="00F367EA"/>
    <w:rsid w:val="00F4218D"/>
    <w:rsid w:val="00F46E4F"/>
    <w:rsid w:val="00F52C87"/>
    <w:rsid w:val="00F56573"/>
    <w:rsid w:val="00F655D4"/>
    <w:rsid w:val="00F93A90"/>
    <w:rsid w:val="00F953EE"/>
    <w:rsid w:val="00FA11B7"/>
    <w:rsid w:val="00FA22C4"/>
    <w:rsid w:val="00FC4866"/>
    <w:rsid w:val="00FD2EFC"/>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14:docId w14:val="43017C30"/>
  <w15:docId w15:val="{D01F3DDF-29BC-41C5-9293-BC9AF4AA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uiPriority w:val="99"/>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qFormat/>
    <w:pPr>
      <w:ind w:firstLine="425"/>
    </w:pPr>
    <w:rPr>
      <w:rFonts w:ascii="Times New Roman" w:eastAsia="宋体" w:hAnsi="Times New Roman" w:cs="Times New Roman"/>
      <w:szCs w:val="20"/>
    </w:rPr>
  </w:style>
  <w:style w:type="paragraph" w:styleId="aa">
    <w:name w:val="caption"/>
    <w:basedOn w:val="a3"/>
    <w:next w:val="a3"/>
    <w:qFormat/>
    <w:rPr>
      <w:rFonts w:ascii="Arial" w:eastAsia="黑体" w:hAnsi="Arial" w:cs="Arial"/>
      <w:sz w:val="20"/>
      <w:szCs w:val="20"/>
    </w:rPr>
  </w:style>
  <w:style w:type="paragraph" w:styleId="6">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b">
    <w:name w:val="Body Text Indent"/>
    <w:basedOn w:val="a3"/>
    <w:link w:val="ac"/>
    <w:uiPriority w:val="99"/>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d">
    <w:name w:val="Plain Text"/>
    <w:basedOn w:val="a3"/>
    <w:link w:val="ae"/>
    <w:uiPriority w:val="99"/>
    <w:qFormat/>
    <w:rPr>
      <w:rFonts w:eastAsia="宋体"/>
      <w:sz w:val="24"/>
    </w:rPr>
  </w:style>
  <w:style w:type="paragraph" w:styleId="af">
    <w:name w:val="Date"/>
    <w:basedOn w:val="a3"/>
    <w:next w:val="a3"/>
    <w:link w:val="af0"/>
    <w:uiPriority w:val="99"/>
    <w:unhideWhenUsed/>
    <w:qFormat/>
    <w:pPr>
      <w:ind w:leftChars="2500" w:left="100"/>
    </w:pPr>
  </w:style>
  <w:style w:type="paragraph" w:styleId="af1">
    <w:name w:val="Balloon Text"/>
    <w:basedOn w:val="a3"/>
    <w:link w:val="af2"/>
    <w:uiPriority w:val="99"/>
    <w:semiHidden/>
    <w:unhideWhenUsed/>
    <w:rPr>
      <w:sz w:val="18"/>
      <w:szCs w:val="18"/>
    </w:rPr>
  </w:style>
  <w:style w:type="paragraph" w:styleId="af3">
    <w:name w:val="footer"/>
    <w:basedOn w:val="a3"/>
    <w:link w:val="af4"/>
    <w:uiPriority w:val="99"/>
    <w:unhideWhenUsed/>
    <w:qFormat/>
    <w:pPr>
      <w:tabs>
        <w:tab w:val="center" w:pos="4153"/>
        <w:tab w:val="right" w:pos="8306"/>
      </w:tabs>
      <w:snapToGrid w:val="0"/>
      <w:jc w:val="left"/>
    </w:pPr>
    <w:rPr>
      <w:sz w:val="18"/>
      <w:szCs w:val="18"/>
    </w:rPr>
  </w:style>
  <w:style w:type="paragraph" w:styleId="af5">
    <w:name w:val="header"/>
    <w:basedOn w:val="a3"/>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3"/>
    <w:uiPriority w:val="99"/>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8">
    <w:name w:val="Body Text First Indent"/>
    <w:basedOn w:val="a4"/>
    <w:link w:val="af9"/>
    <w:qFormat/>
    <w:pPr>
      <w:ind w:firstLineChars="100" w:firstLine="420"/>
    </w:pPr>
    <w:rPr>
      <w:rFonts w:ascii="宋体" w:eastAsia="宋体" w:hAnsi="Times New Roman" w:cs="Times New Roman"/>
      <w:kern w:val="0"/>
      <w:sz w:val="34"/>
      <w:szCs w:val="20"/>
    </w:rPr>
  </w:style>
  <w:style w:type="table" w:styleId="afa">
    <w:name w:val="Table Grid"/>
    <w:basedOn w:val="a6"/>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5"/>
    <w:uiPriority w:val="22"/>
    <w:qFormat/>
    <w:rPr>
      <w:b/>
      <w:bCs/>
    </w:rPr>
  </w:style>
  <w:style w:type="character" w:styleId="afc">
    <w:name w:val="page number"/>
    <w:basedOn w:val="a5"/>
  </w:style>
  <w:style w:type="character" w:styleId="afd">
    <w:name w:val="FollowedHyperlink"/>
    <w:basedOn w:val="a5"/>
    <w:uiPriority w:val="99"/>
    <w:semiHidden/>
    <w:unhideWhenUsed/>
    <w:qFormat/>
    <w:rPr>
      <w:color w:val="954F72" w:themeColor="followedHyperlink"/>
      <w:u w:val="single"/>
    </w:rPr>
  </w:style>
  <w:style w:type="character" w:styleId="afe">
    <w:name w:val="Emphasis"/>
    <w:basedOn w:val="a5"/>
    <w:uiPriority w:val="20"/>
    <w:qFormat/>
    <w:rPr>
      <w:i/>
      <w:iCs/>
    </w:rPr>
  </w:style>
  <w:style w:type="character" w:styleId="aff">
    <w:name w:val="Hyperlink"/>
    <w:basedOn w:val="a5"/>
    <w:unhideWhenUsed/>
    <w:qFormat/>
    <w:rPr>
      <w:color w:val="0000FF"/>
      <w:u w:val="single"/>
    </w:rPr>
  </w:style>
  <w:style w:type="character" w:customStyle="1" w:styleId="11">
    <w:name w:val="标题 1 字符"/>
    <w:basedOn w:val="a5"/>
    <w:link w:val="1"/>
    <w:uiPriority w:val="99"/>
    <w:qFormat/>
    <w:rPr>
      <w:rFonts w:ascii="Calibri" w:eastAsia="宋体" w:hAnsi="Calibri" w:cs="Times New Roman"/>
      <w:b/>
      <w:bCs/>
      <w:kern w:val="44"/>
      <w:sz w:val="44"/>
      <w:szCs w:val="44"/>
    </w:rPr>
  </w:style>
  <w:style w:type="character" w:customStyle="1" w:styleId="20">
    <w:name w:val="标题 2 字符"/>
    <w:basedOn w:val="a5"/>
    <w:link w:val="2"/>
    <w:uiPriority w:val="99"/>
    <w:qFormat/>
    <w:rPr>
      <w:rFonts w:ascii="Arial" w:eastAsia="黑体" w:hAnsi="Arial" w:cs="Times New Roman"/>
      <w:b/>
      <w:bCs/>
      <w:kern w:val="0"/>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8">
    <w:name w:val="正文文本 字符"/>
    <w:basedOn w:val="a5"/>
    <w:link w:val="a4"/>
    <w:uiPriority w:val="99"/>
    <w:qFormat/>
  </w:style>
  <w:style w:type="character" w:customStyle="1" w:styleId="af9">
    <w:name w:val="正文文本首行缩进 字符"/>
    <w:basedOn w:val="a8"/>
    <w:link w:val="af8"/>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e">
    <w:name w:val="纯文本 字符"/>
    <w:basedOn w:val="a5"/>
    <w:link w:val="ad"/>
    <w:uiPriority w:val="99"/>
    <w:qFormat/>
    <w:rPr>
      <w:rFonts w:eastAsia="宋体"/>
      <w:sz w:val="24"/>
    </w:rPr>
  </w:style>
  <w:style w:type="character" w:customStyle="1" w:styleId="af0">
    <w:name w:val="日期 字符"/>
    <w:basedOn w:val="a5"/>
    <w:link w:val="af"/>
    <w:uiPriority w:val="99"/>
    <w:qFormat/>
  </w:style>
  <w:style w:type="character" w:customStyle="1" w:styleId="af2">
    <w:name w:val="批注框文本 字符"/>
    <w:basedOn w:val="a5"/>
    <w:link w:val="af1"/>
    <w:uiPriority w:val="99"/>
    <w:semiHidden/>
    <w:qFormat/>
    <w:rPr>
      <w:sz w:val="18"/>
      <w:szCs w:val="18"/>
    </w:rPr>
  </w:style>
  <w:style w:type="character" w:customStyle="1" w:styleId="af4">
    <w:name w:val="页脚 字符"/>
    <w:basedOn w:val="a5"/>
    <w:link w:val="af3"/>
    <w:uiPriority w:val="99"/>
    <w:qFormat/>
    <w:rPr>
      <w:sz w:val="18"/>
      <w:szCs w:val="18"/>
    </w:rPr>
  </w:style>
  <w:style w:type="character" w:customStyle="1" w:styleId="af6">
    <w:name w:val="页眉 字符"/>
    <w:basedOn w:val="a5"/>
    <w:link w:val="af5"/>
    <w:uiPriority w:val="99"/>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0">
    <w:name w:val="List Paragraph"/>
    <w:basedOn w:val="a3"/>
    <w:link w:val="aff1"/>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2">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1">
    <w:name w:val="列表段落 字符"/>
    <w:basedOn w:val="a5"/>
    <w:link w:val="aff0"/>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3">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c">
    <w:name w:val="正文文本缩进 字符"/>
    <w:basedOn w:val="a5"/>
    <w:link w:val="ab"/>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kern w:val="0"/>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4"/>
    <w:qFormat/>
    <w:pPr>
      <w:numPr>
        <w:ilvl w:val="3"/>
      </w:numPr>
      <w:outlineLvl w:val="3"/>
    </w:pPr>
  </w:style>
  <w:style w:type="paragraph" w:customStyle="1" w:styleId="a">
    <w:name w:val="一级条标题"/>
    <w:next w:val="aff4"/>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4"/>
    <w:qFormat/>
    <w:pPr>
      <w:numPr>
        <w:ilvl w:val="4"/>
      </w:numPr>
      <w:outlineLvl w:val="4"/>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3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74</Pages>
  <Words>6663</Words>
  <Characters>37983</Characters>
  <Application>Microsoft Office Word</Application>
  <DocSecurity>0</DocSecurity>
  <Lines>316</Lines>
  <Paragraphs>89</Paragraphs>
  <ScaleCrop>false</ScaleCrop>
  <Company/>
  <LinksUpToDate>false</LinksUpToDate>
  <CharactersWithSpaces>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79</cp:revision>
  <cp:lastPrinted>2020-04-09T07:38:00Z</cp:lastPrinted>
  <dcterms:created xsi:type="dcterms:W3CDTF">2019-12-10T08:27:00Z</dcterms:created>
  <dcterms:modified xsi:type="dcterms:W3CDTF">2021-09-17T06:50:00Z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