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247A8">
      <w:pPr>
        <w:spacing w:after="120" w:line="480" w:lineRule="auto"/>
        <w:rPr>
          <w:rFonts w:ascii="Calibri" w:hAnsi="Calibri" w:eastAsia="宋体"/>
          <w:highlight w:val="none"/>
        </w:rPr>
      </w:pPr>
    </w:p>
    <w:p w14:paraId="699F671D">
      <w:pPr>
        <w:wordWrap w:val="0"/>
        <w:topLinePunct/>
        <w:spacing w:line="360" w:lineRule="auto"/>
        <w:jc w:val="center"/>
        <w:rPr>
          <w:rFonts w:ascii="宋体" w:hAnsi="宋体" w:eastAsia="宋体" w:cs="宋体"/>
          <w:b/>
          <w:sz w:val="56"/>
          <w:szCs w:val="56"/>
          <w:highlight w:val="none"/>
        </w:rPr>
      </w:pPr>
      <w:r>
        <w:rPr>
          <w:rFonts w:hint="eastAsia" w:ascii="宋体" w:hAnsi="宋体" w:eastAsia="宋体" w:cs="宋体"/>
          <w:b/>
          <w:sz w:val="48"/>
          <w:szCs w:val="48"/>
          <w:highlight w:val="none"/>
          <w:lang w:eastAsia="zh-CN"/>
        </w:rPr>
        <w:t>三门峡市城乡一体化示范区2024年度大中型水库移民扶持基金项目—三标段</w:t>
      </w:r>
    </w:p>
    <w:p w14:paraId="2CF64954">
      <w:pPr>
        <w:wordWrap w:val="0"/>
        <w:topLinePunct/>
        <w:spacing w:line="360" w:lineRule="auto"/>
        <w:jc w:val="center"/>
        <w:rPr>
          <w:rFonts w:hint="eastAsia" w:ascii="宋体" w:hAnsi="宋体" w:eastAsia="宋体" w:cs="宋体"/>
          <w:b/>
          <w:sz w:val="56"/>
          <w:szCs w:val="56"/>
          <w:highlight w:val="none"/>
        </w:rPr>
      </w:pPr>
    </w:p>
    <w:p w14:paraId="7CB1324A">
      <w:pPr>
        <w:wordWrap w:val="0"/>
        <w:topLinePunct/>
        <w:spacing w:line="360" w:lineRule="auto"/>
        <w:jc w:val="center"/>
        <w:rPr>
          <w:rFonts w:hint="eastAsia" w:ascii="宋体" w:hAnsi="宋体" w:eastAsia="宋体" w:cs="宋体"/>
          <w:b/>
          <w:sz w:val="56"/>
          <w:szCs w:val="56"/>
          <w:highlight w:val="none"/>
        </w:rPr>
      </w:pPr>
    </w:p>
    <w:p w14:paraId="66CC1BDD">
      <w:pPr>
        <w:wordWrap w:val="0"/>
        <w:topLinePunct/>
        <w:spacing w:line="360" w:lineRule="auto"/>
        <w:jc w:val="center"/>
        <w:rPr>
          <w:rFonts w:hint="eastAsia" w:ascii="宋体" w:hAnsi="宋体" w:eastAsia="宋体" w:cs="宋体"/>
          <w:b/>
          <w:sz w:val="56"/>
          <w:szCs w:val="56"/>
          <w:highlight w:val="none"/>
        </w:rPr>
      </w:pPr>
    </w:p>
    <w:p w14:paraId="5048B010">
      <w:pPr>
        <w:wordWrap w:val="0"/>
        <w:topLinePunct/>
        <w:spacing w:line="360" w:lineRule="auto"/>
        <w:jc w:val="center"/>
        <w:rPr>
          <w:rFonts w:ascii="宋体" w:hAnsi="宋体" w:eastAsia="宋体" w:cs="宋体"/>
          <w:b/>
          <w:bCs w:val="0"/>
          <w:sz w:val="72"/>
          <w:szCs w:val="72"/>
          <w:highlight w:val="none"/>
        </w:rPr>
      </w:pPr>
      <w:r>
        <w:rPr>
          <w:rFonts w:hint="eastAsia" w:ascii="宋体" w:hAnsi="宋体" w:eastAsia="宋体" w:cs="宋体"/>
          <w:b/>
          <w:bCs w:val="0"/>
          <w:sz w:val="72"/>
          <w:szCs w:val="72"/>
          <w:highlight w:val="none"/>
        </w:rPr>
        <w:t>竞争性磋商文件</w:t>
      </w:r>
    </w:p>
    <w:p w14:paraId="7C0360BD">
      <w:pPr>
        <w:wordWrap w:val="0"/>
        <w:topLinePunct/>
        <w:spacing w:line="360" w:lineRule="auto"/>
        <w:ind w:firstLine="1600" w:firstLineChars="500"/>
        <w:rPr>
          <w:rFonts w:ascii="宋体" w:hAnsi="宋体" w:eastAsia="宋体" w:cs="宋体"/>
          <w:szCs w:val="21"/>
          <w:highlight w:val="none"/>
        </w:rPr>
      </w:pPr>
      <w:r>
        <w:rPr>
          <w:rFonts w:hint="eastAsia" w:ascii="宋体" w:hAnsi="宋体" w:eastAsia="宋体" w:cs="宋体"/>
          <w:b/>
          <w:sz w:val="32"/>
          <w:szCs w:val="32"/>
          <w:highlight w:val="none"/>
        </w:rPr>
        <w:t xml:space="preserve">       </w:t>
      </w:r>
    </w:p>
    <w:p w14:paraId="3D199455">
      <w:pPr>
        <w:wordWrap w:val="0"/>
        <w:topLinePunct/>
        <w:spacing w:line="360" w:lineRule="auto"/>
        <w:ind w:left="0" w:leftChars="0" w:firstLine="2240" w:firstLineChars="700"/>
        <w:jc w:val="left"/>
        <w:rPr>
          <w:rFonts w:hint="default" w:ascii="宋体" w:hAnsi="宋体" w:eastAsia="宋体" w:cs="宋体"/>
          <w:b/>
          <w:sz w:val="32"/>
          <w:szCs w:val="21"/>
          <w:highlight w:val="yellow"/>
          <w:lang w:val="en-US" w:eastAsia="zh-CN"/>
        </w:rPr>
      </w:pPr>
      <w:r>
        <w:rPr>
          <w:rFonts w:hint="eastAsia" w:ascii="宋体" w:hAnsi="宋体" w:eastAsia="宋体" w:cs="宋体"/>
          <w:b/>
          <w:sz w:val="32"/>
          <w:szCs w:val="21"/>
          <w:highlight w:val="none"/>
        </w:rPr>
        <w:t>项目编号：</w:t>
      </w:r>
      <w:r>
        <w:rPr>
          <w:rFonts w:hint="eastAsia" w:ascii="宋体" w:hAnsi="宋体" w:eastAsia="宋体" w:cs="宋体"/>
          <w:b/>
          <w:sz w:val="32"/>
          <w:szCs w:val="21"/>
          <w:highlight w:val="none"/>
          <w:lang w:eastAsia="zh-CN"/>
        </w:rPr>
        <w:t>示范竞磋采购</w:t>
      </w:r>
      <w:r>
        <w:rPr>
          <w:rFonts w:hint="eastAsia" w:ascii="宋体" w:hAnsi="宋体" w:eastAsia="宋体" w:cs="宋体"/>
          <w:b/>
          <w:sz w:val="32"/>
          <w:szCs w:val="21"/>
          <w:highlight w:val="none"/>
          <w:lang w:val="en-US" w:eastAsia="zh-CN"/>
        </w:rPr>
        <w:t>-2025-11</w:t>
      </w:r>
    </w:p>
    <w:p w14:paraId="01CFE1E0">
      <w:pPr>
        <w:wordWrap w:val="0"/>
        <w:topLinePunct/>
        <w:spacing w:line="360" w:lineRule="auto"/>
        <w:ind w:left="0" w:leftChars="0" w:firstLine="3840" w:firstLineChars="1200"/>
        <w:jc w:val="left"/>
        <w:rPr>
          <w:rFonts w:hint="eastAsia" w:ascii="宋体" w:hAnsi="宋体" w:eastAsia="宋体" w:cs="宋体"/>
          <w:b/>
          <w:sz w:val="32"/>
          <w:szCs w:val="21"/>
          <w:highlight w:val="none"/>
          <w:lang w:eastAsia="zh-CN"/>
        </w:rPr>
      </w:pPr>
      <w:r>
        <w:rPr>
          <w:rFonts w:hint="eastAsia" w:ascii="宋体" w:hAnsi="宋体" w:eastAsia="宋体" w:cs="宋体"/>
          <w:b/>
          <w:sz w:val="32"/>
          <w:szCs w:val="21"/>
          <w:highlight w:val="none"/>
          <w:lang w:val="en-US" w:eastAsia="zh-CN"/>
        </w:rPr>
        <w:t>SGZ[2025]204-ZC137</w:t>
      </w:r>
    </w:p>
    <w:p w14:paraId="29CB120F">
      <w:pPr>
        <w:spacing w:after="120"/>
        <w:ind w:firstLine="3360" w:firstLineChars="1200"/>
        <w:rPr>
          <w:rFonts w:hint="eastAsia" w:ascii="宋体" w:hAnsi="宋体" w:eastAsia="宋体" w:cs="宋体"/>
          <w:b/>
          <w:bCs/>
          <w:sz w:val="28"/>
          <w:szCs w:val="28"/>
        </w:rPr>
      </w:pPr>
    </w:p>
    <w:p w14:paraId="6A9B5FFE">
      <w:pPr>
        <w:spacing w:after="120"/>
        <w:ind w:firstLine="3840" w:firstLineChars="1200"/>
        <w:rPr>
          <w:rFonts w:ascii="宋体" w:hAnsi="宋体" w:eastAsia="宋体" w:cs="宋体"/>
          <w:b/>
          <w:sz w:val="32"/>
          <w:szCs w:val="21"/>
          <w:highlight w:val="none"/>
        </w:rPr>
      </w:pPr>
    </w:p>
    <w:p w14:paraId="29990371">
      <w:pPr>
        <w:wordWrap w:val="0"/>
        <w:topLinePunct/>
        <w:spacing w:line="360" w:lineRule="auto"/>
        <w:jc w:val="center"/>
        <w:rPr>
          <w:rFonts w:ascii="宋体" w:hAnsi="宋体" w:eastAsia="宋体" w:cs="宋体"/>
          <w:b/>
          <w:sz w:val="32"/>
          <w:szCs w:val="21"/>
          <w:highlight w:val="none"/>
        </w:rPr>
      </w:pPr>
      <w:r>
        <w:rPr>
          <w:rFonts w:hint="eastAsia" w:ascii="宋体" w:hAnsi="宋体" w:eastAsia="宋体" w:cs="宋体"/>
          <w:b/>
          <w:sz w:val="32"/>
          <w:szCs w:val="21"/>
          <w:highlight w:val="none"/>
        </w:rPr>
        <w:t xml:space="preserve">        </w:t>
      </w:r>
    </w:p>
    <w:p w14:paraId="5FBEABBC">
      <w:pPr>
        <w:spacing w:after="120"/>
        <w:rPr>
          <w:rFonts w:ascii="Calibri" w:hAnsi="Calibri" w:eastAsia="宋体"/>
          <w:highlight w:val="none"/>
        </w:rPr>
      </w:pPr>
    </w:p>
    <w:p w14:paraId="3AE8700D">
      <w:pPr>
        <w:spacing w:before="100" w:beforeAutospacing="1" w:after="120" w:line="360" w:lineRule="auto"/>
        <w:ind w:left="420" w:firstLine="420"/>
        <w:rPr>
          <w:rFonts w:ascii="宋体" w:hAnsi="Courier New" w:eastAsia="Arial Unicode MS"/>
          <w:spacing w:val="-4"/>
          <w:kern w:val="0"/>
          <w:sz w:val="20"/>
          <w:szCs w:val="20"/>
          <w:highlight w:val="none"/>
        </w:rPr>
      </w:pPr>
    </w:p>
    <w:p w14:paraId="6649590C">
      <w:pPr>
        <w:wordWrap w:val="0"/>
        <w:topLinePunct/>
        <w:spacing w:line="700" w:lineRule="exact"/>
        <w:ind w:firstLine="845" w:firstLineChars="250"/>
        <w:jc w:val="both"/>
        <w:rPr>
          <w:rFonts w:hint="eastAsia" w:ascii="宋体" w:hAnsi="宋体" w:eastAsia="宋体" w:cs="宋体"/>
          <w:b/>
          <w:spacing w:val="14"/>
          <w:w w:val="97"/>
          <w:sz w:val="32"/>
          <w:szCs w:val="32"/>
          <w:highlight w:val="none"/>
          <w:lang w:eastAsia="zh-CN"/>
        </w:rPr>
      </w:pPr>
      <w:r>
        <w:rPr>
          <w:rFonts w:hint="eastAsia" w:ascii="宋体" w:hAnsi="宋体" w:eastAsia="宋体" w:cs="宋体"/>
          <w:b/>
          <w:spacing w:val="14"/>
          <w:w w:val="97"/>
          <w:sz w:val="32"/>
          <w:szCs w:val="32"/>
          <w:highlight w:val="none"/>
        </w:rPr>
        <w:t>采购人：</w:t>
      </w:r>
      <w:r>
        <w:rPr>
          <w:rFonts w:hint="eastAsia" w:ascii="宋体" w:hAnsi="宋体" w:eastAsia="宋体" w:cs="宋体"/>
          <w:b/>
          <w:spacing w:val="14"/>
          <w:w w:val="97"/>
          <w:sz w:val="32"/>
          <w:szCs w:val="32"/>
          <w:highlight w:val="none"/>
          <w:lang w:eastAsia="zh-CN"/>
        </w:rPr>
        <w:t>三门峡市城乡一体化示范区农业农村服务中心</w:t>
      </w:r>
    </w:p>
    <w:p w14:paraId="3CC62CC4">
      <w:pPr>
        <w:wordWrap w:val="0"/>
        <w:topLinePunct/>
        <w:spacing w:line="700" w:lineRule="exact"/>
        <w:ind w:firstLine="845" w:firstLineChars="250"/>
        <w:jc w:val="both"/>
        <w:rPr>
          <w:rFonts w:hint="eastAsia" w:ascii="宋体" w:hAnsi="宋体" w:eastAsia="宋体" w:cs="宋体"/>
          <w:b/>
          <w:sz w:val="30"/>
          <w:szCs w:val="30"/>
          <w:highlight w:val="none"/>
          <w:lang w:eastAsia="zh-CN"/>
        </w:rPr>
      </w:pPr>
      <w:r>
        <w:rPr>
          <w:rFonts w:hint="eastAsia" w:ascii="宋体" w:hAnsi="宋体" w:eastAsia="宋体" w:cs="宋体"/>
          <w:b/>
          <w:spacing w:val="14"/>
          <w:w w:val="97"/>
          <w:sz w:val="32"/>
          <w:szCs w:val="32"/>
          <w:highlight w:val="none"/>
        </w:rPr>
        <w:t>代理机构：</w:t>
      </w:r>
      <w:r>
        <w:rPr>
          <w:rFonts w:hint="eastAsia" w:ascii="宋体" w:hAnsi="宋体" w:eastAsia="宋体" w:cs="宋体"/>
          <w:b/>
          <w:spacing w:val="14"/>
          <w:w w:val="97"/>
          <w:sz w:val="32"/>
          <w:szCs w:val="32"/>
          <w:highlight w:val="none"/>
          <w:lang w:eastAsia="zh-CN"/>
        </w:rPr>
        <w:t>河南锦霖工程管理有限公司</w:t>
      </w:r>
    </w:p>
    <w:p w14:paraId="05AEA780">
      <w:pPr>
        <w:wordWrap w:val="0"/>
        <w:topLinePunct/>
        <w:spacing w:line="700" w:lineRule="exact"/>
        <w:ind w:firstLine="845" w:firstLineChars="250"/>
        <w:jc w:val="both"/>
        <w:rPr>
          <w:rFonts w:ascii="宋体" w:hAnsi="宋体" w:eastAsia="宋体" w:cs="宋体"/>
          <w:sz w:val="28"/>
          <w:szCs w:val="28"/>
          <w:highlight w:val="none"/>
        </w:rPr>
      </w:pPr>
      <w:r>
        <w:rPr>
          <w:rFonts w:hint="eastAsia" w:ascii="宋体" w:hAnsi="宋体" w:eastAsia="宋体" w:cs="宋体"/>
          <w:b/>
          <w:spacing w:val="14"/>
          <w:w w:val="97"/>
          <w:sz w:val="32"/>
          <w:szCs w:val="32"/>
          <w:highlight w:val="none"/>
        </w:rPr>
        <w:t>编制时间</w:t>
      </w:r>
      <w:r>
        <w:rPr>
          <w:rFonts w:hint="eastAsia" w:ascii="宋体" w:hAnsi="宋体" w:eastAsia="宋体" w:cs="宋体"/>
          <w:b/>
          <w:sz w:val="30"/>
          <w:szCs w:val="30"/>
          <w:highlight w:val="none"/>
        </w:rPr>
        <w:t>：</w:t>
      </w:r>
      <w:r>
        <w:rPr>
          <w:rFonts w:hint="eastAsia" w:ascii="宋体" w:hAnsi="宋体" w:eastAsia="宋体" w:cs="宋体"/>
          <w:b/>
          <w:spacing w:val="14"/>
          <w:w w:val="97"/>
          <w:sz w:val="32"/>
          <w:szCs w:val="32"/>
          <w:highlight w:val="none"/>
        </w:rPr>
        <w:t>二〇二</w:t>
      </w:r>
      <w:r>
        <w:rPr>
          <w:rFonts w:hint="eastAsia" w:ascii="宋体" w:hAnsi="宋体" w:eastAsia="宋体" w:cs="宋体"/>
          <w:b/>
          <w:spacing w:val="14"/>
          <w:w w:val="97"/>
          <w:sz w:val="32"/>
          <w:szCs w:val="32"/>
          <w:highlight w:val="none"/>
          <w:lang w:eastAsia="zh-CN"/>
        </w:rPr>
        <w:t>五</w:t>
      </w:r>
      <w:r>
        <w:rPr>
          <w:rFonts w:hint="eastAsia" w:ascii="宋体" w:hAnsi="宋体" w:eastAsia="宋体" w:cs="宋体"/>
          <w:b/>
          <w:spacing w:val="14"/>
          <w:w w:val="97"/>
          <w:sz w:val="32"/>
          <w:szCs w:val="32"/>
          <w:highlight w:val="none"/>
        </w:rPr>
        <w:t>年</w:t>
      </w:r>
      <w:r>
        <w:rPr>
          <w:rFonts w:hint="eastAsia" w:ascii="宋体" w:hAnsi="宋体" w:eastAsia="宋体" w:cs="宋体"/>
          <w:b/>
          <w:spacing w:val="14"/>
          <w:w w:val="97"/>
          <w:sz w:val="32"/>
          <w:szCs w:val="32"/>
          <w:highlight w:val="none"/>
          <w:lang w:val="en-US" w:eastAsia="zh-CN"/>
        </w:rPr>
        <w:t>五</w:t>
      </w:r>
      <w:r>
        <w:rPr>
          <w:rFonts w:hint="eastAsia" w:ascii="宋体" w:hAnsi="宋体" w:eastAsia="宋体" w:cs="宋体"/>
          <w:b/>
          <w:spacing w:val="14"/>
          <w:w w:val="97"/>
          <w:sz w:val="32"/>
          <w:szCs w:val="32"/>
          <w:highlight w:val="none"/>
        </w:rPr>
        <w:t>月</w:t>
      </w:r>
    </w:p>
    <w:p w14:paraId="04C4A954">
      <w:pPr>
        <w:wordWrap w:val="0"/>
        <w:topLinePunct/>
        <w:spacing w:before="312" w:beforeLines="100" w:after="312" w:afterLines="100" w:line="300" w:lineRule="auto"/>
        <w:jc w:val="center"/>
        <w:rPr>
          <w:rFonts w:ascii="宋体" w:hAnsi="宋体" w:eastAsia="宋体" w:cs="Courier New"/>
          <w:b/>
          <w:bCs/>
          <w:sz w:val="28"/>
          <w:szCs w:val="28"/>
          <w:highlight w:val="none"/>
        </w:rPr>
        <w:sectPr>
          <w:pgSz w:w="11907" w:h="16840"/>
          <w:pgMar w:top="1372" w:right="1389" w:bottom="1400" w:left="1366" w:header="777" w:footer="641" w:gutter="0"/>
          <w:cols w:space="720" w:num="1"/>
          <w:docGrid w:type="linesAndChars" w:linePitch="312" w:charSpace="0"/>
        </w:sectPr>
      </w:pPr>
    </w:p>
    <w:p w14:paraId="0C665235">
      <w:pPr>
        <w:wordWrap w:val="0"/>
        <w:topLinePunct/>
        <w:spacing w:before="312" w:beforeLines="100" w:after="312" w:afterLines="100" w:line="300" w:lineRule="auto"/>
        <w:jc w:val="center"/>
        <w:rPr>
          <w:rFonts w:ascii="宋体" w:hAnsi="宋体" w:eastAsia="宋体" w:cs="Courier New"/>
          <w:b/>
          <w:bCs/>
          <w:sz w:val="44"/>
          <w:szCs w:val="44"/>
          <w:highlight w:val="none"/>
        </w:rPr>
      </w:pPr>
      <w:r>
        <w:rPr>
          <w:rFonts w:hint="eastAsia" w:ascii="宋体" w:hAnsi="宋体" w:eastAsia="宋体" w:cs="Courier New"/>
          <w:b/>
          <w:bCs/>
          <w:sz w:val="44"/>
          <w:szCs w:val="44"/>
          <w:highlight w:val="none"/>
        </w:rPr>
        <w:t>目  录</w:t>
      </w:r>
    </w:p>
    <w:p w14:paraId="47EBE000">
      <w:pPr>
        <w:pStyle w:val="12"/>
        <w:tabs>
          <w:tab w:val="right" w:leader="dot" w:pos="9071"/>
        </w:tabs>
        <w:spacing w:line="600" w:lineRule="auto"/>
        <w:rPr>
          <w:rFonts w:hint="eastAsia" w:ascii="宋体" w:hAnsi="宋体" w:eastAsia="宋体" w:cs="宋体"/>
          <w:b/>
          <w:bCs/>
          <w:sz w:val="30"/>
          <w:szCs w:val="30"/>
        </w:rPr>
      </w:pPr>
      <w:bookmarkStart w:id="0" w:name="_Toc15390"/>
      <w:r>
        <w:rPr>
          <w:rFonts w:ascii="宋体" w:hAnsi="宋体" w:eastAsia="宋体" w:cs="宋体"/>
          <w:szCs w:val="21"/>
          <w:highlight w:val="none"/>
        </w:rPr>
        <w:fldChar w:fldCharType="begin"/>
      </w:r>
      <w:r>
        <w:rPr>
          <w:rFonts w:ascii="宋体" w:hAnsi="宋体" w:eastAsia="宋体" w:cs="宋体"/>
          <w:szCs w:val="21"/>
          <w:highlight w:val="none"/>
        </w:rPr>
        <w:instrText xml:space="preserve">TOC \o "1-3" \h \u </w:instrText>
      </w:r>
      <w:r>
        <w:rPr>
          <w:rFonts w:ascii="宋体" w:hAnsi="宋体" w:eastAsia="宋体" w:cs="宋体"/>
          <w:szCs w:val="21"/>
          <w:highlight w:val="none"/>
        </w:rPr>
        <w:fldChar w:fldCharType="separate"/>
      </w: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HYPERLINK \l _Toc25372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rPr>
        <w:t>第一章 竞争性磋商公告</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_Toc25372 \h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2</w:t>
      </w:r>
      <w:r>
        <w:rPr>
          <w:rFonts w:hint="eastAsia" w:ascii="宋体" w:hAnsi="宋体" w:eastAsia="宋体" w:cs="宋体"/>
          <w:b/>
          <w:bCs/>
          <w:sz w:val="30"/>
          <w:szCs w:val="30"/>
        </w:rPr>
        <w:fldChar w:fldCharType="end"/>
      </w:r>
      <w:r>
        <w:rPr>
          <w:rFonts w:hint="eastAsia" w:ascii="宋体" w:hAnsi="宋体" w:eastAsia="宋体" w:cs="宋体"/>
          <w:b/>
          <w:bCs/>
          <w:sz w:val="30"/>
          <w:szCs w:val="30"/>
          <w:highlight w:val="none"/>
        </w:rPr>
        <w:fldChar w:fldCharType="end"/>
      </w:r>
    </w:p>
    <w:p w14:paraId="7CDEEA55">
      <w:pPr>
        <w:pStyle w:val="12"/>
        <w:tabs>
          <w:tab w:val="right" w:leader="dot" w:pos="9071"/>
        </w:tabs>
        <w:spacing w:line="600" w:lineRule="auto"/>
        <w:rPr>
          <w:rFonts w:hint="eastAsia" w:ascii="宋体" w:hAnsi="宋体" w:eastAsia="宋体" w:cs="宋体"/>
          <w:b/>
          <w:bCs/>
          <w:sz w:val="30"/>
          <w:szCs w:val="30"/>
          <w:lang w:val="en-US" w:eastAsia="zh-CN"/>
        </w:rPr>
      </w:pP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HYPERLINK \l _Toc22264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lang w:eastAsia="zh-CN"/>
        </w:rPr>
        <w:t>第二章</w:t>
      </w:r>
      <w:r>
        <w:rPr>
          <w:rFonts w:hint="eastAsia" w:ascii="宋体" w:hAnsi="宋体" w:eastAsia="宋体" w:cs="宋体"/>
          <w:b/>
          <w:bCs/>
          <w:sz w:val="30"/>
          <w:szCs w:val="30"/>
        </w:rPr>
        <w:t xml:space="preserve"> 供应商须知</w:t>
      </w:r>
      <w:r>
        <w:rPr>
          <w:rFonts w:hint="eastAsia" w:ascii="宋体" w:hAnsi="宋体" w:eastAsia="宋体" w:cs="宋体"/>
          <w:b/>
          <w:bCs/>
          <w:sz w:val="30"/>
          <w:szCs w:val="30"/>
        </w:rPr>
        <w:tab/>
      </w:r>
      <w:r>
        <w:rPr>
          <w:rFonts w:hint="eastAsia" w:ascii="宋体" w:hAnsi="宋体" w:eastAsia="宋体" w:cs="宋体"/>
          <w:b/>
          <w:bCs/>
          <w:sz w:val="30"/>
          <w:szCs w:val="30"/>
          <w:lang w:val="en-US" w:eastAsia="zh-CN"/>
        </w:rPr>
        <w:t>6</w:t>
      </w:r>
      <w:r>
        <w:rPr>
          <w:rFonts w:hint="eastAsia" w:ascii="宋体" w:hAnsi="宋体" w:eastAsia="宋体" w:cs="宋体"/>
          <w:b/>
          <w:bCs/>
          <w:sz w:val="30"/>
          <w:szCs w:val="30"/>
          <w:highlight w:val="none"/>
        </w:rPr>
        <w:fldChar w:fldCharType="end"/>
      </w:r>
    </w:p>
    <w:p w14:paraId="5ED4BA04">
      <w:pPr>
        <w:pStyle w:val="12"/>
        <w:tabs>
          <w:tab w:val="right" w:leader="dot" w:pos="9071"/>
        </w:tabs>
        <w:spacing w:line="600" w:lineRule="auto"/>
        <w:rPr>
          <w:rFonts w:hint="eastAsia" w:ascii="宋体" w:hAnsi="宋体" w:eastAsia="宋体" w:cs="宋体"/>
          <w:b/>
          <w:bCs/>
          <w:sz w:val="30"/>
          <w:szCs w:val="30"/>
        </w:rPr>
      </w:pP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HYPERLINK \l _Toc31276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rPr>
        <w:t>第三章 评审办法</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_Toc31276 \h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22</w:t>
      </w:r>
      <w:r>
        <w:rPr>
          <w:rFonts w:hint="eastAsia" w:ascii="宋体" w:hAnsi="宋体" w:eastAsia="宋体" w:cs="宋体"/>
          <w:b/>
          <w:bCs/>
          <w:sz w:val="30"/>
          <w:szCs w:val="30"/>
        </w:rPr>
        <w:fldChar w:fldCharType="end"/>
      </w:r>
      <w:r>
        <w:rPr>
          <w:rFonts w:hint="eastAsia" w:ascii="宋体" w:hAnsi="宋体" w:eastAsia="宋体" w:cs="宋体"/>
          <w:b/>
          <w:bCs/>
          <w:sz w:val="30"/>
          <w:szCs w:val="30"/>
          <w:highlight w:val="none"/>
        </w:rPr>
        <w:fldChar w:fldCharType="end"/>
      </w:r>
    </w:p>
    <w:p w14:paraId="2A13992D">
      <w:pPr>
        <w:pStyle w:val="12"/>
        <w:tabs>
          <w:tab w:val="right" w:leader="dot" w:pos="9071"/>
        </w:tabs>
        <w:spacing w:line="600" w:lineRule="auto"/>
        <w:rPr>
          <w:rFonts w:hint="eastAsia" w:ascii="宋体" w:hAnsi="宋体" w:eastAsia="宋体" w:cs="宋体"/>
          <w:b/>
          <w:bCs/>
          <w:sz w:val="30"/>
          <w:szCs w:val="30"/>
        </w:rPr>
      </w:pP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HYPERLINK \l _Toc30919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rPr>
        <w:t>第四章 合同条款及格式</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_Toc30919 \h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30</w:t>
      </w:r>
      <w:r>
        <w:rPr>
          <w:rFonts w:hint="eastAsia" w:ascii="宋体" w:hAnsi="宋体" w:eastAsia="宋体" w:cs="宋体"/>
          <w:b/>
          <w:bCs/>
          <w:sz w:val="30"/>
          <w:szCs w:val="30"/>
        </w:rPr>
        <w:fldChar w:fldCharType="end"/>
      </w:r>
      <w:r>
        <w:rPr>
          <w:rFonts w:hint="eastAsia" w:ascii="宋体" w:hAnsi="宋体" w:eastAsia="宋体" w:cs="宋体"/>
          <w:b/>
          <w:bCs/>
          <w:sz w:val="30"/>
          <w:szCs w:val="30"/>
          <w:highlight w:val="none"/>
        </w:rPr>
        <w:fldChar w:fldCharType="end"/>
      </w:r>
    </w:p>
    <w:p w14:paraId="09FD709B">
      <w:pPr>
        <w:pStyle w:val="12"/>
        <w:tabs>
          <w:tab w:val="right" w:leader="dot" w:pos="9071"/>
        </w:tabs>
        <w:spacing w:line="600" w:lineRule="auto"/>
        <w:rPr>
          <w:rFonts w:hint="eastAsia" w:ascii="宋体" w:hAnsi="宋体" w:eastAsia="宋体" w:cs="宋体"/>
          <w:b/>
          <w:bCs/>
          <w:sz w:val="30"/>
          <w:szCs w:val="30"/>
        </w:rPr>
      </w:pP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HYPERLINK \l _Toc20860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lang w:eastAsia="zh-CN"/>
        </w:rPr>
        <w:t>第五章</w:t>
      </w:r>
      <w:r>
        <w:rPr>
          <w:rFonts w:hint="eastAsia" w:ascii="宋体" w:hAnsi="宋体" w:eastAsia="宋体" w:cs="宋体"/>
          <w:b/>
          <w:bCs/>
          <w:sz w:val="30"/>
          <w:szCs w:val="30"/>
        </w:rPr>
        <w:t xml:space="preserve"> 工程量清单</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_Toc20860 \h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49</w:t>
      </w:r>
      <w:r>
        <w:rPr>
          <w:rFonts w:hint="eastAsia" w:ascii="宋体" w:hAnsi="宋体" w:eastAsia="宋体" w:cs="宋体"/>
          <w:b/>
          <w:bCs/>
          <w:sz w:val="30"/>
          <w:szCs w:val="30"/>
        </w:rPr>
        <w:fldChar w:fldCharType="end"/>
      </w:r>
      <w:r>
        <w:rPr>
          <w:rFonts w:hint="eastAsia" w:ascii="宋体" w:hAnsi="宋体" w:eastAsia="宋体" w:cs="宋体"/>
          <w:b/>
          <w:bCs/>
          <w:sz w:val="30"/>
          <w:szCs w:val="30"/>
          <w:highlight w:val="none"/>
        </w:rPr>
        <w:fldChar w:fldCharType="end"/>
      </w:r>
    </w:p>
    <w:p w14:paraId="1C259DD3">
      <w:pPr>
        <w:pStyle w:val="12"/>
        <w:tabs>
          <w:tab w:val="right" w:leader="dot" w:pos="9071"/>
        </w:tabs>
        <w:spacing w:line="600" w:lineRule="auto"/>
        <w:rPr>
          <w:rFonts w:hint="eastAsia" w:ascii="宋体" w:hAnsi="宋体" w:eastAsia="宋体" w:cs="宋体"/>
          <w:b/>
          <w:bCs/>
          <w:sz w:val="30"/>
          <w:szCs w:val="30"/>
        </w:rPr>
      </w:pP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HYPERLINK \l _Toc18015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rPr>
        <w:t>第六章 技术标准和要求</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_Toc18015 \h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50</w:t>
      </w:r>
      <w:r>
        <w:rPr>
          <w:rFonts w:hint="eastAsia" w:ascii="宋体" w:hAnsi="宋体" w:eastAsia="宋体" w:cs="宋体"/>
          <w:b/>
          <w:bCs/>
          <w:sz w:val="30"/>
          <w:szCs w:val="30"/>
        </w:rPr>
        <w:fldChar w:fldCharType="end"/>
      </w:r>
      <w:r>
        <w:rPr>
          <w:rFonts w:hint="eastAsia" w:ascii="宋体" w:hAnsi="宋体" w:eastAsia="宋体" w:cs="宋体"/>
          <w:b/>
          <w:bCs/>
          <w:sz w:val="30"/>
          <w:szCs w:val="30"/>
          <w:highlight w:val="none"/>
        </w:rPr>
        <w:fldChar w:fldCharType="end"/>
      </w:r>
    </w:p>
    <w:p w14:paraId="6FB4BAA4">
      <w:pPr>
        <w:pStyle w:val="12"/>
        <w:tabs>
          <w:tab w:val="right" w:leader="dot" w:pos="9071"/>
        </w:tabs>
        <w:spacing w:line="600" w:lineRule="auto"/>
        <w:rPr>
          <w:rFonts w:hint="eastAsia" w:ascii="宋体" w:hAnsi="宋体" w:eastAsia="宋体" w:cs="宋体"/>
          <w:b/>
          <w:bCs/>
          <w:sz w:val="30"/>
          <w:szCs w:val="30"/>
        </w:rPr>
      </w:pP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HYPERLINK \l _Toc5316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rPr>
        <w:t>第七章 响应文件格式</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_Toc5316 \h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51</w:t>
      </w:r>
      <w:r>
        <w:rPr>
          <w:rFonts w:hint="eastAsia" w:ascii="宋体" w:hAnsi="宋体" w:eastAsia="宋体" w:cs="宋体"/>
          <w:b/>
          <w:bCs/>
          <w:sz w:val="30"/>
          <w:szCs w:val="30"/>
        </w:rPr>
        <w:fldChar w:fldCharType="end"/>
      </w:r>
      <w:r>
        <w:rPr>
          <w:rFonts w:hint="eastAsia" w:ascii="宋体" w:hAnsi="宋体" w:eastAsia="宋体" w:cs="宋体"/>
          <w:b/>
          <w:bCs/>
          <w:sz w:val="30"/>
          <w:szCs w:val="30"/>
          <w:highlight w:val="none"/>
        </w:rPr>
        <w:fldChar w:fldCharType="end"/>
      </w:r>
    </w:p>
    <w:p w14:paraId="750AAF69">
      <w:pPr>
        <w:pStyle w:val="13"/>
        <w:tabs>
          <w:tab w:val="right" w:leader="dot" w:pos="9071"/>
        </w:tabs>
      </w:pPr>
    </w:p>
    <w:p w14:paraId="6E1ED9BD">
      <w:pPr>
        <w:pStyle w:val="13"/>
        <w:tabs>
          <w:tab w:val="right" w:leader="dot" w:pos="9071"/>
        </w:tabs>
      </w:pPr>
    </w:p>
    <w:p w14:paraId="30813AFB">
      <w:pPr>
        <w:wordWrap w:val="0"/>
        <w:topLinePunct/>
        <w:spacing w:line="300" w:lineRule="auto"/>
        <w:rPr>
          <w:rFonts w:ascii="宋体" w:hAnsi="宋体" w:eastAsia="宋体" w:cs="宋体"/>
          <w:szCs w:val="21"/>
          <w:highlight w:val="none"/>
        </w:rPr>
      </w:pPr>
      <w:r>
        <w:rPr>
          <w:rFonts w:ascii="宋体" w:hAnsi="宋体" w:eastAsia="宋体" w:cs="宋体"/>
          <w:szCs w:val="21"/>
          <w:highlight w:val="none"/>
        </w:rPr>
        <w:fldChar w:fldCharType="end"/>
      </w:r>
    </w:p>
    <w:p w14:paraId="14BF0D70">
      <w:pPr>
        <w:wordWrap w:val="0"/>
        <w:topLinePunct/>
        <w:spacing w:line="300" w:lineRule="auto"/>
        <w:rPr>
          <w:rFonts w:ascii="宋体" w:hAnsi="宋体" w:eastAsia="宋体" w:cs="宋体"/>
          <w:szCs w:val="21"/>
          <w:highlight w:val="none"/>
        </w:rPr>
      </w:pPr>
    </w:p>
    <w:p w14:paraId="469B0AC5">
      <w:pPr>
        <w:keepNext w:val="0"/>
        <w:keepLines w:val="0"/>
        <w:pageBreakBefore w:val="0"/>
        <w:widowControl w:val="0"/>
        <w:kinsoku/>
        <w:wordWrap/>
        <w:overflowPunct/>
        <w:topLinePunct w:val="0"/>
        <w:autoSpaceDE/>
        <w:autoSpaceDN/>
        <w:bidi w:val="0"/>
        <w:adjustRightInd/>
        <w:snapToGrid/>
        <w:spacing w:after="157" w:afterLines="50" w:line="348" w:lineRule="auto"/>
        <w:ind w:firstLine="640" w:firstLineChars="200"/>
        <w:jc w:val="center"/>
        <w:textAlignment w:val="auto"/>
        <w:rPr>
          <w:rFonts w:ascii="宋体" w:hAnsi="宋体" w:eastAsia="宋体" w:cs="宋体"/>
          <w:b/>
          <w:sz w:val="30"/>
          <w:szCs w:val="30"/>
          <w:highlight w:val="none"/>
        </w:rPr>
      </w:pPr>
      <w:r>
        <w:rPr>
          <w:rFonts w:hint="eastAsia" w:ascii="宋体" w:hAnsi="宋体" w:eastAsia="宋体" w:cs="宋体"/>
          <w:b/>
          <w:bCs/>
          <w:sz w:val="32"/>
          <w:szCs w:val="32"/>
          <w:highlight w:val="none"/>
        </w:rPr>
        <w:br w:type="page"/>
      </w:r>
      <w:bookmarkEnd w:id="0"/>
      <w:bookmarkStart w:id="1" w:name="_Toc25372"/>
      <w:bookmarkStart w:id="2" w:name="_Toc23774424"/>
      <w:bookmarkStart w:id="3" w:name="_Toc410126998"/>
      <w:r>
        <w:rPr>
          <w:rStyle w:val="32"/>
          <w:rFonts w:hint="eastAsia"/>
          <w:sz w:val="36"/>
          <w:szCs w:val="40"/>
        </w:rPr>
        <w:t>第一章  竞争性磋商公告</w:t>
      </w:r>
      <w:bookmarkEnd w:id="1"/>
      <w:bookmarkEnd w:id="2"/>
    </w:p>
    <w:p w14:paraId="642AF7CC">
      <w:pPr>
        <w:keepNext w:val="0"/>
        <w:keepLines w:val="0"/>
        <w:pageBreakBefore w:val="0"/>
        <w:widowControl/>
        <w:kinsoku/>
        <w:wordWrap/>
        <w:overflowPunct/>
        <w:topLinePunct w:val="0"/>
        <w:autoSpaceDE/>
        <w:autoSpaceDN/>
        <w:bidi w:val="0"/>
        <w:adjustRightInd/>
        <w:snapToGrid/>
        <w:spacing w:line="440" w:lineRule="exact"/>
        <w:ind w:firstLine="601"/>
        <w:jc w:val="left"/>
        <w:textAlignment w:val="auto"/>
        <w:rPr>
          <w:rFonts w:hint="eastAsia" w:ascii="宋体" w:hAnsi="宋体" w:eastAsia="宋体" w:cs="Times New Roman"/>
          <w:sz w:val="24"/>
          <w:szCs w:val="24"/>
          <w:highlight w:val="none"/>
        </w:rPr>
      </w:pPr>
      <w:bookmarkStart w:id="4" w:name="OLE_LINK1"/>
      <w:r>
        <w:rPr>
          <w:rFonts w:hint="eastAsia" w:ascii="宋体" w:hAnsi="宋体" w:eastAsia="宋体" w:cs="Times New Roman"/>
          <w:sz w:val="24"/>
          <w:szCs w:val="24"/>
          <w:highlight w:val="none"/>
          <w:lang w:eastAsia="zh-CN"/>
        </w:rPr>
        <w:t>三门峡市城乡一体化示范区2024年度大中型水库移民扶持基金项目—三标段</w:t>
      </w:r>
      <w:r>
        <w:rPr>
          <w:rFonts w:hint="eastAsia" w:ascii="宋体" w:hAnsi="宋体" w:eastAsia="宋体" w:cs="宋体"/>
          <w:bCs/>
          <w:sz w:val="24"/>
          <w:szCs w:val="24"/>
          <w:highlight w:val="none"/>
        </w:rPr>
        <w:t>的潜在供应商凭CA登录三门峡市公</w:t>
      </w:r>
      <w:r>
        <w:rPr>
          <w:rFonts w:hint="eastAsia" w:ascii="宋体" w:hAnsi="宋体" w:eastAsia="宋体" w:cs="宋体"/>
          <w:bCs/>
          <w:sz w:val="24"/>
          <w:szCs w:val="24"/>
          <w:highlight w:val="none"/>
          <w:lang w:eastAsia="zh-CN"/>
        </w:rPr>
        <w:t>共资源交易中心网</w:t>
      </w:r>
      <w:r>
        <w:rPr>
          <w:rFonts w:hint="eastAsia" w:ascii="宋体" w:hAnsi="宋体" w:eastAsia="宋体" w:cs="宋体"/>
          <w:bCs/>
          <w:sz w:val="24"/>
          <w:szCs w:val="24"/>
          <w:highlight w:val="none"/>
          <w:lang w:val="en-US" w:eastAsia="zh-CN"/>
        </w:rPr>
        <w:t>（网址：http://gzjy.smx.gov.cn/）</w:t>
      </w:r>
      <w:r>
        <w:rPr>
          <w:rFonts w:hint="eastAsia" w:ascii="宋体" w:hAnsi="宋体" w:eastAsia="宋体" w:cs="宋体"/>
          <w:bCs/>
          <w:sz w:val="24"/>
          <w:szCs w:val="24"/>
          <w:highlight w:val="none"/>
          <w:lang w:eastAsia="zh-CN"/>
        </w:rPr>
        <w:t>获取本项目招标文件，并于2</w:t>
      </w:r>
      <w:r>
        <w:rPr>
          <w:rFonts w:hint="eastAsia" w:ascii="宋体" w:hAnsi="宋体" w:eastAsia="宋体" w:cs="宋体"/>
          <w:bCs/>
          <w:sz w:val="24"/>
          <w:szCs w:val="24"/>
          <w:highlight w:val="none"/>
          <w:lang w:val="en-US" w:eastAsia="zh-CN"/>
        </w:rPr>
        <w:t>025</w:t>
      </w:r>
      <w:r>
        <w:rPr>
          <w:rFonts w:hint="eastAsia" w:ascii="宋体" w:hAnsi="宋体" w:eastAsia="宋体" w:cs="宋体"/>
          <w:bCs/>
          <w:sz w:val="24"/>
          <w:szCs w:val="24"/>
          <w:highlight w:val="none"/>
          <w:lang w:eastAsia="zh-CN"/>
        </w:rPr>
        <w:t>年</w:t>
      </w:r>
      <w:r>
        <w:rPr>
          <w:rFonts w:hint="eastAsia" w:ascii="宋体" w:hAnsi="宋体" w:eastAsia="宋体" w:cs="宋体"/>
          <w:bCs/>
          <w:sz w:val="24"/>
          <w:szCs w:val="24"/>
          <w:highlight w:val="none"/>
          <w:lang w:val="en-US" w:eastAsia="zh-CN"/>
        </w:rPr>
        <w:t>06</w:t>
      </w:r>
      <w:r>
        <w:rPr>
          <w:rFonts w:hint="eastAsia" w:ascii="宋体" w:hAnsi="宋体" w:eastAsia="宋体" w:cs="宋体"/>
          <w:bCs/>
          <w:sz w:val="24"/>
          <w:szCs w:val="24"/>
          <w:highlight w:val="none"/>
          <w:lang w:eastAsia="zh-CN"/>
        </w:rPr>
        <w:t>月</w:t>
      </w:r>
      <w:r>
        <w:rPr>
          <w:rFonts w:hint="eastAsia" w:ascii="宋体" w:hAnsi="宋体" w:eastAsia="宋体" w:cs="宋体"/>
          <w:bCs/>
          <w:sz w:val="24"/>
          <w:szCs w:val="24"/>
          <w:highlight w:val="none"/>
          <w:lang w:val="en-US" w:eastAsia="zh-CN"/>
        </w:rPr>
        <w:t>03</w:t>
      </w:r>
      <w:r>
        <w:rPr>
          <w:rFonts w:hint="eastAsia" w:ascii="宋体" w:hAnsi="宋体" w:eastAsia="宋体" w:cs="宋体"/>
          <w:bCs/>
          <w:sz w:val="24"/>
          <w:szCs w:val="24"/>
          <w:highlight w:val="none"/>
          <w:lang w:eastAsia="zh-CN"/>
        </w:rPr>
        <w:t>日8时</w:t>
      </w:r>
      <w:r>
        <w:rPr>
          <w:rFonts w:hint="eastAsia" w:ascii="宋体" w:hAnsi="宋体" w:eastAsia="宋体" w:cs="宋体"/>
          <w:bCs/>
          <w:sz w:val="24"/>
          <w:szCs w:val="24"/>
          <w:highlight w:val="none"/>
          <w:lang w:val="en-US" w:eastAsia="zh-CN"/>
        </w:rPr>
        <w:t>30</w:t>
      </w:r>
      <w:r>
        <w:rPr>
          <w:rFonts w:hint="eastAsia" w:ascii="宋体" w:hAnsi="宋体" w:eastAsia="宋体" w:cs="宋体"/>
          <w:bCs/>
          <w:sz w:val="24"/>
          <w:szCs w:val="24"/>
          <w:highlight w:val="none"/>
          <w:lang w:eastAsia="zh-CN"/>
        </w:rPr>
        <w:t>分（北京时间）前提交</w:t>
      </w:r>
      <w:r>
        <w:rPr>
          <w:rFonts w:hint="eastAsia" w:ascii="宋体" w:hAnsi="宋体" w:eastAsia="宋体" w:cs="宋体"/>
          <w:bCs/>
          <w:sz w:val="24"/>
          <w:szCs w:val="24"/>
          <w:highlight w:val="none"/>
          <w:lang w:val="en-US" w:eastAsia="zh-CN"/>
        </w:rPr>
        <w:t>响应文件</w:t>
      </w:r>
      <w:r>
        <w:rPr>
          <w:rFonts w:hint="eastAsia" w:ascii="宋体" w:hAnsi="宋体" w:eastAsia="宋体" w:cs="宋体"/>
          <w:bCs/>
          <w:sz w:val="24"/>
          <w:szCs w:val="24"/>
          <w:highlight w:val="none"/>
          <w:lang w:eastAsia="zh-CN"/>
        </w:rPr>
        <w:t>。</w:t>
      </w:r>
    </w:p>
    <w:p w14:paraId="2D9573FB">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一、项目基本情况</w:t>
      </w:r>
    </w:p>
    <w:p w14:paraId="3130D729">
      <w:pPr>
        <w:keepNext w:val="0"/>
        <w:keepLines w:val="0"/>
        <w:pageBreakBefore w:val="0"/>
        <w:numPr>
          <w:ilvl w:val="0"/>
          <w:numId w:val="2"/>
        </w:numPr>
        <w:kinsoku/>
        <w:wordWrap/>
        <w:overflowPunct/>
        <w:topLinePunct w:val="0"/>
        <w:autoSpaceDE/>
        <w:autoSpaceDN/>
        <w:bidi w:val="0"/>
        <w:adjustRightInd/>
        <w:snapToGrid/>
        <w:spacing w:line="440" w:lineRule="exact"/>
        <w:ind w:firstLine="400"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lang w:eastAsia="zh-CN"/>
        </w:rPr>
        <w:t>示范竞磋采购</w:t>
      </w:r>
      <w:r>
        <w:rPr>
          <w:rFonts w:hint="eastAsia" w:ascii="宋体" w:hAnsi="宋体" w:eastAsia="宋体" w:cs="宋体"/>
          <w:sz w:val="24"/>
          <w:szCs w:val="24"/>
          <w:highlight w:val="none"/>
          <w:lang w:val="en-US" w:eastAsia="zh-CN"/>
        </w:rPr>
        <w:t>-2025-11、SGZ[2025]204-ZC137</w:t>
      </w:r>
    </w:p>
    <w:p w14:paraId="774AD981">
      <w:pPr>
        <w:keepNext w:val="0"/>
        <w:keepLines w:val="0"/>
        <w:pageBreakBefore w:val="0"/>
        <w:numPr>
          <w:ilvl w:val="0"/>
          <w:numId w:val="2"/>
        </w:numPr>
        <w:kinsoku/>
        <w:wordWrap/>
        <w:overflowPunct/>
        <w:topLinePunct w:val="0"/>
        <w:autoSpaceDE/>
        <w:autoSpaceDN/>
        <w:bidi w:val="0"/>
        <w:adjustRightInd/>
        <w:snapToGrid/>
        <w:spacing w:line="440" w:lineRule="exact"/>
        <w:ind w:firstLine="400"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三门峡市城乡一体化示范区2024年度大中型水库移民扶持基金项目—三标段。</w:t>
      </w:r>
    </w:p>
    <w:p w14:paraId="3E8A1B9A">
      <w:pPr>
        <w:keepNext w:val="0"/>
        <w:keepLines w:val="0"/>
        <w:pageBreakBefore w:val="0"/>
        <w:numPr>
          <w:ilvl w:val="0"/>
          <w:numId w:val="2"/>
        </w:numPr>
        <w:kinsoku/>
        <w:wordWrap/>
        <w:overflowPunct/>
        <w:topLinePunct w:val="0"/>
        <w:autoSpaceDE/>
        <w:autoSpaceDN/>
        <w:bidi w:val="0"/>
        <w:adjustRightInd/>
        <w:snapToGrid/>
        <w:spacing w:line="440" w:lineRule="exact"/>
        <w:ind w:firstLine="40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rPr>
        <w:t>预算金额：</w:t>
      </w:r>
      <w:bookmarkStart w:id="5" w:name="_Toc5021"/>
      <w:bookmarkEnd w:id="5"/>
      <w:bookmarkStart w:id="6" w:name="_Toc32669"/>
      <w:bookmarkEnd w:id="6"/>
      <w:bookmarkStart w:id="7" w:name="_Toc13998"/>
      <w:bookmarkEnd w:id="7"/>
      <w:r>
        <w:rPr>
          <w:rFonts w:hint="eastAsia" w:ascii="宋体" w:hAnsi="宋体" w:eastAsia="宋体" w:cs="宋体"/>
          <w:bCs/>
          <w:kern w:val="0"/>
          <w:sz w:val="24"/>
          <w:u w:val="none"/>
          <w:lang w:val="en-US" w:eastAsia="zh-CN"/>
        </w:rPr>
        <w:t>1888069.86</w:t>
      </w:r>
      <w:r>
        <w:rPr>
          <w:rFonts w:hint="eastAsia" w:ascii="宋体" w:hAnsi="宋体" w:eastAsia="宋体" w:cs="宋体"/>
          <w:bCs/>
          <w:kern w:val="0"/>
          <w:sz w:val="24"/>
          <w:highlight w:val="none"/>
          <w:u w:val="none"/>
        </w:rPr>
        <w:t xml:space="preserve"> </w:t>
      </w:r>
      <w:r>
        <w:rPr>
          <w:rFonts w:hint="eastAsia" w:ascii="宋体" w:hAnsi="宋体" w:eastAsia="宋体" w:cs="宋体"/>
          <w:sz w:val="24"/>
          <w:szCs w:val="24"/>
          <w:highlight w:val="none"/>
          <w:lang w:val="en-US" w:eastAsia="zh-CN"/>
        </w:rPr>
        <w:t>元</w:t>
      </w:r>
    </w:p>
    <w:p w14:paraId="16B97142">
      <w:pPr>
        <w:keepNext w:val="0"/>
        <w:keepLines w:val="0"/>
        <w:pageBreakBefore w:val="0"/>
        <w:numPr>
          <w:ilvl w:val="0"/>
          <w:numId w:val="2"/>
        </w:numPr>
        <w:kinsoku/>
        <w:wordWrap/>
        <w:overflowPunct/>
        <w:topLinePunct w:val="0"/>
        <w:autoSpaceDE/>
        <w:autoSpaceDN/>
        <w:bidi w:val="0"/>
        <w:adjustRightInd/>
        <w:snapToGrid/>
        <w:spacing w:line="440" w:lineRule="exact"/>
        <w:ind w:firstLine="40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最高限价：</w:t>
      </w:r>
      <w:r>
        <w:rPr>
          <w:rFonts w:hint="eastAsia" w:ascii="宋体" w:hAnsi="宋体" w:eastAsia="宋体" w:cs="宋体"/>
          <w:bCs/>
          <w:kern w:val="0"/>
          <w:sz w:val="24"/>
          <w:u w:val="none"/>
          <w:lang w:val="en-US" w:eastAsia="zh-CN"/>
        </w:rPr>
        <w:t>1888069.86</w:t>
      </w:r>
      <w:r>
        <w:rPr>
          <w:rFonts w:hint="eastAsia" w:ascii="宋体" w:hAnsi="宋体" w:eastAsia="宋体" w:cs="宋体"/>
          <w:bCs/>
          <w:kern w:val="0"/>
          <w:sz w:val="24"/>
          <w:highlight w:val="none"/>
          <w:u w:val="none"/>
        </w:rPr>
        <w:t xml:space="preserve"> </w:t>
      </w:r>
      <w:r>
        <w:rPr>
          <w:rFonts w:hint="eastAsia" w:ascii="宋体" w:hAnsi="宋体" w:eastAsia="宋体" w:cs="宋体"/>
          <w:sz w:val="24"/>
          <w:szCs w:val="24"/>
          <w:highlight w:val="none"/>
          <w:lang w:val="en-US" w:eastAsia="zh-CN"/>
        </w:rPr>
        <w:t>元</w:t>
      </w:r>
    </w:p>
    <w:tbl>
      <w:tblPr>
        <w:tblStyle w:val="17"/>
        <w:tblW w:w="10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802"/>
        <w:gridCol w:w="1991"/>
        <w:gridCol w:w="1627"/>
        <w:gridCol w:w="1587"/>
        <w:gridCol w:w="930"/>
        <w:gridCol w:w="1556"/>
      </w:tblGrid>
      <w:tr w14:paraId="3FEB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543" w:type="dxa"/>
            <w:noWrap w:val="0"/>
            <w:vAlign w:val="center"/>
          </w:tcPr>
          <w:p w14:paraId="72604BF1">
            <w:pPr>
              <w:pStyle w:val="15"/>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eastAsia="zh-CN"/>
              </w:rPr>
              <w:t>序号</w:t>
            </w:r>
          </w:p>
        </w:tc>
        <w:tc>
          <w:tcPr>
            <w:tcW w:w="1802" w:type="dxa"/>
            <w:noWrap w:val="0"/>
            <w:vAlign w:val="center"/>
          </w:tcPr>
          <w:p w14:paraId="6DD05E9E">
            <w:pPr>
              <w:pStyle w:val="15"/>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包号</w:t>
            </w:r>
          </w:p>
        </w:tc>
        <w:tc>
          <w:tcPr>
            <w:tcW w:w="1991" w:type="dxa"/>
            <w:noWrap w:val="0"/>
            <w:vAlign w:val="center"/>
          </w:tcPr>
          <w:p w14:paraId="3A9AB49C">
            <w:pPr>
              <w:pStyle w:val="15"/>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包名称</w:t>
            </w:r>
          </w:p>
        </w:tc>
        <w:tc>
          <w:tcPr>
            <w:tcW w:w="1627" w:type="dxa"/>
            <w:noWrap w:val="0"/>
            <w:vAlign w:val="center"/>
          </w:tcPr>
          <w:p w14:paraId="180A45AA">
            <w:pPr>
              <w:pStyle w:val="15"/>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包预算（元）</w:t>
            </w:r>
          </w:p>
        </w:tc>
        <w:tc>
          <w:tcPr>
            <w:tcW w:w="1587" w:type="dxa"/>
            <w:noWrap w:val="0"/>
            <w:vAlign w:val="center"/>
          </w:tcPr>
          <w:p w14:paraId="33B8219F">
            <w:pPr>
              <w:pStyle w:val="15"/>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包最高限价（元）</w:t>
            </w:r>
          </w:p>
        </w:tc>
        <w:tc>
          <w:tcPr>
            <w:tcW w:w="930" w:type="dxa"/>
            <w:noWrap w:val="0"/>
            <w:vAlign w:val="center"/>
          </w:tcPr>
          <w:p w14:paraId="7F4E920E">
            <w:pPr>
              <w:pStyle w:val="15"/>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color w:val="auto"/>
                <w:sz w:val="24"/>
                <w:szCs w:val="24"/>
                <w:highlight w:val="none"/>
                <w:shd w:val="clear" w:color="auto" w:fill="FFFFFF"/>
              </w:rPr>
              <w:t>是否专门面向中小企业</w:t>
            </w:r>
          </w:p>
        </w:tc>
        <w:tc>
          <w:tcPr>
            <w:tcW w:w="1556" w:type="dxa"/>
            <w:noWrap w:val="0"/>
            <w:vAlign w:val="center"/>
          </w:tcPr>
          <w:p w14:paraId="40EEBF57">
            <w:pPr>
              <w:pStyle w:val="15"/>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color w:val="auto"/>
                <w:sz w:val="24"/>
                <w:szCs w:val="24"/>
                <w:highlight w:val="none"/>
                <w:shd w:val="clear" w:color="auto" w:fill="FFFFFF"/>
              </w:rPr>
              <w:t>采购预留金额（元）</w:t>
            </w:r>
          </w:p>
        </w:tc>
      </w:tr>
      <w:tr w14:paraId="121E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543" w:type="dxa"/>
            <w:noWrap w:val="0"/>
            <w:vAlign w:val="center"/>
          </w:tcPr>
          <w:p w14:paraId="02B3CFF1">
            <w:pPr>
              <w:pStyle w:val="15"/>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1802" w:type="dxa"/>
            <w:noWrap w:val="0"/>
            <w:vAlign w:val="center"/>
          </w:tcPr>
          <w:p w14:paraId="5104E5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lang w:val="en-US" w:eastAsia="zh-CN"/>
              </w:rPr>
              <w:t>SGZ[2025]204-ZC137</w:t>
            </w:r>
          </w:p>
        </w:tc>
        <w:tc>
          <w:tcPr>
            <w:tcW w:w="1991" w:type="dxa"/>
            <w:noWrap w:val="0"/>
            <w:vAlign w:val="center"/>
          </w:tcPr>
          <w:p w14:paraId="5CFE9113">
            <w:pPr>
              <w:pStyle w:val="15"/>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lang w:eastAsia="zh-CN"/>
              </w:rPr>
              <w:t>三门峡市城乡一体化示范区2024年度大中型水库移民扶持基金项目—三标段</w:t>
            </w:r>
          </w:p>
        </w:tc>
        <w:tc>
          <w:tcPr>
            <w:tcW w:w="1627" w:type="dxa"/>
            <w:noWrap w:val="0"/>
            <w:vAlign w:val="center"/>
          </w:tcPr>
          <w:p w14:paraId="50EF7E06">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ascii="宋体" w:hAnsi="宋体" w:eastAsia="宋体" w:cs="宋体"/>
                <w:sz w:val="24"/>
                <w:szCs w:val="24"/>
                <w:highlight w:val="none"/>
                <w:vertAlign w:val="baseline"/>
                <w:lang w:val="en-US" w:eastAsia="zh-CN"/>
              </w:rPr>
            </w:pPr>
            <w:r>
              <w:rPr>
                <w:rFonts w:hint="eastAsia" w:ascii="宋体" w:hAnsi="宋体" w:eastAsia="宋体" w:cs="宋体"/>
                <w:bCs/>
                <w:kern w:val="0"/>
                <w:sz w:val="24"/>
                <w:u w:val="none"/>
                <w:lang w:val="en-US" w:eastAsia="zh-CN"/>
              </w:rPr>
              <w:t>1888069.86</w:t>
            </w:r>
            <w:r>
              <w:rPr>
                <w:rFonts w:hint="eastAsia" w:ascii="宋体" w:hAnsi="宋体" w:eastAsia="宋体" w:cs="宋体"/>
                <w:bCs/>
                <w:kern w:val="0"/>
                <w:sz w:val="24"/>
                <w:highlight w:val="none"/>
                <w:u w:val="none"/>
              </w:rPr>
              <w:t xml:space="preserve"> </w:t>
            </w:r>
            <w:r>
              <w:rPr>
                <w:rFonts w:hint="eastAsia" w:ascii="宋体" w:hAnsi="宋体" w:eastAsia="宋体" w:cs="宋体"/>
                <w:sz w:val="24"/>
                <w:szCs w:val="24"/>
                <w:highlight w:val="none"/>
                <w:lang w:val="en-US" w:eastAsia="zh-CN"/>
              </w:rPr>
              <w:t>元</w:t>
            </w:r>
          </w:p>
        </w:tc>
        <w:tc>
          <w:tcPr>
            <w:tcW w:w="1587" w:type="dxa"/>
            <w:noWrap w:val="0"/>
            <w:vAlign w:val="center"/>
          </w:tcPr>
          <w:p w14:paraId="0CDA0FAF">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ascii="宋体" w:hAnsi="宋体" w:eastAsia="宋体" w:cs="宋体"/>
                <w:sz w:val="24"/>
                <w:szCs w:val="24"/>
                <w:highlight w:val="none"/>
                <w:vertAlign w:val="baseline"/>
                <w:lang w:val="en-US" w:eastAsia="zh-CN"/>
              </w:rPr>
            </w:pPr>
            <w:r>
              <w:rPr>
                <w:rFonts w:hint="eastAsia" w:ascii="宋体" w:hAnsi="宋体" w:eastAsia="宋体" w:cs="宋体"/>
                <w:bCs/>
                <w:kern w:val="0"/>
                <w:sz w:val="24"/>
                <w:u w:val="none"/>
                <w:lang w:val="en-US" w:eastAsia="zh-CN"/>
              </w:rPr>
              <w:t>1888069.86</w:t>
            </w:r>
            <w:r>
              <w:rPr>
                <w:rFonts w:hint="eastAsia" w:ascii="宋体" w:hAnsi="宋体" w:eastAsia="宋体" w:cs="宋体"/>
                <w:bCs/>
                <w:kern w:val="0"/>
                <w:sz w:val="24"/>
                <w:highlight w:val="none"/>
                <w:u w:val="none"/>
              </w:rPr>
              <w:t xml:space="preserve"> </w:t>
            </w:r>
            <w:r>
              <w:rPr>
                <w:rFonts w:hint="eastAsia" w:ascii="宋体" w:hAnsi="宋体" w:eastAsia="宋体" w:cs="宋体"/>
                <w:sz w:val="24"/>
                <w:szCs w:val="24"/>
                <w:highlight w:val="none"/>
                <w:lang w:val="en-US" w:eastAsia="zh-CN"/>
              </w:rPr>
              <w:t>元</w:t>
            </w:r>
          </w:p>
        </w:tc>
        <w:tc>
          <w:tcPr>
            <w:tcW w:w="930" w:type="dxa"/>
            <w:noWrap w:val="0"/>
            <w:vAlign w:val="center"/>
          </w:tcPr>
          <w:p w14:paraId="0175EDF0">
            <w:pPr>
              <w:pStyle w:val="15"/>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是</w:t>
            </w:r>
          </w:p>
        </w:tc>
        <w:tc>
          <w:tcPr>
            <w:tcW w:w="1556" w:type="dxa"/>
            <w:noWrap w:val="0"/>
            <w:vAlign w:val="center"/>
          </w:tcPr>
          <w:p w14:paraId="36780CC1">
            <w:pPr>
              <w:pStyle w:val="15"/>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ascii="宋体" w:hAnsi="宋体" w:eastAsia="宋体"/>
                <w:sz w:val="24"/>
                <w:szCs w:val="24"/>
                <w:highlight w:val="none"/>
                <w:lang w:val="en-US" w:eastAsia="zh-CN"/>
              </w:rPr>
            </w:pPr>
            <w:r>
              <w:rPr>
                <w:rFonts w:hint="eastAsia" w:ascii="宋体" w:hAnsi="宋体" w:eastAsia="宋体" w:cs="宋体"/>
                <w:bCs/>
                <w:kern w:val="0"/>
                <w:sz w:val="24"/>
                <w:u w:val="none"/>
                <w:lang w:val="en-US" w:eastAsia="zh-CN"/>
              </w:rPr>
              <w:t>1888069.86</w:t>
            </w:r>
            <w:r>
              <w:rPr>
                <w:rFonts w:hint="eastAsia" w:ascii="宋体" w:hAnsi="宋体" w:eastAsia="宋体" w:cs="宋体"/>
                <w:bCs/>
                <w:kern w:val="0"/>
                <w:sz w:val="24"/>
                <w:highlight w:val="none"/>
                <w:u w:val="none"/>
              </w:rPr>
              <w:t xml:space="preserve"> </w:t>
            </w:r>
            <w:r>
              <w:rPr>
                <w:rFonts w:hint="eastAsia" w:ascii="宋体" w:hAnsi="宋体" w:eastAsia="宋体" w:cs="宋体"/>
                <w:sz w:val="24"/>
                <w:szCs w:val="24"/>
                <w:highlight w:val="none"/>
                <w:lang w:val="en-US" w:eastAsia="zh-CN"/>
              </w:rPr>
              <w:t>元</w:t>
            </w:r>
          </w:p>
        </w:tc>
      </w:tr>
    </w:tbl>
    <w:p w14:paraId="0994AF56">
      <w:pPr>
        <w:keepNext w:val="0"/>
        <w:keepLines w:val="0"/>
        <w:pageBreakBefore w:val="0"/>
        <w:numPr>
          <w:ilvl w:val="0"/>
          <w:numId w:val="2"/>
        </w:numPr>
        <w:kinsoku/>
        <w:overflowPunct/>
        <w:topLinePunct w:val="0"/>
        <w:autoSpaceDE/>
        <w:autoSpaceDN/>
        <w:bidi w:val="0"/>
        <w:adjustRightInd/>
        <w:snapToGrid/>
        <w:spacing w:line="440" w:lineRule="exact"/>
        <w:ind w:firstLine="40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采购需求：</w:t>
      </w:r>
    </w:p>
    <w:p w14:paraId="5090697A">
      <w:pPr>
        <w:keepNext w:val="0"/>
        <w:keepLines w:val="0"/>
        <w:pageBreakBefore w:val="0"/>
        <w:numPr>
          <w:ilvl w:val="0"/>
          <w:numId w:val="0"/>
        </w:numPr>
        <w:kinsoku/>
        <w:wordWrap/>
        <w:overflowPunct/>
        <w:topLinePunct w:val="0"/>
        <w:autoSpaceDE/>
        <w:autoSpaceDN/>
        <w:bidi w:val="0"/>
        <w:adjustRightInd/>
        <w:snapToGrid/>
        <w:spacing w:line="440" w:lineRule="exact"/>
        <w:ind w:left="488" w:leftChars="0"/>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5.1</w:t>
      </w:r>
      <w:r>
        <w:rPr>
          <w:rFonts w:hint="eastAsia" w:ascii="宋体" w:hAnsi="宋体" w:eastAsia="宋体" w:cs="宋体"/>
          <w:color w:val="auto"/>
          <w:sz w:val="24"/>
          <w:szCs w:val="24"/>
          <w:highlight w:val="none"/>
        </w:rPr>
        <w:t>项目概况：</w:t>
      </w:r>
      <w:bookmarkStart w:id="8" w:name="OLE_LINK4"/>
      <w:bookmarkStart w:id="9" w:name="OLE_LINK3"/>
      <w:r>
        <w:rPr>
          <w:rFonts w:hint="eastAsia" w:ascii="宋体" w:hAnsi="宋体" w:eastAsia="宋体" w:cs="宋体"/>
          <w:color w:val="auto"/>
          <w:sz w:val="24"/>
          <w:szCs w:val="24"/>
          <w:highlight w:val="none"/>
          <w:lang w:eastAsia="zh-CN"/>
        </w:rPr>
        <w:t>本项目为</w:t>
      </w:r>
      <w:r>
        <w:rPr>
          <w:rFonts w:hint="eastAsia" w:ascii="宋体" w:hAnsi="宋体" w:eastAsia="宋体" w:cs="宋体"/>
          <w:sz w:val="24"/>
          <w:szCs w:val="24"/>
          <w:highlight w:val="none"/>
          <w:lang w:eastAsia="zh-CN"/>
        </w:rPr>
        <w:t>三门峡市城乡一体化示范区2024年度大中型水库移民扶持基金项目—三标段</w:t>
      </w:r>
      <w:r>
        <w:rPr>
          <w:rFonts w:hint="eastAsia" w:ascii="宋体" w:hAnsi="宋体" w:eastAsia="宋体" w:cs="宋体"/>
          <w:sz w:val="24"/>
          <w:szCs w:val="24"/>
          <w:highlight w:val="none"/>
        </w:rPr>
        <w:t>，项目地点位</w:t>
      </w:r>
      <w:r>
        <w:rPr>
          <w:rFonts w:hint="eastAsia" w:ascii="宋体" w:hAnsi="宋体" w:eastAsia="宋体" w:cs="宋体"/>
          <w:sz w:val="24"/>
          <w:szCs w:val="24"/>
          <w:highlight w:val="none"/>
          <w:u w:val="none"/>
        </w:rPr>
        <w:t>于</w:t>
      </w:r>
      <w:r>
        <w:rPr>
          <w:rFonts w:hint="eastAsia" w:ascii="宋体" w:hAnsi="宋体" w:eastAsia="宋体" w:cs="宋体"/>
          <w:color w:val="000000"/>
          <w:sz w:val="24"/>
          <w:highlight w:val="none"/>
          <w:u w:val="none"/>
          <w:lang w:val="en-US" w:eastAsia="zh-CN"/>
        </w:rPr>
        <w:t>三门峡市城乡一体化示范区域内</w:t>
      </w:r>
      <w:r>
        <w:rPr>
          <w:rFonts w:hint="eastAsia" w:ascii="宋体" w:hAnsi="宋体" w:eastAsia="宋体" w:cs="宋体"/>
          <w:sz w:val="24"/>
          <w:szCs w:val="24"/>
          <w:highlight w:val="none"/>
        </w:rPr>
        <w:t>，</w:t>
      </w:r>
      <w:bookmarkStart w:id="10" w:name="OLE_LINK8"/>
      <w:bookmarkStart w:id="11" w:name="OLE_LINK9"/>
      <w:r>
        <w:rPr>
          <w:rFonts w:hint="eastAsia" w:ascii="宋体" w:hAnsi="宋体" w:eastAsia="宋体" w:cs="宋体"/>
          <w:sz w:val="24"/>
          <w:szCs w:val="24"/>
          <w:highlight w:val="none"/>
        </w:rPr>
        <w:t>主要</w:t>
      </w:r>
      <w:r>
        <w:rPr>
          <w:rFonts w:hint="eastAsia" w:ascii="宋体" w:hAnsi="宋体" w:eastAsia="宋体" w:cs="宋体"/>
          <w:sz w:val="24"/>
          <w:szCs w:val="24"/>
          <w:highlight w:val="none"/>
          <w:lang w:val="en-US" w:eastAsia="zh-CN"/>
        </w:rPr>
        <w:t>建设</w:t>
      </w:r>
      <w:r>
        <w:rPr>
          <w:rFonts w:hint="eastAsia" w:ascii="宋体" w:hAnsi="宋体" w:eastAsia="宋体" w:cs="宋体"/>
          <w:sz w:val="24"/>
          <w:szCs w:val="24"/>
          <w:highlight w:val="none"/>
        </w:rPr>
        <w:t>内容包括：</w:t>
      </w:r>
      <w:r>
        <w:rPr>
          <w:rFonts w:hint="eastAsia" w:ascii="宋体" w:hAnsi="宋体" w:eastAsia="宋体" w:cs="宋体"/>
          <w:spacing w:val="0"/>
          <w:sz w:val="26"/>
          <w:szCs w:val="26"/>
          <w:lang w:val="en-US" w:eastAsia="zh-CN"/>
        </w:rPr>
        <w:t>贺村道路硬化工程、阳店镇东水头村道路硬化工程、南家洼村巷道路硬化工程、阳店镇晓坞村道路硬化工程、大王镇神窝村新建门面房、杜家沟道路硬化项目、韩家村农田新建灌溉工程等</w:t>
      </w:r>
      <w:r>
        <w:rPr>
          <w:rFonts w:hint="eastAsia" w:ascii="宋体" w:hAnsi="宋体" w:eastAsia="宋体" w:cs="宋体"/>
          <w:sz w:val="24"/>
          <w:szCs w:val="24"/>
          <w:highlight w:val="none"/>
        </w:rPr>
        <w:t>。</w:t>
      </w:r>
      <w:bookmarkEnd w:id="10"/>
      <w:bookmarkEnd w:id="11"/>
      <w:r>
        <w:rPr>
          <w:rFonts w:hint="eastAsia" w:ascii="宋体" w:hAnsi="宋体" w:eastAsia="宋体" w:cs="宋体"/>
          <w:sz w:val="24"/>
          <w:szCs w:val="24"/>
          <w:highlight w:val="none"/>
        </w:rPr>
        <w:t>具体内容详见工程量清单。</w:t>
      </w:r>
    </w:p>
    <w:bookmarkEnd w:id="8"/>
    <w:bookmarkEnd w:id="9"/>
    <w:p w14:paraId="210DBC88">
      <w:pPr>
        <w:keepNext w:val="0"/>
        <w:keepLines w:val="0"/>
        <w:pageBreakBefore w:val="0"/>
        <w:widowControl/>
        <w:numPr>
          <w:ilvl w:val="0"/>
          <w:numId w:val="0"/>
        </w:numPr>
        <w:kinsoku/>
        <w:wordWrap/>
        <w:overflowPunct/>
        <w:topLinePunct w:val="0"/>
        <w:autoSpaceDE/>
        <w:autoSpaceDN/>
        <w:bidi w:val="0"/>
        <w:adjustRightInd/>
        <w:snapToGrid/>
        <w:spacing w:line="440" w:lineRule="exact"/>
        <w:ind w:left="488" w:left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5.2磋商</w:t>
      </w:r>
      <w:r>
        <w:rPr>
          <w:rFonts w:hint="eastAsia" w:ascii="宋体" w:hAnsi="宋体" w:eastAsia="宋体" w:cs="宋体"/>
          <w:kern w:val="2"/>
          <w:sz w:val="24"/>
          <w:szCs w:val="24"/>
          <w:highlight w:val="none"/>
        </w:rPr>
        <w:t>范围：本工程相应标段</w:t>
      </w:r>
      <w:r>
        <w:rPr>
          <w:rFonts w:hint="eastAsia" w:ascii="宋体" w:hAnsi="宋体" w:eastAsia="宋体" w:cs="宋体"/>
          <w:kern w:val="2"/>
          <w:sz w:val="24"/>
          <w:szCs w:val="24"/>
          <w:highlight w:val="none"/>
          <w:lang w:eastAsia="zh-CN"/>
        </w:rPr>
        <w:t>竞争性磋商文件</w:t>
      </w:r>
      <w:r>
        <w:rPr>
          <w:rFonts w:hint="eastAsia" w:ascii="宋体" w:hAnsi="宋体" w:eastAsia="宋体" w:cs="宋体"/>
          <w:kern w:val="2"/>
          <w:sz w:val="24"/>
          <w:szCs w:val="24"/>
          <w:highlight w:val="none"/>
        </w:rPr>
        <w:t>、补充文件、施工图纸及工程量清单等包含的所有建设内容。</w:t>
      </w:r>
    </w:p>
    <w:p w14:paraId="41E74D6D">
      <w:pPr>
        <w:keepNext w:val="0"/>
        <w:keepLines w:val="0"/>
        <w:pageBreakBefore w:val="0"/>
        <w:widowControl/>
        <w:numPr>
          <w:ilvl w:val="0"/>
          <w:numId w:val="0"/>
        </w:numPr>
        <w:kinsoku/>
        <w:wordWrap/>
        <w:overflowPunct/>
        <w:topLinePunct w:val="0"/>
        <w:autoSpaceDE/>
        <w:autoSpaceDN/>
        <w:bidi w:val="0"/>
        <w:adjustRightInd/>
        <w:snapToGrid/>
        <w:spacing w:line="440" w:lineRule="exact"/>
        <w:ind w:left="488" w:leftChars="0"/>
        <w:jc w:val="left"/>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5.3工 期：60日历天。</w:t>
      </w:r>
    </w:p>
    <w:p w14:paraId="411A2B88">
      <w:pPr>
        <w:keepNext w:val="0"/>
        <w:keepLines w:val="0"/>
        <w:pageBreakBefore w:val="0"/>
        <w:widowControl/>
        <w:numPr>
          <w:ilvl w:val="0"/>
          <w:numId w:val="0"/>
        </w:numPr>
        <w:kinsoku/>
        <w:wordWrap/>
        <w:overflowPunct/>
        <w:topLinePunct w:val="0"/>
        <w:autoSpaceDE/>
        <w:autoSpaceDN/>
        <w:bidi w:val="0"/>
        <w:adjustRightInd/>
        <w:snapToGrid/>
        <w:spacing w:line="440" w:lineRule="exact"/>
        <w:ind w:left="488" w:leftChars="0"/>
        <w:jc w:val="left"/>
        <w:textAlignment w:val="auto"/>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5.4质量要求：</w:t>
      </w:r>
      <w:bookmarkStart w:id="12" w:name="_Toc1893"/>
      <w:bookmarkEnd w:id="12"/>
      <w:bookmarkStart w:id="13" w:name="_Toc19921"/>
      <w:bookmarkEnd w:id="13"/>
      <w:bookmarkStart w:id="14" w:name="_Toc29008"/>
      <w:bookmarkEnd w:id="14"/>
      <w:r>
        <w:rPr>
          <w:rFonts w:hint="eastAsia" w:ascii="宋体" w:hAnsi="宋体" w:eastAsia="宋体" w:cs="宋体"/>
          <w:kern w:val="2"/>
          <w:sz w:val="24"/>
          <w:szCs w:val="24"/>
          <w:highlight w:val="none"/>
          <w:lang w:val="en-US" w:eastAsia="zh-CN"/>
        </w:rPr>
        <w:t>达到国家规定质量验收合格标准。</w:t>
      </w:r>
    </w:p>
    <w:p w14:paraId="4E52D91D">
      <w:pPr>
        <w:keepNext w:val="0"/>
        <w:keepLines w:val="0"/>
        <w:pageBreakBefore w:val="0"/>
        <w:widowControl/>
        <w:numPr>
          <w:ilvl w:val="0"/>
          <w:numId w:val="0"/>
        </w:numPr>
        <w:kinsoku/>
        <w:wordWrap/>
        <w:overflowPunct/>
        <w:topLinePunct w:val="0"/>
        <w:autoSpaceDE/>
        <w:autoSpaceDN/>
        <w:bidi w:val="0"/>
        <w:adjustRightInd/>
        <w:snapToGrid/>
        <w:spacing w:line="440" w:lineRule="exact"/>
        <w:ind w:left="488" w:leftChars="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5.5</w:t>
      </w:r>
      <w:r>
        <w:rPr>
          <w:rFonts w:hint="eastAsia" w:ascii="宋体" w:hAnsi="宋体" w:eastAsia="宋体" w:cs="宋体"/>
          <w:kern w:val="2"/>
          <w:sz w:val="24"/>
          <w:szCs w:val="24"/>
          <w:highlight w:val="none"/>
        </w:rPr>
        <w:t>资金来源：财政资金</w:t>
      </w:r>
      <w:r>
        <w:rPr>
          <w:rFonts w:hint="eastAsia" w:ascii="宋体" w:hAnsi="宋体" w:eastAsia="宋体" w:cs="宋体"/>
          <w:sz w:val="24"/>
          <w:szCs w:val="24"/>
          <w:highlight w:val="none"/>
          <w:lang w:eastAsia="zh-CN"/>
        </w:rPr>
        <w:t>，已落实</w:t>
      </w:r>
      <w:r>
        <w:rPr>
          <w:rFonts w:hint="eastAsia" w:ascii="宋体" w:hAnsi="宋体" w:eastAsia="宋体" w:cs="宋体"/>
          <w:kern w:val="2"/>
          <w:sz w:val="24"/>
          <w:szCs w:val="24"/>
          <w:highlight w:val="none"/>
        </w:rPr>
        <w:t>。</w:t>
      </w:r>
    </w:p>
    <w:p w14:paraId="137DE036">
      <w:pPr>
        <w:keepNext w:val="0"/>
        <w:keepLines w:val="0"/>
        <w:pageBreakBefore w:val="0"/>
        <w:numPr>
          <w:ilvl w:val="0"/>
          <w:numId w:val="2"/>
        </w:numPr>
        <w:kinsoku/>
        <w:overflowPunct/>
        <w:topLinePunct w:val="0"/>
        <w:autoSpaceDE/>
        <w:autoSpaceDN/>
        <w:bidi w:val="0"/>
        <w:adjustRightInd/>
        <w:snapToGrid/>
        <w:spacing w:line="440" w:lineRule="exact"/>
        <w:ind w:firstLine="400" w:firstLineChars="0"/>
        <w:jc w:val="left"/>
        <w:textAlignment w:val="auto"/>
        <w:rPr>
          <w:rFonts w:hint="eastAsia" w:ascii="宋体" w:hAnsi="宋体" w:eastAsia="宋体" w:cs="宋体"/>
          <w:sz w:val="24"/>
        </w:rPr>
      </w:pPr>
      <w:r>
        <w:rPr>
          <w:rFonts w:hint="eastAsia" w:ascii="宋体" w:hAnsi="宋体" w:eastAsia="宋体" w:cs="宋体"/>
          <w:sz w:val="24"/>
          <w:lang w:eastAsia="zh-CN"/>
        </w:rPr>
        <w:t>合同履行期限</w:t>
      </w: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0日历天</w:t>
      </w:r>
      <w:r>
        <w:rPr>
          <w:rFonts w:hint="eastAsia" w:ascii="宋体" w:hAnsi="宋体" w:eastAsia="宋体" w:cs="宋体"/>
          <w:sz w:val="24"/>
          <w:lang w:eastAsia="zh-CN"/>
        </w:rPr>
        <w:t>。</w:t>
      </w:r>
    </w:p>
    <w:p w14:paraId="3C9BA59B">
      <w:pPr>
        <w:keepNext w:val="0"/>
        <w:keepLines w:val="0"/>
        <w:pageBreakBefore w:val="0"/>
        <w:numPr>
          <w:ilvl w:val="0"/>
          <w:numId w:val="2"/>
        </w:numPr>
        <w:kinsoku/>
        <w:overflowPunct/>
        <w:topLinePunct w:val="0"/>
        <w:autoSpaceDE/>
        <w:autoSpaceDN/>
        <w:bidi w:val="0"/>
        <w:adjustRightInd/>
        <w:snapToGrid/>
        <w:spacing w:line="440" w:lineRule="exact"/>
        <w:ind w:firstLine="400" w:firstLineChars="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本项目是否接受联合体投标：否</w:t>
      </w:r>
      <w:r>
        <w:rPr>
          <w:rFonts w:hint="eastAsia" w:ascii="宋体" w:hAnsi="宋体" w:eastAsia="宋体" w:cs="宋体"/>
          <w:b w:val="0"/>
          <w:bCs w:val="0"/>
          <w:sz w:val="24"/>
          <w:szCs w:val="24"/>
          <w:highlight w:val="none"/>
          <w:lang w:eastAsia="zh-CN"/>
        </w:rPr>
        <w:t>。</w:t>
      </w:r>
    </w:p>
    <w:p w14:paraId="2E468464">
      <w:pPr>
        <w:keepNext w:val="0"/>
        <w:keepLines w:val="0"/>
        <w:pageBreakBefore w:val="0"/>
        <w:numPr>
          <w:ilvl w:val="0"/>
          <w:numId w:val="2"/>
        </w:numPr>
        <w:kinsoku/>
        <w:overflowPunct/>
        <w:topLinePunct w:val="0"/>
        <w:autoSpaceDE/>
        <w:autoSpaceDN/>
        <w:bidi w:val="0"/>
        <w:adjustRightInd/>
        <w:snapToGrid/>
        <w:spacing w:line="440" w:lineRule="exact"/>
        <w:ind w:firstLine="400" w:firstLineChars="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是否接受进口产品：否</w:t>
      </w:r>
      <w:r>
        <w:rPr>
          <w:rFonts w:hint="eastAsia" w:ascii="宋体" w:hAnsi="宋体" w:eastAsia="宋体" w:cs="宋体"/>
          <w:b w:val="0"/>
          <w:bCs w:val="0"/>
          <w:sz w:val="24"/>
          <w:szCs w:val="24"/>
          <w:highlight w:val="none"/>
          <w:lang w:eastAsia="zh-CN"/>
        </w:rPr>
        <w:t>。</w:t>
      </w:r>
    </w:p>
    <w:p w14:paraId="46E26986">
      <w:pPr>
        <w:keepNext w:val="0"/>
        <w:keepLines w:val="0"/>
        <w:pageBreakBefore w:val="0"/>
        <w:numPr>
          <w:ilvl w:val="0"/>
          <w:numId w:val="2"/>
        </w:numPr>
        <w:kinsoku/>
        <w:overflowPunct/>
        <w:topLinePunct w:val="0"/>
        <w:autoSpaceDE/>
        <w:autoSpaceDN/>
        <w:bidi w:val="0"/>
        <w:adjustRightInd/>
        <w:snapToGrid/>
        <w:spacing w:line="440" w:lineRule="exact"/>
        <w:ind w:firstLine="400" w:firstLineChars="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是否专门面向中小企业：</w:t>
      </w:r>
      <w:r>
        <w:rPr>
          <w:rFonts w:hint="eastAsia" w:ascii="宋体" w:hAnsi="宋体" w:eastAsia="宋体" w:cs="宋体"/>
          <w:b w:val="0"/>
          <w:bCs w:val="0"/>
          <w:sz w:val="24"/>
          <w:szCs w:val="24"/>
          <w:highlight w:val="none"/>
          <w:lang w:eastAsia="zh-CN"/>
        </w:rPr>
        <w:t>是。</w:t>
      </w:r>
    </w:p>
    <w:p w14:paraId="61C0A96D">
      <w:pPr>
        <w:keepNext w:val="0"/>
        <w:keepLines w:val="0"/>
        <w:pageBreakBefore w:val="0"/>
        <w:kinsoku/>
        <w:overflowPunct/>
        <w:topLinePunct w:val="0"/>
        <w:autoSpaceDE/>
        <w:autoSpaceDN/>
        <w:bidi w:val="0"/>
        <w:adjustRightInd/>
        <w:snapToGrid/>
        <w:spacing w:line="440" w:lineRule="exact"/>
        <w:ind w:firstLine="240" w:firstLineChars="100"/>
        <w:textAlignment w:val="auto"/>
        <w:rPr>
          <w:rFonts w:ascii="宋体" w:hAnsi="宋体" w:eastAsia="宋体"/>
          <w:b/>
          <w:bCs/>
          <w:sz w:val="24"/>
          <w:szCs w:val="24"/>
          <w:highlight w:val="none"/>
        </w:rPr>
      </w:pPr>
      <w:r>
        <w:rPr>
          <w:rFonts w:hint="eastAsia" w:ascii="宋体" w:hAnsi="宋体" w:eastAsia="宋体"/>
          <w:b/>
          <w:bCs/>
          <w:sz w:val="24"/>
          <w:szCs w:val="24"/>
          <w:highlight w:val="none"/>
          <w:lang w:eastAsia="zh-CN"/>
        </w:rPr>
        <w:t>二</w:t>
      </w:r>
      <w:r>
        <w:rPr>
          <w:rFonts w:hint="eastAsia" w:ascii="宋体" w:hAnsi="宋体" w:eastAsia="宋体"/>
          <w:b/>
          <w:bCs/>
          <w:sz w:val="24"/>
          <w:szCs w:val="24"/>
          <w:highlight w:val="none"/>
        </w:rPr>
        <w:t>、申请人资格要求</w:t>
      </w:r>
    </w:p>
    <w:p w14:paraId="06229FA1">
      <w:pPr>
        <w:keepNext w:val="0"/>
        <w:keepLines w:val="0"/>
        <w:pageBreakBefore w:val="0"/>
        <w:kinsoku/>
        <w:overflowPunct/>
        <w:topLinePunct w:val="0"/>
        <w:autoSpaceDE/>
        <w:autoSpaceDN/>
        <w:bidi w:val="0"/>
        <w:adjustRightInd/>
        <w:snapToGrid/>
        <w:spacing w:line="440" w:lineRule="exact"/>
        <w:ind w:firstLine="566" w:firstLineChars="236"/>
        <w:textAlignment w:val="auto"/>
        <w:rPr>
          <w:rFonts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w:t>
      </w:r>
      <w:r>
        <w:rPr>
          <w:rFonts w:ascii="宋体" w:hAnsi="宋体" w:eastAsia="宋体"/>
          <w:sz w:val="24"/>
          <w:szCs w:val="24"/>
          <w:highlight w:val="none"/>
        </w:rPr>
        <w:t>满足《中华人民共和国政府采购法》第二十二条规定；</w:t>
      </w:r>
    </w:p>
    <w:p w14:paraId="55B53795">
      <w:pPr>
        <w:keepNext w:val="0"/>
        <w:keepLines w:val="0"/>
        <w:pageBreakBefore w:val="0"/>
        <w:kinsoku/>
        <w:overflowPunct/>
        <w:topLinePunct w:val="0"/>
        <w:autoSpaceDE/>
        <w:autoSpaceDN/>
        <w:bidi w:val="0"/>
        <w:adjustRightInd/>
        <w:snapToGrid/>
        <w:spacing w:line="440" w:lineRule="exact"/>
        <w:ind w:firstLine="566" w:firstLineChars="236"/>
        <w:textAlignment w:val="auto"/>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default" w:ascii="宋体" w:hAnsi="宋体" w:eastAsia="宋体" w:cs="Times New Roman"/>
          <w:sz w:val="24"/>
          <w:szCs w:val="24"/>
          <w:highlight w:val="none"/>
        </w:rPr>
        <w:t>.</w:t>
      </w:r>
      <w:r>
        <w:rPr>
          <w:rFonts w:ascii="宋体" w:hAnsi="宋体" w:eastAsia="宋体" w:cs="Times New Roman"/>
          <w:sz w:val="24"/>
          <w:szCs w:val="24"/>
          <w:highlight w:val="none"/>
        </w:rPr>
        <w:t>落实政府采购政策满足的资格要求：</w:t>
      </w:r>
      <w:r>
        <w:rPr>
          <w:rFonts w:hint="default" w:ascii="宋体" w:hAnsi="宋体" w:eastAsia="宋体" w:cs="Times New Roman"/>
          <w:sz w:val="24"/>
          <w:szCs w:val="24"/>
          <w:highlight w:val="none"/>
        </w:rPr>
        <w:t>本项目为专门面向中小微企业采购项目,执行促进中小企业（监狱企业、残疾人福利性企业）发展等政府采购政策。</w:t>
      </w:r>
    </w:p>
    <w:p w14:paraId="7718AD41">
      <w:pPr>
        <w:keepNext w:val="0"/>
        <w:keepLines w:val="0"/>
        <w:pageBreakBefore w:val="0"/>
        <w:kinsoku/>
        <w:overflowPunct/>
        <w:topLinePunct w:val="0"/>
        <w:autoSpaceDE/>
        <w:autoSpaceDN/>
        <w:bidi w:val="0"/>
        <w:adjustRightInd/>
        <w:snapToGrid/>
        <w:spacing w:line="440" w:lineRule="exact"/>
        <w:ind w:firstLine="566" w:firstLineChars="236"/>
        <w:textAlignment w:val="auto"/>
        <w:rPr>
          <w:rFonts w:hint="eastAsia" w:ascii="宋体" w:hAnsi="宋体" w:eastAsia="宋体" w:cs="Times New Roman"/>
          <w:sz w:val="24"/>
          <w:szCs w:val="24"/>
          <w:highlight w:val="none"/>
        </w:rPr>
      </w:pPr>
      <w:r>
        <w:rPr>
          <w:rFonts w:ascii="宋体" w:hAnsi="宋体" w:eastAsia="宋体" w:cs="Times New Roman"/>
          <w:sz w:val="24"/>
          <w:szCs w:val="24"/>
          <w:highlight w:val="none"/>
        </w:rPr>
        <w:t>3</w:t>
      </w:r>
      <w:r>
        <w:rPr>
          <w:rFonts w:hint="default" w:ascii="宋体" w:hAnsi="宋体" w:eastAsia="宋体" w:cs="Times New Roman"/>
          <w:sz w:val="24"/>
          <w:szCs w:val="24"/>
          <w:highlight w:val="none"/>
        </w:rPr>
        <w:t>.</w:t>
      </w:r>
      <w:r>
        <w:rPr>
          <w:rFonts w:ascii="宋体" w:hAnsi="宋体" w:eastAsia="宋体" w:cs="Times New Roman"/>
          <w:sz w:val="24"/>
          <w:szCs w:val="24"/>
          <w:highlight w:val="none"/>
        </w:rPr>
        <w:t>本项目的特定资格要求</w:t>
      </w:r>
      <w:r>
        <w:rPr>
          <w:rFonts w:hint="eastAsia" w:ascii="宋体" w:hAnsi="宋体" w:eastAsia="宋体" w:cs="Times New Roman"/>
          <w:sz w:val="24"/>
          <w:szCs w:val="24"/>
          <w:highlight w:val="none"/>
          <w:lang w:eastAsia="zh-CN"/>
        </w:rPr>
        <w:t>：</w:t>
      </w:r>
    </w:p>
    <w:p w14:paraId="2C1FF332">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ascii="宋体" w:hAnsi="宋体" w:eastAsia="宋体"/>
          <w:sz w:val="24"/>
          <w:szCs w:val="24"/>
          <w:highlight w:val="none"/>
        </w:rPr>
      </w:pPr>
      <w:r>
        <w:rPr>
          <w:rFonts w:ascii="宋体" w:hAnsi="宋体" w:eastAsia="宋体"/>
          <w:sz w:val="24"/>
          <w:szCs w:val="24"/>
          <w:highlight w:val="none"/>
        </w:rPr>
        <w:t>3.1</w:t>
      </w:r>
      <w:r>
        <w:rPr>
          <w:rFonts w:hint="eastAsia" w:ascii="宋体" w:hAnsi="宋体" w:eastAsia="宋体"/>
          <w:sz w:val="24"/>
          <w:szCs w:val="24"/>
          <w:highlight w:val="none"/>
        </w:rPr>
        <w:t>具备独立法人资格，具有有效的营业执照；</w:t>
      </w:r>
    </w:p>
    <w:p w14:paraId="3E3663CC">
      <w:pPr>
        <w:keepNext w:val="0"/>
        <w:keepLines w:val="0"/>
        <w:pageBreakBefore w:val="0"/>
        <w:widowControl w:val="0"/>
        <w:kinsoku/>
        <w:wordWrap/>
        <w:overflowPunct/>
        <w:topLinePunct w:val="0"/>
        <w:autoSpaceDE/>
        <w:autoSpaceDN/>
        <w:bidi w:val="0"/>
        <w:adjustRightInd/>
        <w:snapToGrid/>
        <w:spacing w:line="440" w:lineRule="exact"/>
        <w:ind w:firstLine="600" w:firstLineChars="250"/>
        <w:jc w:val="left"/>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3.2</w:t>
      </w:r>
      <w:r>
        <w:rPr>
          <w:rFonts w:hint="default" w:ascii="宋体" w:hAnsi="宋体" w:eastAsia="宋体" w:cs="Times New Roman"/>
          <w:sz w:val="24"/>
          <w:szCs w:val="24"/>
          <w:highlight w:val="none"/>
          <w:lang w:val="en-US" w:eastAsia="zh-CN"/>
        </w:rPr>
        <w:t>供应商</w:t>
      </w:r>
      <w:r>
        <w:rPr>
          <w:rFonts w:hint="eastAsia" w:ascii="宋体" w:hAnsi="宋体" w:eastAsia="宋体" w:cs="Times New Roman"/>
          <w:sz w:val="24"/>
          <w:szCs w:val="24"/>
          <w:highlight w:val="none"/>
        </w:rPr>
        <w:t>须具有行政主管部门</w:t>
      </w:r>
      <w:r>
        <w:rPr>
          <w:rFonts w:hint="default" w:ascii="宋体" w:hAnsi="宋体" w:eastAsia="宋体" w:cs="Times New Roman"/>
          <w:kern w:val="2"/>
          <w:sz w:val="24"/>
          <w:szCs w:val="24"/>
          <w:highlight w:val="none"/>
        </w:rPr>
        <w:t>核发</w:t>
      </w:r>
      <w:r>
        <w:rPr>
          <w:rFonts w:hint="eastAsia" w:ascii="宋体" w:hAnsi="宋体" w:eastAsia="宋体" w:cs="Times New Roman"/>
          <w:kern w:val="2"/>
          <w:sz w:val="24"/>
          <w:szCs w:val="24"/>
          <w:highlight w:val="none"/>
          <w:lang w:eastAsia="zh-CN"/>
        </w:rPr>
        <w:t>的</w:t>
      </w:r>
      <w:r>
        <w:rPr>
          <w:rFonts w:hint="eastAsia" w:ascii="宋体" w:hAnsi="宋体" w:eastAsia="宋体" w:cs="Times New Roman"/>
          <w:sz w:val="24"/>
          <w:szCs w:val="24"/>
          <w:highlight w:val="none"/>
        </w:rPr>
        <w:t>市政公用工程施工总承包叁级及以上资质，并具有有效的安全生产许可证；</w:t>
      </w:r>
      <w:r>
        <w:rPr>
          <w:rFonts w:hint="eastAsia" w:ascii="宋体" w:hAnsi="宋体" w:eastAsia="宋体" w:cs="Times New Roman"/>
          <w:sz w:val="24"/>
          <w:szCs w:val="24"/>
          <w:highlight w:val="none"/>
          <w:lang w:eastAsia="zh-CN"/>
        </w:rPr>
        <w:t>（提供证书）；</w:t>
      </w:r>
      <w:r>
        <w:rPr>
          <w:rFonts w:hint="eastAsia" w:ascii="宋体" w:hAnsi="宋体" w:eastAsia="宋体" w:cs="Times New Roman"/>
          <w:sz w:val="24"/>
          <w:szCs w:val="24"/>
          <w:highlight w:val="none"/>
        </w:rPr>
        <w:t>并在人员、设备、资金等方面具有相应的施工能力（提供具有相应的施工能力的承诺书）；</w:t>
      </w:r>
    </w:p>
    <w:p w14:paraId="07D3724E">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宋体" w:hAnsi="宋体" w:eastAsia="宋体"/>
          <w:sz w:val="24"/>
          <w:szCs w:val="24"/>
          <w:highlight w:val="none"/>
        </w:rPr>
      </w:pPr>
      <w:r>
        <w:rPr>
          <w:rFonts w:hint="eastAsia" w:ascii="宋体" w:hAnsi="宋体" w:eastAsia="宋体" w:cs="Times New Roman"/>
          <w:sz w:val="24"/>
          <w:szCs w:val="24"/>
          <w:highlight w:val="none"/>
        </w:rPr>
        <w:t>3.3拟投入该项目的项目经理应具备市政公用工程专业贰级及以上注册建造师资格，具有有效的安全生产考核合格证书，出具单位养老保险缴费证明，</w:t>
      </w:r>
      <w:r>
        <w:rPr>
          <w:rFonts w:hint="eastAsia" w:ascii="宋体" w:hAnsi="宋体" w:eastAsia="宋体"/>
          <w:sz w:val="24"/>
          <w:szCs w:val="24"/>
          <w:highlight w:val="none"/>
        </w:rPr>
        <w:t>以证明其养老保险账户在本单位，</w:t>
      </w:r>
      <w:r>
        <w:rPr>
          <w:rFonts w:hint="eastAsia" w:ascii="宋体" w:hAnsi="宋体" w:eastAsia="宋体" w:cs="宋体"/>
          <w:b w:val="0"/>
          <w:bCs w:val="0"/>
          <w:color w:val="auto"/>
          <w:sz w:val="24"/>
          <w:szCs w:val="24"/>
        </w:rPr>
        <w:t>并出具无在建工程承诺书</w:t>
      </w:r>
      <w:r>
        <w:rPr>
          <w:rFonts w:hint="eastAsia" w:ascii="宋体" w:hAnsi="宋体" w:eastAsia="宋体"/>
          <w:sz w:val="24"/>
          <w:szCs w:val="24"/>
          <w:highlight w:val="none"/>
        </w:rPr>
        <w:t>；</w:t>
      </w:r>
    </w:p>
    <w:p w14:paraId="55A21AEA">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宋体" w:hAnsi="宋体" w:eastAsia="宋体" w:cs="Times New Roman"/>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lang w:val="en-US" w:eastAsia="zh-CN"/>
        </w:rPr>
        <w:t>4</w:t>
      </w:r>
      <w:r>
        <w:rPr>
          <w:rFonts w:hint="eastAsia" w:ascii="宋体" w:hAnsi="宋体" w:eastAsia="宋体"/>
          <w:sz w:val="24"/>
          <w:szCs w:val="24"/>
          <w:highlight w:val="none"/>
        </w:rPr>
        <w:t>供应商需出具本企业无商业贿赂及不正当竞争行为的承</w:t>
      </w:r>
      <w:r>
        <w:rPr>
          <w:rFonts w:hint="eastAsia" w:ascii="宋体" w:hAnsi="宋体" w:eastAsia="宋体" w:cs="Times New Roman"/>
          <w:sz w:val="24"/>
          <w:szCs w:val="24"/>
          <w:highlight w:val="none"/>
        </w:rPr>
        <w:t>诺书（</w:t>
      </w:r>
      <w:r>
        <w:rPr>
          <w:rFonts w:hint="eastAsia" w:ascii="宋体" w:hAnsi="宋体" w:eastAsia="宋体" w:cs="Times New Roman"/>
          <w:kern w:val="2"/>
          <w:sz w:val="24"/>
          <w:szCs w:val="24"/>
          <w:highlight w:val="none"/>
        </w:rPr>
        <w:t>承诺对象：企业、法定代表人、项目经理</w:t>
      </w:r>
      <w:r>
        <w:rPr>
          <w:rFonts w:hint="eastAsia" w:ascii="宋体" w:hAnsi="宋体" w:eastAsia="宋体" w:cs="Times New Roman"/>
          <w:kern w:val="2"/>
          <w:sz w:val="24"/>
          <w:szCs w:val="24"/>
          <w:highlight w:val="none"/>
          <w:lang w:eastAsia="zh-CN"/>
        </w:rPr>
        <w:t>；</w:t>
      </w:r>
      <w:r>
        <w:rPr>
          <w:rFonts w:hint="eastAsia" w:ascii="宋体" w:hAnsi="宋体" w:eastAsia="宋体" w:cs="Times New Roman"/>
          <w:sz w:val="24"/>
          <w:szCs w:val="24"/>
          <w:highlight w:val="none"/>
        </w:rPr>
        <w:t>格式自拟）；</w:t>
      </w:r>
    </w:p>
    <w:p w14:paraId="020AB14C">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3.5</w:t>
      </w:r>
      <w:r>
        <w:rPr>
          <w:rFonts w:hint="eastAsia" w:ascii="宋体" w:hAnsi="宋体" w:eastAsia="宋体" w:cs="Times New Roman"/>
          <w:bCs w:val="0"/>
          <w:sz w:val="24"/>
          <w:szCs w:val="24"/>
          <w:highlight w:val="none"/>
        </w:rPr>
        <w:t>参加本次</w:t>
      </w:r>
      <w:r>
        <w:rPr>
          <w:rFonts w:hint="eastAsia" w:ascii="宋体" w:hAnsi="宋体" w:eastAsia="宋体" w:cs="Times New Roman"/>
          <w:bCs w:val="0"/>
          <w:sz w:val="24"/>
          <w:szCs w:val="24"/>
          <w:highlight w:val="none"/>
          <w:lang w:val="en-US" w:eastAsia="zh-CN"/>
        </w:rPr>
        <w:t>采购</w:t>
      </w:r>
      <w:r>
        <w:rPr>
          <w:rFonts w:hint="eastAsia" w:ascii="宋体" w:hAnsi="宋体" w:eastAsia="宋体" w:cs="Times New Roman"/>
          <w:bCs w:val="0"/>
          <w:sz w:val="24"/>
          <w:szCs w:val="24"/>
          <w:highlight w:val="none"/>
        </w:rPr>
        <w:t>活动前三年内在经营活动中没有重大违法记录的承诺书</w:t>
      </w:r>
      <w:r>
        <w:rPr>
          <w:rFonts w:hint="eastAsia" w:ascii="宋体" w:hAnsi="宋体" w:eastAsia="宋体" w:cs="Times New Roman"/>
          <w:bCs w:val="0"/>
          <w:sz w:val="24"/>
          <w:szCs w:val="24"/>
          <w:highlight w:val="none"/>
          <w:lang w:eastAsia="zh-CN"/>
        </w:rPr>
        <w:t>（格式自拟）；</w:t>
      </w:r>
    </w:p>
    <w:p w14:paraId="0DCF92F1">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宋体" w:hAnsi="宋体" w:eastAsia="宋体"/>
          <w:sz w:val="24"/>
          <w:szCs w:val="28"/>
          <w:highlight w:val="none"/>
        </w:rPr>
      </w:pPr>
      <w:r>
        <w:rPr>
          <w:rFonts w:hint="eastAsia" w:ascii="宋体" w:hAnsi="宋体" w:eastAsia="宋体"/>
          <w:sz w:val="24"/>
          <w:szCs w:val="24"/>
          <w:highlight w:val="none"/>
        </w:rPr>
        <w:t>3.</w:t>
      </w:r>
      <w:r>
        <w:rPr>
          <w:rFonts w:hint="eastAsia" w:ascii="宋体" w:hAnsi="宋体" w:eastAsia="宋体"/>
          <w:sz w:val="24"/>
          <w:szCs w:val="24"/>
          <w:highlight w:val="none"/>
          <w:lang w:val="en-US" w:eastAsia="zh-CN"/>
        </w:rPr>
        <w:t>6</w:t>
      </w:r>
      <w:r>
        <w:rPr>
          <w:rFonts w:hint="eastAsia" w:ascii="宋体" w:hAnsi="宋体" w:eastAsia="宋体"/>
          <w:sz w:val="24"/>
          <w:szCs w:val="24"/>
          <w:highlight w:val="none"/>
        </w:rPr>
        <w:t>根据《关于在政府采购活动中查询及使用信用记录有关问题的通知》</w:t>
      </w:r>
      <w:r>
        <w:rPr>
          <w:rFonts w:ascii="宋体" w:hAnsi="宋体" w:eastAsia="宋体"/>
          <w:sz w:val="24"/>
          <w:szCs w:val="24"/>
          <w:highlight w:val="none"/>
        </w:rPr>
        <w:t>(财库[2016]125号)和豫财购【2016】15号的规定，企业没有被列入“中国执行信息公开网”网站的“失信被执行人”、“信用中国”网站的“重大税收违法失信主体”及“中国政府采购网”网站的“政府采购严重违法失信行为记录名单”，查询渠道： “中国执行信息公开网”网站（http://zxgk.court.gov.cn/shixin）“信用中国”网站（www.creditchina.gov.cn）、中国政府采购网（www.ccgp.gov.cn）</w:t>
      </w:r>
      <w:r>
        <w:rPr>
          <w:rFonts w:hint="eastAsia" w:ascii="宋体" w:hAnsi="宋体" w:eastAsia="宋体"/>
          <w:sz w:val="24"/>
          <w:szCs w:val="24"/>
          <w:highlight w:val="none"/>
        </w:rPr>
        <w:t>，提供网站的查询结果截图，截图要显示查询时间，查询时间自本公告发布之日起</w:t>
      </w:r>
      <w:r>
        <w:rPr>
          <w:rFonts w:hint="eastAsia" w:ascii="宋体" w:hAnsi="宋体" w:eastAsia="宋体"/>
          <w:sz w:val="24"/>
          <w:szCs w:val="28"/>
          <w:highlight w:val="none"/>
        </w:rPr>
        <w:t>；</w:t>
      </w:r>
    </w:p>
    <w:p w14:paraId="2456B057">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宋体" w:hAnsi="宋体" w:eastAsia="宋体" w:cs="Times New Roman"/>
          <w:sz w:val="24"/>
          <w:szCs w:val="24"/>
          <w:highlight w:val="none"/>
        </w:rPr>
      </w:pPr>
      <w:r>
        <w:rPr>
          <w:rFonts w:hint="default" w:ascii="宋体" w:hAnsi="宋体" w:eastAsia="宋体" w:cs="Times New Roman"/>
          <w:bCs w:val="0"/>
          <w:sz w:val="24"/>
          <w:szCs w:val="24"/>
          <w:highlight w:val="none"/>
          <w:lang w:val="en-US" w:eastAsia="zh-CN"/>
        </w:rPr>
        <w:t>3.</w:t>
      </w:r>
      <w:r>
        <w:rPr>
          <w:rFonts w:hint="eastAsia" w:ascii="宋体" w:hAnsi="宋体" w:eastAsia="宋体" w:cs="Times New Roman"/>
          <w:bCs w:val="0"/>
          <w:sz w:val="24"/>
          <w:szCs w:val="24"/>
          <w:highlight w:val="none"/>
          <w:lang w:val="en-US" w:eastAsia="zh-CN"/>
        </w:rPr>
        <w:t>7</w:t>
      </w:r>
      <w:r>
        <w:rPr>
          <w:rFonts w:hint="default" w:ascii="宋体" w:hAnsi="宋体" w:eastAsia="宋体" w:cs="Times New Roman"/>
          <w:bCs w:val="0"/>
          <w:sz w:val="24"/>
          <w:szCs w:val="24"/>
          <w:highlight w:val="none"/>
        </w:rPr>
        <w:t>本项目不接受联合体投标</w:t>
      </w:r>
      <w:r>
        <w:rPr>
          <w:rFonts w:hint="eastAsia" w:ascii="宋体" w:hAnsi="宋体" w:eastAsia="宋体" w:cs="Times New Roman"/>
          <w:bCs w:val="0"/>
          <w:sz w:val="24"/>
          <w:szCs w:val="24"/>
          <w:highlight w:val="none"/>
          <w:lang w:eastAsia="zh-CN"/>
        </w:rPr>
        <w:t>。</w:t>
      </w:r>
    </w:p>
    <w:p w14:paraId="25C49070">
      <w:pPr>
        <w:keepNext w:val="0"/>
        <w:keepLines w:val="0"/>
        <w:pageBreakBefore w:val="0"/>
        <w:kinsoku/>
        <w:overflowPunct/>
        <w:topLinePunct w:val="0"/>
        <w:autoSpaceDE/>
        <w:autoSpaceDN/>
        <w:bidi w:val="0"/>
        <w:adjustRightInd/>
        <w:snapToGrid/>
        <w:spacing w:line="440" w:lineRule="exact"/>
        <w:ind w:firstLine="240" w:firstLineChars="100"/>
        <w:textAlignment w:val="auto"/>
        <w:rPr>
          <w:rFonts w:hint="eastAsia" w:ascii="宋体" w:hAnsi="宋体" w:eastAsia="宋体"/>
          <w:b/>
          <w:bCs/>
          <w:sz w:val="24"/>
          <w:szCs w:val="24"/>
          <w:highlight w:val="none"/>
          <w:lang w:eastAsia="zh-CN"/>
        </w:rPr>
      </w:pPr>
      <w:r>
        <w:rPr>
          <w:rFonts w:hint="eastAsia" w:ascii="宋体" w:hAnsi="宋体" w:eastAsia="宋体"/>
          <w:b/>
          <w:bCs/>
          <w:sz w:val="24"/>
          <w:szCs w:val="24"/>
          <w:highlight w:val="none"/>
          <w:lang w:eastAsia="zh-CN"/>
        </w:rPr>
        <w:t>三</w:t>
      </w:r>
      <w:r>
        <w:rPr>
          <w:rFonts w:hint="default" w:ascii="宋体" w:hAnsi="宋体" w:eastAsia="宋体"/>
          <w:b/>
          <w:bCs/>
          <w:sz w:val="24"/>
          <w:szCs w:val="24"/>
          <w:highlight w:val="none"/>
          <w:lang w:eastAsia="zh-CN"/>
        </w:rPr>
        <w:t>、</w:t>
      </w:r>
      <w:r>
        <w:rPr>
          <w:rFonts w:hint="eastAsia" w:ascii="宋体" w:hAnsi="宋体" w:eastAsia="宋体"/>
          <w:b/>
          <w:bCs/>
          <w:sz w:val="24"/>
          <w:szCs w:val="24"/>
          <w:highlight w:val="none"/>
          <w:lang w:eastAsia="zh-CN"/>
        </w:rPr>
        <w:t>获取采购文件</w:t>
      </w:r>
    </w:p>
    <w:p w14:paraId="46492157">
      <w:pPr>
        <w:keepNext w:val="0"/>
        <w:keepLines w:val="0"/>
        <w:pageBreakBefore w:val="0"/>
        <w:numPr>
          <w:ilvl w:val="0"/>
          <w:numId w:val="3"/>
        </w:numPr>
        <w:kinsoku/>
        <w:overflowPunct/>
        <w:topLinePunct w:val="0"/>
        <w:autoSpaceDE/>
        <w:autoSpaceDN/>
        <w:bidi w:val="0"/>
        <w:adjustRightInd/>
        <w:snapToGrid/>
        <w:spacing w:line="440" w:lineRule="exact"/>
        <w:ind w:firstLine="400" w:firstLineChars="0"/>
        <w:textAlignment w:val="auto"/>
        <w:rPr>
          <w:rFonts w:ascii="宋体" w:hAnsi="宋体" w:eastAsia="宋体"/>
          <w:sz w:val="24"/>
          <w:szCs w:val="24"/>
          <w:highlight w:val="none"/>
        </w:rPr>
      </w:pPr>
      <w:r>
        <w:rPr>
          <w:rFonts w:hint="eastAsia" w:ascii="宋体" w:hAnsi="宋体" w:eastAsia="宋体"/>
          <w:sz w:val="24"/>
          <w:szCs w:val="24"/>
          <w:highlight w:val="none"/>
        </w:rPr>
        <w:t>时间</w:t>
      </w:r>
      <w:r>
        <w:rPr>
          <w:rFonts w:ascii="宋体" w:hAnsi="宋体" w:eastAsia="宋体"/>
          <w:sz w:val="24"/>
          <w:szCs w:val="24"/>
          <w:highlight w:val="none"/>
        </w:rPr>
        <w:t>：</w:t>
      </w:r>
      <w:r>
        <w:rPr>
          <w:rFonts w:hint="eastAsia" w:ascii="宋体" w:hAnsi="宋体" w:eastAsia="宋体"/>
          <w:sz w:val="24"/>
          <w:szCs w:val="24"/>
          <w:highlight w:val="none"/>
        </w:rPr>
        <w:t>202</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05</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20</w:t>
      </w:r>
      <w:r>
        <w:rPr>
          <w:rFonts w:hint="eastAsia" w:ascii="宋体" w:hAnsi="宋体" w:eastAsia="宋体"/>
          <w:sz w:val="24"/>
          <w:szCs w:val="24"/>
          <w:highlight w:val="none"/>
        </w:rPr>
        <w:t>日至202</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 xml:space="preserve">06 </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03</w:t>
      </w:r>
      <w:r>
        <w:rPr>
          <w:rFonts w:hint="eastAsia" w:ascii="宋体" w:hAnsi="宋体" w:eastAsia="宋体"/>
          <w:sz w:val="24"/>
          <w:szCs w:val="24"/>
          <w:highlight w:val="none"/>
        </w:rPr>
        <w:t>日</w:t>
      </w:r>
      <w:r>
        <w:rPr>
          <w:rFonts w:hint="eastAsia" w:ascii="宋体" w:hAnsi="宋体" w:eastAsia="宋体"/>
          <w:sz w:val="24"/>
          <w:szCs w:val="24"/>
          <w:highlight w:val="none"/>
          <w:lang w:val="en-US" w:eastAsia="zh-CN"/>
        </w:rPr>
        <w:t>8时30分。</w:t>
      </w:r>
    </w:p>
    <w:p w14:paraId="55F97C80">
      <w:pPr>
        <w:keepNext w:val="0"/>
        <w:keepLines w:val="0"/>
        <w:pageBreakBefore w:val="0"/>
        <w:numPr>
          <w:ilvl w:val="0"/>
          <w:numId w:val="3"/>
        </w:numPr>
        <w:kinsoku/>
        <w:overflowPunct/>
        <w:topLinePunct w:val="0"/>
        <w:autoSpaceDE/>
        <w:autoSpaceDN/>
        <w:bidi w:val="0"/>
        <w:adjustRightInd/>
        <w:snapToGrid/>
        <w:spacing w:line="440" w:lineRule="exact"/>
        <w:ind w:firstLine="400" w:firstLineChars="0"/>
        <w:textAlignment w:val="auto"/>
        <w:rPr>
          <w:rFonts w:ascii="宋体" w:hAnsi="宋体" w:eastAsia="宋体"/>
          <w:sz w:val="24"/>
          <w:szCs w:val="24"/>
          <w:highlight w:val="none"/>
        </w:rPr>
      </w:pPr>
      <w:r>
        <w:rPr>
          <w:rFonts w:hint="eastAsia" w:ascii="宋体" w:hAnsi="宋体" w:eastAsia="宋体"/>
          <w:sz w:val="24"/>
          <w:szCs w:val="24"/>
          <w:highlight w:val="none"/>
        </w:rPr>
        <w:t>地点：三门峡市公共资源交易中心网</w:t>
      </w:r>
      <w:r>
        <w:rPr>
          <w:rFonts w:hint="eastAsia" w:ascii="宋体" w:hAnsi="宋体" w:eastAsia="宋体"/>
          <w:sz w:val="24"/>
          <w:szCs w:val="24"/>
          <w:highlight w:val="none"/>
          <w:lang w:eastAsia="zh-CN"/>
        </w:rPr>
        <w:t>。</w:t>
      </w:r>
    </w:p>
    <w:p w14:paraId="16A4CF1C">
      <w:pPr>
        <w:keepNext w:val="0"/>
        <w:keepLines w:val="0"/>
        <w:pageBreakBefore w:val="0"/>
        <w:numPr>
          <w:ilvl w:val="0"/>
          <w:numId w:val="3"/>
        </w:numPr>
        <w:kinsoku/>
        <w:overflowPunct/>
        <w:topLinePunct w:val="0"/>
        <w:autoSpaceDE/>
        <w:autoSpaceDN/>
        <w:bidi w:val="0"/>
        <w:adjustRightInd/>
        <w:snapToGrid/>
        <w:spacing w:line="440" w:lineRule="exact"/>
        <w:ind w:firstLine="400" w:firstLineChars="0"/>
        <w:textAlignment w:val="auto"/>
        <w:rPr>
          <w:rFonts w:ascii="宋体" w:hAnsi="宋体" w:eastAsia="宋体"/>
          <w:sz w:val="24"/>
          <w:szCs w:val="24"/>
          <w:highlight w:val="none"/>
        </w:rPr>
      </w:pPr>
      <w:r>
        <w:rPr>
          <w:rFonts w:hint="eastAsia" w:ascii="宋体" w:hAnsi="宋体" w:eastAsia="宋体"/>
          <w:sz w:val="24"/>
          <w:szCs w:val="24"/>
          <w:highlight w:val="none"/>
        </w:rPr>
        <w:t>方式：供应商凭CA数字证书通过三门峡市公共资源交易中心网（网址：http://gzjy.smx.gov.cn），点击交易平台选择“交易主体登录”，在所参与项目右侧点击参与投标，即可直接下载本项目竞争性磋商文件。</w:t>
      </w:r>
    </w:p>
    <w:p w14:paraId="380E56D0">
      <w:pPr>
        <w:keepNext w:val="0"/>
        <w:keepLines w:val="0"/>
        <w:pageBreakBefore w:val="0"/>
        <w:kinsoku/>
        <w:overflowPunct/>
        <w:topLinePunct w:val="0"/>
        <w:autoSpaceDE/>
        <w:autoSpaceDN/>
        <w:bidi w:val="0"/>
        <w:adjustRightInd/>
        <w:snapToGrid/>
        <w:spacing w:line="440" w:lineRule="exact"/>
        <w:ind w:firstLine="566" w:firstLineChars="236"/>
        <w:jc w:val="left"/>
        <w:textAlignment w:val="auto"/>
        <w:rPr>
          <w:rFonts w:ascii="宋体" w:hAnsi="宋体" w:eastAsia="宋体"/>
          <w:sz w:val="24"/>
          <w:szCs w:val="24"/>
          <w:highlight w:val="none"/>
        </w:rPr>
      </w:pPr>
      <w:r>
        <w:rPr>
          <w:rFonts w:hint="eastAsia" w:ascii="宋体" w:hAnsi="宋体" w:eastAsia="宋体"/>
          <w:sz w:val="24"/>
          <w:szCs w:val="24"/>
          <w:highlight w:val="none"/>
        </w:rPr>
        <w:t>办理CA证书：http://gzjy.smx.gov.cn/bzzx/008001/20211105/57b16af9-ab87-4395-a723-7758c628a3f8.html。</w:t>
      </w:r>
    </w:p>
    <w:p w14:paraId="2CAFF163">
      <w:pPr>
        <w:keepNext w:val="0"/>
        <w:keepLines w:val="0"/>
        <w:pageBreakBefore w:val="0"/>
        <w:numPr>
          <w:ilvl w:val="0"/>
          <w:numId w:val="3"/>
        </w:numPr>
        <w:kinsoku/>
        <w:overflowPunct/>
        <w:topLinePunct w:val="0"/>
        <w:autoSpaceDE/>
        <w:autoSpaceDN/>
        <w:bidi w:val="0"/>
        <w:adjustRightInd/>
        <w:snapToGrid/>
        <w:spacing w:line="440" w:lineRule="exact"/>
        <w:ind w:firstLine="400" w:firstLineChars="0"/>
        <w:jc w:val="left"/>
        <w:textAlignment w:val="auto"/>
        <w:rPr>
          <w:rFonts w:ascii="宋体" w:hAnsi="宋体" w:eastAsia="宋体"/>
          <w:sz w:val="24"/>
          <w:szCs w:val="24"/>
          <w:highlight w:val="none"/>
        </w:rPr>
      </w:pPr>
      <w:r>
        <w:rPr>
          <w:rFonts w:hint="eastAsia" w:ascii="宋体" w:hAnsi="宋体" w:eastAsia="宋体" w:cs="Times New Roman"/>
          <w:sz w:val="24"/>
          <w:szCs w:val="24"/>
          <w:highlight w:val="none"/>
        </w:rPr>
        <w:t>本项目采用全电子化招标，不再收取</w:t>
      </w:r>
      <w:r>
        <w:rPr>
          <w:rFonts w:hint="eastAsia" w:ascii="宋体" w:hAnsi="宋体" w:eastAsia="宋体" w:cs="Times New Roman"/>
          <w:sz w:val="24"/>
          <w:szCs w:val="24"/>
          <w:highlight w:val="none"/>
          <w:lang w:eastAsia="zh-CN"/>
        </w:rPr>
        <w:t>竞争性磋商文件</w:t>
      </w:r>
      <w:r>
        <w:rPr>
          <w:rFonts w:hint="eastAsia" w:ascii="宋体" w:hAnsi="宋体" w:eastAsia="宋体" w:cs="Times New Roman"/>
          <w:sz w:val="24"/>
          <w:szCs w:val="24"/>
          <w:highlight w:val="none"/>
        </w:rPr>
        <w:t>费。</w:t>
      </w:r>
    </w:p>
    <w:p w14:paraId="7908B1EE">
      <w:pPr>
        <w:keepNext w:val="0"/>
        <w:keepLines w:val="0"/>
        <w:pageBreakBefore w:val="0"/>
        <w:kinsoku/>
        <w:overflowPunct/>
        <w:topLinePunct w:val="0"/>
        <w:autoSpaceDE/>
        <w:autoSpaceDN/>
        <w:bidi w:val="0"/>
        <w:adjustRightInd/>
        <w:snapToGrid/>
        <w:spacing w:line="440" w:lineRule="exact"/>
        <w:ind w:firstLine="240" w:firstLineChars="100"/>
        <w:textAlignment w:val="auto"/>
        <w:rPr>
          <w:rFonts w:hint="eastAsia" w:ascii="宋体" w:hAnsi="宋体" w:eastAsia="宋体"/>
          <w:b/>
          <w:bCs/>
          <w:sz w:val="24"/>
          <w:szCs w:val="24"/>
          <w:highlight w:val="none"/>
          <w:lang w:eastAsia="zh-CN"/>
        </w:rPr>
      </w:pPr>
      <w:r>
        <w:rPr>
          <w:rFonts w:hint="eastAsia" w:ascii="宋体" w:hAnsi="宋体" w:eastAsia="宋体"/>
          <w:b/>
          <w:bCs/>
          <w:sz w:val="24"/>
          <w:szCs w:val="24"/>
          <w:highlight w:val="none"/>
          <w:lang w:eastAsia="zh-CN"/>
        </w:rPr>
        <w:t>四、响应文件提交</w:t>
      </w:r>
    </w:p>
    <w:p w14:paraId="0625542B">
      <w:pPr>
        <w:keepNext w:val="0"/>
        <w:keepLines w:val="0"/>
        <w:pageBreakBefore w:val="0"/>
        <w:numPr>
          <w:ilvl w:val="0"/>
          <w:numId w:val="0"/>
        </w:numPr>
        <w:kinsoku/>
        <w:overflowPunct/>
        <w:topLinePunct w:val="0"/>
        <w:autoSpaceDE/>
        <w:autoSpaceDN/>
        <w:bidi w:val="0"/>
        <w:adjustRightInd/>
        <w:snapToGrid/>
        <w:spacing w:line="440" w:lineRule="exact"/>
        <w:ind w:left="400" w:leftChars="0"/>
        <w:textAlignment w:val="auto"/>
        <w:rPr>
          <w:rFonts w:hint="eastAsia"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eastAsia="zh-CN"/>
        </w:rPr>
        <w:t>截止</w:t>
      </w:r>
      <w:r>
        <w:rPr>
          <w:rFonts w:hint="eastAsia" w:ascii="宋体" w:hAnsi="宋体" w:eastAsia="宋体"/>
          <w:sz w:val="24"/>
          <w:szCs w:val="24"/>
          <w:highlight w:val="none"/>
        </w:rPr>
        <w:t>时间：20</w:t>
      </w:r>
      <w:r>
        <w:rPr>
          <w:rFonts w:hint="eastAsia" w:ascii="宋体" w:hAnsi="宋体" w:eastAsia="宋体"/>
          <w:sz w:val="24"/>
          <w:szCs w:val="24"/>
          <w:highlight w:val="none"/>
          <w:lang w:val="en-US" w:eastAsia="zh-CN"/>
        </w:rPr>
        <w:t>25</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06</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03</w:t>
      </w:r>
      <w:r>
        <w:rPr>
          <w:rFonts w:hint="eastAsia" w:ascii="宋体" w:hAnsi="宋体" w:eastAsia="宋体"/>
          <w:sz w:val="24"/>
          <w:szCs w:val="24"/>
          <w:highlight w:val="none"/>
        </w:rPr>
        <w:t>日</w:t>
      </w:r>
      <w:r>
        <w:rPr>
          <w:rFonts w:hint="eastAsia" w:ascii="宋体" w:hAnsi="宋体" w:eastAsia="宋体"/>
          <w:sz w:val="24"/>
          <w:szCs w:val="24"/>
          <w:highlight w:val="none"/>
          <w:lang w:val="en-US" w:eastAsia="zh-CN"/>
        </w:rPr>
        <w:t>8</w:t>
      </w:r>
      <w:r>
        <w:rPr>
          <w:rFonts w:hint="eastAsia" w:ascii="宋体" w:hAnsi="宋体" w:eastAsia="宋体"/>
          <w:sz w:val="24"/>
          <w:szCs w:val="24"/>
          <w:highlight w:val="none"/>
        </w:rPr>
        <w:t>时</w:t>
      </w:r>
      <w:r>
        <w:rPr>
          <w:rFonts w:hint="eastAsia" w:ascii="宋体" w:hAnsi="宋体" w:eastAsia="宋体"/>
          <w:sz w:val="24"/>
          <w:szCs w:val="24"/>
          <w:highlight w:val="none"/>
          <w:lang w:val="en-US" w:eastAsia="zh-CN"/>
        </w:rPr>
        <w:t>30</w:t>
      </w:r>
      <w:r>
        <w:rPr>
          <w:rFonts w:hint="eastAsia" w:ascii="宋体" w:hAnsi="宋体" w:eastAsia="宋体"/>
          <w:sz w:val="24"/>
          <w:szCs w:val="24"/>
          <w:highlight w:val="none"/>
        </w:rPr>
        <w:t>分（北京时间）</w:t>
      </w:r>
    </w:p>
    <w:p w14:paraId="6C845F37">
      <w:pPr>
        <w:keepNext w:val="0"/>
        <w:keepLines w:val="0"/>
        <w:pageBreakBefore w:val="0"/>
        <w:numPr>
          <w:ilvl w:val="0"/>
          <w:numId w:val="0"/>
        </w:numPr>
        <w:kinsoku/>
        <w:overflowPunct/>
        <w:topLinePunct w:val="0"/>
        <w:autoSpaceDE/>
        <w:autoSpaceDN/>
        <w:bidi w:val="0"/>
        <w:adjustRightInd/>
        <w:snapToGrid/>
        <w:spacing w:line="440" w:lineRule="exact"/>
        <w:ind w:left="400" w:leftChars="0"/>
        <w:textAlignment w:val="auto"/>
        <w:rPr>
          <w:rFonts w:hint="eastAsia" w:ascii="宋体" w:hAnsi="宋体" w:eastAsia="宋体"/>
          <w:sz w:val="24"/>
          <w:szCs w:val="24"/>
          <w:highlight w:val="none"/>
        </w:rPr>
      </w:pPr>
      <w:r>
        <w:rPr>
          <w:rFonts w:hint="eastAsia" w:ascii="宋体" w:hAnsi="宋体" w:eastAsia="宋体"/>
          <w:sz w:val="24"/>
          <w:szCs w:val="24"/>
          <w:highlight w:val="none"/>
        </w:rPr>
        <w:t>2、地点：上传至三门峡市公共资源交易中心系统</w:t>
      </w:r>
    </w:p>
    <w:p w14:paraId="6B540718">
      <w:pPr>
        <w:keepNext w:val="0"/>
        <w:keepLines w:val="0"/>
        <w:pageBreakBefore w:val="0"/>
        <w:kinsoku/>
        <w:overflowPunct/>
        <w:topLinePunct w:val="0"/>
        <w:autoSpaceDE/>
        <w:autoSpaceDN/>
        <w:bidi w:val="0"/>
        <w:adjustRightInd/>
        <w:snapToGrid/>
        <w:spacing w:line="440" w:lineRule="exact"/>
        <w:ind w:firstLine="240" w:firstLineChars="100"/>
        <w:textAlignment w:val="auto"/>
        <w:rPr>
          <w:rFonts w:hint="eastAsia" w:ascii="宋体" w:hAnsi="宋体" w:eastAsia="宋体"/>
          <w:b/>
          <w:bCs/>
          <w:sz w:val="24"/>
          <w:szCs w:val="24"/>
          <w:highlight w:val="none"/>
          <w:lang w:eastAsia="zh-CN"/>
        </w:rPr>
      </w:pPr>
      <w:r>
        <w:rPr>
          <w:rFonts w:hint="eastAsia" w:ascii="宋体" w:hAnsi="宋体" w:eastAsia="宋体"/>
          <w:b/>
          <w:bCs/>
          <w:sz w:val="24"/>
          <w:szCs w:val="24"/>
          <w:highlight w:val="none"/>
          <w:lang w:val="en-US" w:eastAsia="zh-CN"/>
        </w:rPr>
        <w:t>五</w:t>
      </w:r>
      <w:r>
        <w:rPr>
          <w:rFonts w:hint="eastAsia" w:ascii="宋体" w:hAnsi="宋体" w:eastAsia="宋体"/>
          <w:b/>
          <w:bCs/>
          <w:sz w:val="24"/>
          <w:szCs w:val="24"/>
          <w:highlight w:val="none"/>
          <w:lang w:eastAsia="zh-CN"/>
        </w:rPr>
        <w:t>、响应文件开启</w:t>
      </w:r>
    </w:p>
    <w:p w14:paraId="12C1BF56">
      <w:pPr>
        <w:keepNext w:val="0"/>
        <w:keepLines w:val="0"/>
        <w:pageBreakBefore w:val="0"/>
        <w:numPr>
          <w:ilvl w:val="0"/>
          <w:numId w:val="0"/>
        </w:numPr>
        <w:kinsoku/>
        <w:overflowPunct/>
        <w:topLinePunct w:val="0"/>
        <w:autoSpaceDE/>
        <w:autoSpaceDN/>
        <w:bidi w:val="0"/>
        <w:adjustRightInd/>
        <w:snapToGrid/>
        <w:spacing w:line="440" w:lineRule="exact"/>
        <w:ind w:left="400" w:leftChars="0"/>
        <w:textAlignment w:val="auto"/>
        <w:rPr>
          <w:rFonts w:hint="eastAsia" w:ascii="宋体" w:hAnsi="宋体" w:eastAsia="宋体"/>
          <w:sz w:val="24"/>
          <w:szCs w:val="24"/>
          <w:highlight w:val="none"/>
        </w:rPr>
      </w:pPr>
      <w:r>
        <w:rPr>
          <w:rFonts w:hint="eastAsia" w:ascii="宋体" w:hAnsi="宋体" w:eastAsia="宋体"/>
          <w:sz w:val="24"/>
          <w:szCs w:val="24"/>
          <w:highlight w:val="none"/>
        </w:rPr>
        <w:t>1、时间：20</w:t>
      </w:r>
      <w:r>
        <w:rPr>
          <w:rFonts w:hint="eastAsia" w:ascii="宋体" w:hAnsi="宋体" w:eastAsia="宋体"/>
          <w:sz w:val="24"/>
          <w:szCs w:val="24"/>
          <w:highlight w:val="none"/>
          <w:lang w:val="en-US" w:eastAsia="zh-CN"/>
        </w:rPr>
        <w:t>25</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06</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03</w:t>
      </w:r>
      <w:r>
        <w:rPr>
          <w:rFonts w:hint="eastAsia" w:ascii="宋体" w:hAnsi="宋体" w:eastAsia="宋体"/>
          <w:sz w:val="24"/>
          <w:szCs w:val="24"/>
          <w:highlight w:val="none"/>
        </w:rPr>
        <w:t>日</w:t>
      </w:r>
      <w:r>
        <w:rPr>
          <w:rFonts w:hint="eastAsia" w:ascii="宋体" w:hAnsi="宋体" w:eastAsia="宋体"/>
          <w:sz w:val="24"/>
          <w:szCs w:val="24"/>
          <w:highlight w:val="none"/>
          <w:lang w:val="en-US" w:eastAsia="zh-CN"/>
        </w:rPr>
        <w:t>8</w:t>
      </w:r>
      <w:r>
        <w:rPr>
          <w:rFonts w:hint="eastAsia" w:ascii="宋体" w:hAnsi="宋体" w:eastAsia="宋体"/>
          <w:sz w:val="24"/>
          <w:szCs w:val="24"/>
          <w:highlight w:val="none"/>
        </w:rPr>
        <w:t>时</w:t>
      </w:r>
      <w:r>
        <w:rPr>
          <w:rFonts w:hint="eastAsia" w:ascii="宋体" w:hAnsi="宋体" w:eastAsia="宋体"/>
          <w:sz w:val="24"/>
          <w:szCs w:val="24"/>
          <w:highlight w:val="none"/>
          <w:lang w:val="en-US" w:eastAsia="zh-CN"/>
        </w:rPr>
        <w:t>30</w:t>
      </w:r>
      <w:r>
        <w:rPr>
          <w:rFonts w:hint="eastAsia" w:ascii="宋体" w:hAnsi="宋体" w:eastAsia="宋体"/>
          <w:sz w:val="24"/>
          <w:szCs w:val="24"/>
          <w:highlight w:val="none"/>
        </w:rPr>
        <w:t>分（北京时间）</w:t>
      </w:r>
    </w:p>
    <w:p w14:paraId="41DADE8B">
      <w:pPr>
        <w:keepNext w:val="0"/>
        <w:keepLines w:val="0"/>
        <w:pageBreakBefore w:val="0"/>
        <w:numPr>
          <w:ilvl w:val="0"/>
          <w:numId w:val="0"/>
        </w:numPr>
        <w:kinsoku/>
        <w:overflowPunct/>
        <w:topLinePunct w:val="0"/>
        <w:autoSpaceDE/>
        <w:autoSpaceDN/>
        <w:bidi w:val="0"/>
        <w:adjustRightInd/>
        <w:snapToGrid/>
        <w:spacing w:line="440" w:lineRule="exact"/>
        <w:ind w:left="400" w:leftChars="0"/>
        <w:textAlignment w:val="auto"/>
        <w:rPr>
          <w:rFonts w:hint="eastAsia" w:ascii="宋体" w:hAnsi="宋体" w:eastAsia="宋体"/>
          <w:sz w:val="24"/>
          <w:szCs w:val="24"/>
          <w:highlight w:val="none"/>
          <w:lang w:eastAsia="zh-CN"/>
        </w:rPr>
      </w:pPr>
      <w:r>
        <w:rPr>
          <w:rFonts w:hint="eastAsia" w:ascii="宋体" w:hAnsi="宋体" w:eastAsia="宋体"/>
          <w:sz w:val="24"/>
          <w:szCs w:val="24"/>
          <w:highlight w:val="none"/>
        </w:rPr>
        <w:t>2、地点：</w:t>
      </w:r>
      <w:r>
        <w:rPr>
          <w:rFonts w:hint="eastAsia" w:ascii="宋体" w:hAnsi="宋体" w:eastAsia="宋体"/>
          <w:sz w:val="24"/>
          <w:szCs w:val="24"/>
          <w:highlight w:val="none"/>
          <w:lang w:eastAsia="zh-CN"/>
        </w:rPr>
        <w:t>三门峡市公共资源交易中心五楼开标室</w:t>
      </w:r>
    </w:p>
    <w:p w14:paraId="4DC821D5">
      <w:pPr>
        <w:keepNext w:val="0"/>
        <w:keepLines w:val="0"/>
        <w:pageBreakBefore w:val="0"/>
        <w:kinsoku/>
        <w:overflowPunct/>
        <w:topLinePunct w:val="0"/>
        <w:autoSpaceDE/>
        <w:autoSpaceDN/>
        <w:bidi w:val="0"/>
        <w:adjustRightInd/>
        <w:snapToGrid/>
        <w:spacing w:line="440" w:lineRule="exact"/>
        <w:ind w:firstLine="240" w:firstLineChars="100"/>
        <w:textAlignment w:val="auto"/>
        <w:rPr>
          <w:rFonts w:ascii="宋体" w:hAnsi="宋体" w:eastAsia="宋体"/>
          <w:b/>
          <w:bCs/>
          <w:sz w:val="24"/>
          <w:szCs w:val="24"/>
          <w:highlight w:val="none"/>
        </w:rPr>
      </w:pPr>
      <w:r>
        <w:rPr>
          <w:rFonts w:hint="eastAsia" w:ascii="宋体" w:hAnsi="宋体" w:eastAsia="宋体"/>
          <w:b/>
          <w:bCs/>
          <w:sz w:val="24"/>
          <w:szCs w:val="24"/>
          <w:highlight w:val="none"/>
          <w:lang w:val="en-US" w:eastAsia="zh-CN"/>
        </w:rPr>
        <w:t>六</w:t>
      </w:r>
      <w:r>
        <w:rPr>
          <w:rFonts w:hint="eastAsia" w:ascii="宋体" w:hAnsi="宋体" w:eastAsia="宋体"/>
          <w:b/>
          <w:bCs/>
          <w:sz w:val="24"/>
          <w:szCs w:val="24"/>
          <w:highlight w:val="none"/>
        </w:rPr>
        <w:t>、发布公告的媒介</w:t>
      </w:r>
    </w:p>
    <w:p w14:paraId="3C365173">
      <w:pPr>
        <w:keepNext w:val="0"/>
        <w:keepLines w:val="0"/>
        <w:pageBreakBefore w:val="0"/>
        <w:kinsoku/>
        <w:overflowPunct/>
        <w:topLinePunct w:val="0"/>
        <w:autoSpaceDE/>
        <w:autoSpaceDN/>
        <w:bidi w:val="0"/>
        <w:adjustRightInd/>
        <w:snapToGrid/>
        <w:spacing w:line="440" w:lineRule="exact"/>
        <w:ind w:firstLine="566" w:firstLineChars="236"/>
        <w:textAlignment w:val="auto"/>
      </w:pPr>
      <w:r>
        <w:rPr>
          <w:rFonts w:hint="eastAsia" w:ascii="宋体" w:hAnsi="宋体" w:eastAsia="宋体"/>
          <w:sz w:val="24"/>
          <w:szCs w:val="24"/>
          <w:highlight w:val="none"/>
        </w:rPr>
        <w:t>本次公告在《中国招标投标公共服务平台》、《三门峡市公共资源交易中心网》、《河南省政府采购网》上发布，公示期限为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个工作日。</w:t>
      </w:r>
    </w:p>
    <w:p w14:paraId="6E2645DF">
      <w:pPr>
        <w:keepNext w:val="0"/>
        <w:keepLines w:val="0"/>
        <w:pageBreakBefore w:val="0"/>
        <w:kinsoku/>
        <w:overflowPunct/>
        <w:topLinePunct w:val="0"/>
        <w:autoSpaceDE/>
        <w:autoSpaceDN/>
        <w:bidi w:val="0"/>
        <w:adjustRightInd/>
        <w:snapToGrid/>
        <w:spacing w:line="440" w:lineRule="exact"/>
        <w:ind w:firstLine="240" w:firstLineChars="100"/>
        <w:textAlignment w:val="auto"/>
        <w:rPr>
          <w:rFonts w:ascii="宋体" w:hAnsi="宋体" w:eastAsia="宋体"/>
          <w:b/>
          <w:bCs/>
          <w:sz w:val="24"/>
          <w:szCs w:val="24"/>
          <w:highlight w:val="none"/>
        </w:rPr>
      </w:pPr>
      <w:r>
        <w:rPr>
          <w:rFonts w:hint="eastAsia" w:ascii="宋体" w:hAnsi="宋体" w:eastAsia="宋体"/>
          <w:b/>
          <w:bCs/>
          <w:sz w:val="24"/>
          <w:szCs w:val="24"/>
          <w:highlight w:val="none"/>
          <w:lang w:eastAsia="zh-CN"/>
        </w:rPr>
        <w:t>七</w:t>
      </w:r>
      <w:r>
        <w:rPr>
          <w:rFonts w:ascii="宋体" w:hAnsi="宋体" w:eastAsia="宋体"/>
          <w:b/>
          <w:bCs/>
          <w:sz w:val="24"/>
          <w:szCs w:val="24"/>
          <w:highlight w:val="none"/>
        </w:rPr>
        <w:t>、其他补充事宜</w:t>
      </w:r>
    </w:p>
    <w:p w14:paraId="212A9830">
      <w:pPr>
        <w:keepNext w:val="0"/>
        <w:keepLines w:val="0"/>
        <w:pageBreakBefore w:val="0"/>
        <w:numPr>
          <w:ilvl w:val="0"/>
          <w:numId w:val="4"/>
        </w:numPr>
        <w:kinsoku/>
        <w:overflowPunct/>
        <w:topLinePunct w:val="0"/>
        <w:autoSpaceDE/>
        <w:autoSpaceDN/>
        <w:bidi w:val="0"/>
        <w:adjustRightInd/>
        <w:snapToGrid/>
        <w:spacing w:line="440" w:lineRule="exact"/>
        <w:ind w:firstLine="400" w:firstLineChars="0"/>
        <w:textAlignment w:val="auto"/>
        <w:rPr>
          <w:rFonts w:ascii="宋体" w:hAnsi="宋体" w:eastAsia="宋体"/>
          <w:sz w:val="24"/>
          <w:szCs w:val="24"/>
          <w:highlight w:val="none"/>
        </w:rPr>
      </w:pPr>
      <w:r>
        <w:rPr>
          <w:rFonts w:hint="eastAsia" w:ascii="宋体" w:hAnsi="宋体" w:eastAsia="宋体"/>
          <w:sz w:val="24"/>
          <w:szCs w:val="24"/>
          <w:highlight w:val="none"/>
        </w:rPr>
        <w:t>本项目为不见面开标项目，开标当日，供应商无需到开标现场参加开标会议，供应商应当在投标截止时间前，登陆不见面开标大厅选择登陆三门峡市公共资源电子招投标系统进行登陆（网址为</w:t>
      </w:r>
    </w:p>
    <w:p w14:paraId="4FDE3CAC">
      <w:pPr>
        <w:keepNext w:val="0"/>
        <w:keepLines w:val="0"/>
        <w:pageBreakBefore w:val="0"/>
        <w:numPr>
          <w:ilvl w:val="0"/>
          <w:numId w:val="0"/>
        </w:numPr>
        <w:kinsoku/>
        <w:overflowPunct/>
        <w:topLinePunct w:val="0"/>
        <w:autoSpaceDE/>
        <w:autoSpaceDN/>
        <w:bidi w:val="0"/>
        <w:adjustRightInd/>
        <w:snapToGrid/>
        <w:spacing w:line="440" w:lineRule="exact"/>
        <w:ind w:left="400" w:firstLine="0" w:firstLineChars="0"/>
        <w:textAlignment w:val="auto"/>
        <w:rPr>
          <w:rFonts w:ascii="宋体" w:hAnsi="宋体" w:eastAsia="宋体"/>
          <w:sz w:val="24"/>
          <w:szCs w:val="24"/>
          <w:highlight w:val="none"/>
        </w:rPr>
      </w:pPr>
      <w:r>
        <w:rPr>
          <w:rFonts w:hint="eastAsia" w:ascii="宋体" w:hAnsi="宋体" w:eastAsia="宋体"/>
          <w:sz w:val="24"/>
          <w:szCs w:val="24"/>
          <w:highlight w:val="none"/>
        </w:rPr>
        <w:fldChar w:fldCharType="begin"/>
      </w:r>
      <w:r>
        <w:rPr>
          <w:rFonts w:hint="eastAsia" w:ascii="宋体" w:hAnsi="宋体" w:eastAsia="宋体"/>
          <w:sz w:val="24"/>
          <w:szCs w:val="24"/>
          <w:highlight w:val="none"/>
        </w:rPr>
        <w:instrText xml:space="preserve"> HYPERLINK "http://120.194.249.36:10094/BidOpening/bidopeninghallaction/hall/login）,在线准时参加开标活动并进行响应文件解密等。每位供应商的解密时间为开标时间起30分钟内完成。因供应商原因未能解密、解密失败或解密超时的将被拒绝。" </w:instrText>
      </w:r>
      <w:r>
        <w:rPr>
          <w:rFonts w:hint="eastAsia" w:ascii="宋体" w:hAnsi="宋体" w:eastAsia="宋体"/>
          <w:sz w:val="24"/>
          <w:szCs w:val="24"/>
          <w:highlight w:val="none"/>
        </w:rPr>
        <w:fldChar w:fldCharType="separate"/>
      </w:r>
      <w:r>
        <w:rPr>
          <w:rFonts w:hint="eastAsia" w:ascii="宋体" w:hAnsi="宋体" w:eastAsia="宋体"/>
          <w:sz w:val="24"/>
          <w:szCs w:val="24"/>
          <w:highlight w:val="none"/>
        </w:rPr>
        <w:t>http://120.194.249.36:10094/BidOpening/bidopeninghallaction/hall/login）,在线准时参加开标活动并进行响应文件解密等。每位供应商的解密时间为开标时间起30分钟内完成。因供应商原因未能解密、解密失败或解密超时的将被拒绝。</w:t>
      </w:r>
      <w:r>
        <w:rPr>
          <w:rFonts w:hint="eastAsia" w:ascii="宋体" w:hAnsi="宋体" w:eastAsia="宋体"/>
          <w:sz w:val="24"/>
          <w:szCs w:val="24"/>
          <w:highlight w:val="none"/>
        </w:rPr>
        <w:fldChar w:fldCharType="end"/>
      </w:r>
    </w:p>
    <w:p w14:paraId="558EC6F9">
      <w:pPr>
        <w:keepNext w:val="0"/>
        <w:keepLines w:val="0"/>
        <w:pageBreakBefore w:val="0"/>
        <w:numPr>
          <w:ilvl w:val="0"/>
          <w:numId w:val="4"/>
        </w:numPr>
        <w:kinsoku/>
        <w:overflowPunct/>
        <w:topLinePunct w:val="0"/>
        <w:autoSpaceDE/>
        <w:autoSpaceDN/>
        <w:bidi w:val="0"/>
        <w:adjustRightInd/>
        <w:snapToGrid/>
        <w:spacing w:line="440" w:lineRule="exact"/>
        <w:ind w:firstLine="400" w:firstLineChars="0"/>
        <w:textAlignment w:val="auto"/>
        <w:rPr>
          <w:rFonts w:ascii="宋体" w:hAnsi="宋体" w:eastAsia="宋体"/>
          <w:sz w:val="24"/>
          <w:szCs w:val="24"/>
          <w:highlight w:val="none"/>
        </w:rPr>
      </w:pPr>
      <w:r>
        <w:rPr>
          <w:rFonts w:ascii="宋体" w:hAnsi="宋体" w:eastAsia="宋体"/>
          <w:sz w:val="24"/>
          <w:szCs w:val="24"/>
          <w:highlight w:val="none"/>
        </w:rPr>
        <w:t>本项目为电子化、无纸化交易项目，开标时不再接受任何纸质资料，为保证</w:t>
      </w:r>
      <w:r>
        <w:rPr>
          <w:rFonts w:hint="eastAsia" w:ascii="宋体" w:hAnsi="宋体" w:eastAsia="宋体"/>
          <w:sz w:val="24"/>
          <w:szCs w:val="24"/>
          <w:highlight w:val="none"/>
        </w:rPr>
        <w:t>您能投标成功，请需仔细阅读招标文件和三门峡市公共资源交易中心官网业务办理指南。</w:t>
      </w:r>
    </w:p>
    <w:p w14:paraId="6C3819D3">
      <w:pPr>
        <w:keepNext w:val="0"/>
        <w:keepLines w:val="0"/>
        <w:pageBreakBefore w:val="0"/>
        <w:numPr>
          <w:ilvl w:val="0"/>
          <w:numId w:val="4"/>
        </w:numPr>
        <w:kinsoku/>
        <w:overflowPunct/>
        <w:topLinePunct w:val="0"/>
        <w:autoSpaceDE/>
        <w:autoSpaceDN/>
        <w:bidi w:val="0"/>
        <w:adjustRightInd/>
        <w:snapToGrid/>
        <w:spacing w:line="440" w:lineRule="exact"/>
        <w:ind w:firstLine="400" w:firstLineChars="0"/>
        <w:textAlignment w:val="auto"/>
        <w:rPr>
          <w:rFonts w:hint="eastAsia" w:ascii="宋体" w:hAnsi="宋体" w:eastAsia="宋体"/>
          <w:sz w:val="24"/>
          <w:szCs w:val="24"/>
          <w:highlight w:val="none"/>
        </w:rPr>
      </w:pPr>
      <w:r>
        <w:rPr>
          <w:rFonts w:hint="eastAsia" w:ascii="宋体" w:hAnsi="宋体" w:eastAsia="宋体"/>
          <w:sz w:val="24"/>
          <w:szCs w:val="24"/>
          <w:highlight w:val="none"/>
        </w:rPr>
        <w:t>根据《河南省财政厅关于优化政府采购营商环境有关问题的通知》（豫财购【2019】4号）第6条的规定，投标保证金不再收取。</w:t>
      </w:r>
    </w:p>
    <w:p w14:paraId="5F6112D3">
      <w:pPr>
        <w:keepNext w:val="0"/>
        <w:keepLines w:val="0"/>
        <w:pageBreakBefore w:val="0"/>
        <w:numPr>
          <w:ilvl w:val="0"/>
          <w:numId w:val="4"/>
        </w:numPr>
        <w:kinsoku/>
        <w:overflowPunct/>
        <w:topLinePunct w:val="0"/>
        <w:autoSpaceDE/>
        <w:autoSpaceDN/>
        <w:bidi w:val="0"/>
        <w:adjustRightInd/>
        <w:snapToGrid/>
        <w:spacing w:line="440" w:lineRule="exact"/>
        <w:ind w:firstLine="400" w:firstLineChars="0"/>
        <w:textAlignment w:val="auto"/>
        <w:rPr>
          <w:rFonts w:hint="default" w:ascii="宋体" w:hAnsi="宋体" w:eastAsia="宋体" w:cs="Times New Roman"/>
          <w:sz w:val="24"/>
          <w:szCs w:val="24"/>
          <w:highlight w:val="none"/>
        </w:rPr>
      </w:pPr>
      <w:r>
        <w:rPr>
          <w:rFonts w:hint="default" w:ascii="宋体" w:hAnsi="宋体" w:eastAsia="宋体" w:cs="Times New Roman"/>
          <w:sz w:val="24"/>
          <w:szCs w:val="24"/>
          <w:highlight w:val="none"/>
        </w:rPr>
        <w:t>根据优化营商环境的要求，评标时以</w:t>
      </w:r>
      <w:r>
        <w:rPr>
          <w:rFonts w:hint="default" w:ascii="宋体" w:hAnsi="宋体" w:eastAsia="宋体" w:cs="Times New Roman"/>
          <w:sz w:val="24"/>
          <w:szCs w:val="24"/>
          <w:highlight w:val="none"/>
          <w:lang w:eastAsia="zh-CN"/>
        </w:rPr>
        <w:t>响应文件</w:t>
      </w:r>
      <w:r>
        <w:rPr>
          <w:rFonts w:hint="default" w:ascii="宋体" w:hAnsi="宋体" w:eastAsia="宋体" w:cs="Times New Roman"/>
          <w:sz w:val="24"/>
          <w:szCs w:val="24"/>
          <w:highlight w:val="none"/>
        </w:rPr>
        <w:t>为准：</w:t>
      </w:r>
    </w:p>
    <w:p w14:paraId="4B805F25">
      <w:pPr>
        <w:keepNext w:val="0"/>
        <w:keepLines w:val="0"/>
        <w:pageBreakBefore w:val="0"/>
        <w:numPr>
          <w:ilvl w:val="0"/>
          <w:numId w:val="0"/>
        </w:numPr>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资格评（预）审部分：资格评审以响应文件为准，其上传资料真实性由供应商自行承担，同时，供应商应在开标前自行完善主体库信息。</w:t>
      </w:r>
    </w:p>
    <w:p w14:paraId="625A7659">
      <w:pPr>
        <w:keepNext w:val="0"/>
        <w:keepLines w:val="0"/>
        <w:pageBreakBefore w:val="0"/>
        <w:numPr>
          <w:ilvl w:val="0"/>
          <w:numId w:val="0"/>
        </w:numPr>
        <w:kinsoku/>
        <w:overflowPunct/>
        <w:topLinePunct w:val="0"/>
        <w:autoSpaceDE/>
        <w:autoSpaceDN/>
        <w:bidi w:val="0"/>
        <w:adjustRightInd/>
        <w:snapToGrid/>
        <w:spacing w:line="440" w:lineRule="exact"/>
        <w:ind w:left="0" w:firstLine="480" w:firstLineChars="200"/>
        <w:textAlignment w:val="auto"/>
        <w:rPr>
          <w:rFonts w:ascii="宋体" w:hAnsi="宋体" w:eastAsia="宋体"/>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2</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评标打分部分：评标打分部分按照</w:t>
      </w:r>
      <w:r>
        <w:rPr>
          <w:rFonts w:hint="eastAsia" w:ascii="宋体" w:hAnsi="宋体" w:eastAsia="宋体"/>
          <w:sz w:val="24"/>
          <w:szCs w:val="24"/>
          <w:highlight w:val="none"/>
        </w:rPr>
        <w:t>100分制原则进行，涉及到资格审查、企业荣誉、人员业绩、企业业绩等计分部分时，以供应商自行上传到响应文件中的各类相应内容为准。</w:t>
      </w:r>
    </w:p>
    <w:p w14:paraId="56CA7F5F">
      <w:pPr>
        <w:keepNext w:val="0"/>
        <w:keepLines w:val="0"/>
        <w:pageBreakBefore w:val="0"/>
        <w:numPr>
          <w:ilvl w:val="0"/>
          <w:numId w:val="0"/>
        </w:numPr>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3</w:t>
      </w:r>
      <w:r>
        <w:rPr>
          <w:rFonts w:hint="eastAsia" w:ascii="宋体" w:hAnsi="宋体" w:eastAsia="宋体"/>
          <w:sz w:val="24"/>
          <w:szCs w:val="24"/>
          <w:highlight w:val="none"/>
          <w:lang w:eastAsia="zh-CN"/>
        </w:rPr>
        <w:t>）</w:t>
      </w:r>
      <w:r>
        <w:rPr>
          <w:rFonts w:hint="eastAsia" w:ascii="宋体" w:hAnsi="宋体" w:eastAsia="宋体"/>
          <w:sz w:val="24"/>
          <w:szCs w:val="24"/>
          <w:highlight w:val="none"/>
        </w:rPr>
        <w:t>响应文件编制部分：在磋商文件中要求供应商按照响应文件格式进行响应文件编制，在响应文件编制时，应明确将供应商企业基本情况、资质情况、人员情况、财务情况、业绩情况编入响应文件，便于进行资格审查及评标打分。</w:t>
      </w:r>
    </w:p>
    <w:p w14:paraId="3C450A42">
      <w:pPr>
        <w:keepNext w:val="0"/>
        <w:keepLines w:val="0"/>
        <w:pageBreakBefore w:val="0"/>
        <w:numPr>
          <w:ilvl w:val="0"/>
          <w:numId w:val="4"/>
        </w:numPr>
        <w:kinsoku/>
        <w:overflowPunct/>
        <w:topLinePunct w:val="0"/>
        <w:autoSpaceDE/>
        <w:autoSpaceDN/>
        <w:bidi w:val="0"/>
        <w:adjustRightInd/>
        <w:snapToGrid/>
        <w:spacing w:line="440" w:lineRule="exact"/>
        <w:ind w:firstLine="400" w:firstLineChars="0"/>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eastAsia="zh-CN"/>
        </w:rPr>
        <w:t>供应商</w:t>
      </w:r>
      <w:r>
        <w:rPr>
          <w:rFonts w:hint="eastAsia" w:ascii="宋体" w:hAnsi="宋体" w:eastAsia="宋体" w:cs="Times New Roman"/>
          <w:sz w:val="24"/>
          <w:szCs w:val="24"/>
          <w:highlight w:val="none"/>
        </w:rPr>
        <w:t>递交的资料和</w:t>
      </w:r>
      <w:r>
        <w:rPr>
          <w:rFonts w:hint="eastAsia" w:ascii="宋体" w:hAnsi="宋体" w:eastAsia="宋体" w:cs="Times New Roman"/>
          <w:sz w:val="24"/>
          <w:szCs w:val="24"/>
          <w:highlight w:val="none"/>
          <w:lang w:eastAsia="zh-CN"/>
        </w:rPr>
        <w:t>响应文件</w:t>
      </w:r>
      <w:r>
        <w:rPr>
          <w:rFonts w:hint="eastAsia" w:ascii="宋体" w:hAnsi="宋体" w:eastAsia="宋体" w:cs="Times New Roman"/>
          <w:sz w:val="24"/>
          <w:szCs w:val="24"/>
          <w:highlight w:val="none"/>
        </w:rPr>
        <w:t>不论中标与否均不予退还。</w:t>
      </w:r>
    </w:p>
    <w:p w14:paraId="3287040D">
      <w:pPr>
        <w:keepNext w:val="0"/>
        <w:keepLines w:val="0"/>
        <w:pageBreakBefore w:val="0"/>
        <w:numPr>
          <w:ilvl w:val="0"/>
          <w:numId w:val="4"/>
        </w:numPr>
        <w:kinsoku/>
        <w:overflowPunct/>
        <w:topLinePunct w:val="0"/>
        <w:autoSpaceDE/>
        <w:autoSpaceDN/>
        <w:bidi w:val="0"/>
        <w:adjustRightInd/>
        <w:snapToGrid/>
        <w:spacing w:line="440" w:lineRule="exact"/>
        <w:ind w:firstLine="400" w:firstLineChars="0"/>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本项目评分业绩以</w:t>
      </w:r>
      <w:r>
        <w:rPr>
          <w:rFonts w:hint="eastAsia" w:ascii="宋体" w:hAnsi="宋体" w:eastAsia="宋体" w:cs="Times New Roman"/>
          <w:sz w:val="24"/>
          <w:szCs w:val="24"/>
          <w:highlight w:val="none"/>
          <w:lang w:eastAsia="zh-CN"/>
        </w:rPr>
        <w:t>响应文件</w:t>
      </w:r>
      <w:r>
        <w:rPr>
          <w:rFonts w:hint="eastAsia" w:ascii="宋体" w:hAnsi="宋体" w:eastAsia="宋体" w:cs="Times New Roman"/>
          <w:sz w:val="24"/>
          <w:szCs w:val="24"/>
          <w:highlight w:val="none"/>
        </w:rPr>
        <w:t>业绩信息为准，可使用电子营业执照。</w:t>
      </w:r>
    </w:p>
    <w:p w14:paraId="3090F28C">
      <w:pPr>
        <w:keepNext w:val="0"/>
        <w:keepLines w:val="0"/>
        <w:pageBreakBefore w:val="0"/>
        <w:numPr>
          <w:ilvl w:val="0"/>
          <w:numId w:val="4"/>
        </w:numPr>
        <w:kinsoku/>
        <w:overflowPunct/>
        <w:topLinePunct w:val="0"/>
        <w:autoSpaceDE/>
        <w:autoSpaceDN/>
        <w:bidi w:val="0"/>
        <w:adjustRightInd/>
        <w:snapToGrid/>
        <w:spacing w:line="440" w:lineRule="exact"/>
        <w:ind w:firstLine="400" w:firstLineChars="0"/>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eastAsia="zh-CN"/>
        </w:rPr>
        <w:t>采购人</w:t>
      </w:r>
      <w:r>
        <w:rPr>
          <w:rFonts w:hint="eastAsia" w:ascii="宋体" w:hAnsi="宋体" w:eastAsia="宋体" w:cs="Times New Roman"/>
          <w:sz w:val="24"/>
          <w:szCs w:val="24"/>
          <w:highlight w:val="none"/>
        </w:rPr>
        <w:t>不组织</w:t>
      </w:r>
      <w:r>
        <w:rPr>
          <w:rFonts w:hint="eastAsia" w:ascii="宋体" w:hAnsi="宋体" w:eastAsia="宋体" w:cs="Times New Roman"/>
          <w:sz w:val="24"/>
          <w:szCs w:val="24"/>
          <w:highlight w:val="none"/>
          <w:lang w:eastAsia="zh-CN"/>
        </w:rPr>
        <w:t>供应商</w:t>
      </w:r>
      <w:r>
        <w:rPr>
          <w:rFonts w:hint="eastAsia" w:ascii="宋体" w:hAnsi="宋体" w:eastAsia="宋体" w:cs="Times New Roman"/>
          <w:sz w:val="24"/>
          <w:szCs w:val="24"/>
          <w:highlight w:val="none"/>
        </w:rPr>
        <w:t>踏勘现场。</w:t>
      </w:r>
    </w:p>
    <w:p w14:paraId="51C487B3">
      <w:pPr>
        <w:keepNext w:val="0"/>
        <w:keepLines w:val="0"/>
        <w:pageBreakBefore w:val="0"/>
        <w:numPr>
          <w:ilvl w:val="0"/>
          <w:numId w:val="4"/>
        </w:numPr>
        <w:kinsoku/>
        <w:overflowPunct/>
        <w:topLinePunct w:val="0"/>
        <w:autoSpaceDE/>
        <w:autoSpaceDN/>
        <w:bidi w:val="0"/>
        <w:adjustRightInd/>
        <w:snapToGrid/>
        <w:spacing w:line="440" w:lineRule="exact"/>
        <w:ind w:firstLine="400" w:firstLineChars="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eastAsia="zh-CN"/>
        </w:rPr>
        <w:t>供应商</w:t>
      </w:r>
      <w:r>
        <w:rPr>
          <w:rFonts w:hint="eastAsia" w:ascii="宋体" w:hAnsi="宋体" w:eastAsia="宋体" w:cs="Times New Roman"/>
          <w:sz w:val="24"/>
          <w:szCs w:val="24"/>
          <w:highlight w:val="none"/>
        </w:rPr>
        <w:t>在参与本项目采购活动期间应及时关注本网站获取相关澄清或变更等信息（如果有）。</w:t>
      </w:r>
    </w:p>
    <w:p w14:paraId="292057A1">
      <w:pPr>
        <w:keepNext w:val="0"/>
        <w:keepLines w:val="0"/>
        <w:pageBreakBefore w:val="0"/>
        <w:numPr>
          <w:ilvl w:val="0"/>
          <w:numId w:val="4"/>
        </w:numPr>
        <w:kinsoku/>
        <w:overflowPunct/>
        <w:topLinePunct w:val="0"/>
        <w:autoSpaceDE/>
        <w:autoSpaceDN/>
        <w:bidi w:val="0"/>
        <w:adjustRightInd/>
        <w:snapToGrid/>
        <w:spacing w:line="440" w:lineRule="exact"/>
        <w:ind w:firstLine="400" w:firstLineChars="0"/>
        <w:textAlignment w:val="auto"/>
        <w:rPr>
          <w:rFonts w:ascii="宋体" w:hAnsi="宋体" w:eastAsia="宋体"/>
          <w:sz w:val="24"/>
          <w:szCs w:val="24"/>
          <w:highlight w:val="none"/>
        </w:rPr>
      </w:pPr>
      <w:r>
        <w:rPr>
          <w:rFonts w:hint="eastAsia" w:ascii="宋体" w:hAnsi="宋体" w:eastAsia="宋体"/>
          <w:sz w:val="24"/>
          <w:szCs w:val="24"/>
          <w:highlight w:val="none"/>
        </w:rPr>
        <w:t>我单位（采购人）严格按三财购【2021】9号文要求的时限发布成交结果公告，发出成交通知书，签订采购合同，上传采购合同。</w:t>
      </w:r>
    </w:p>
    <w:p w14:paraId="70F1FC35">
      <w:pPr>
        <w:keepNext w:val="0"/>
        <w:keepLines w:val="0"/>
        <w:pageBreakBefore w:val="0"/>
        <w:numPr>
          <w:ilvl w:val="0"/>
          <w:numId w:val="5"/>
        </w:numPr>
        <w:kinsoku/>
        <w:overflowPunct/>
        <w:topLinePunct w:val="0"/>
        <w:autoSpaceDE/>
        <w:autoSpaceDN/>
        <w:bidi w:val="0"/>
        <w:adjustRightInd/>
        <w:snapToGrid/>
        <w:spacing w:line="440" w:lineRule="exact"/>
        <w:ind w:firstLine="240" w:firstLineChars="100"/>
        <w:textAlignment w:val="auto"/>
        <w:rPr>
          <w:rFonts w:hint="eastAsia" w:ascii="宋体" w:hAnsi="宋体" w:eastAsia="宋体"/>
          <w:b/>
          <w:bCs/>
          <w:sz w:val="24"/>
          <w:szCs w:val="24"/>
          <w:highlight w:val="none"/>
          <w:lang w:eastAsia="zh-CN"/>
        </w:rPr>
      </w:pPr>
      <w:r>
        <w:rPr>
          <w:rFonts w:hint="eastAsia" w:ascii="宋体" w:hAnsi="宋体" w:eastAsia="宋体"/>
          <w:b/>
          <w:bCs/>
          <w:sz w:val="24"/>
          <w:szCs w:val="24"/>
          <w:highlight w:val="none"/>
          <w:lang w:eastAsia="zh-CN"/>
        </w:rPr>
        <w:t>对本次磋商提出询问，请按以下方式联系。</w:t>
      </w:r>
    </w:p>
    <w:p w14:paraId="5925C5FB">
      <w:pPr>
        <w:keepNext w:val="0"/>
        <w:keepLines w:val="0"/>
        <w:pageBreakBefore w:val="0"/>
        <w:numPr>
          <w:ilvl w:val="0"/>
          <w:numId w:val="6"/>
        </w:numPr>
        <w:kinsoku/>
        <w:overflowPunct/>
        <w:topLinePunct w:val="0"/>
        <w:autoSpaceDE/>
        <w:autoSpaceDN/>
        <w:bidi w:val="0"/>
        <w:adjustRightInd/>
        <w:snapToGrid/>
        <w:spacing w:line="440" w:lineRule="exact"/>
        <w:ind w:left="400" w:leftChars="0"/>
        <w:textAlignment w:val="auto"/>
        <w:rPr>
          <w:rFonts w:hint="eastAsia" w:ascii="宋体" w:hAnsi="宋体" w:eastAsia="宋体"/>
          <w:sz w:val="24"/>
          <w:szCs w:val="24"/>
          <w:highlight w:val="none"/>
        </w:rPr>
      </w:pPr>
      <w:r>
        <w:rPr>
          <w:rFonts w:hint="eastAsia" w:ascii="宋体" w:hAnsi="宋体" w:eastAsia="宋体"/>
          <w:sz w:val="24"/>
          <w:szCs w:val="24"/>
          <w:highlight w:val="none"/>
        </w:rPr>
        <w:t>采购人信息</w:t>
      </w:r>
    </w:p>
    <w:p w14:paraId="2EAE619E">
      <w:pPr>
        <w:keepNext w:val="0"/>
        <w:keepLines w:val="0"/>
        <w:pageBreakBefore w:val="0"/>
        <w:kinsoku/>
        <w:overflowPunct/>
        <w:topLinePunct w:val="0"/>
        <w:autoSpaceDE/>
        <w:autoSpaceDN/>
        <w:bidi w:val="0"/>
        <w:adjustRightInd/>
        <w:snapToGrid/>
        <w:spacing w:line="440" w:lineRule="exact"/>
        <w:ind w:firstLine="566" w:firstLineChars="236"/>
        <w:jc w:val="left"/>
        <w:textAlignment w:val="auto"/>
        <w:rPr>
          <w:rFonts w:ascii="宋体" w:hAnsi="宋体" w:eastAsia="宋体"/>
          <w:sz w:val="24"/>
          <w:szCs w:val="24"/>
          <w:highlight w:val="none"/>
        </w:rPr>
      </w:pPr>
      <w:r>
        <w:rPr>
          <w:rFonts w:hint="eastAsia" w:ascii="宋体" w:hAnsi="宋体" w:eastAsia="宋体"/>
          <w:sz w:val="24"/>
          <w:szCs w:val="24"/>
          <w:highlight w:val="none"/>
        </w:rPr>
        <w:t>采购人：</w:t>
      </w:r>
      <w:r>
        <w:rPr>
          <w:rFonts w:hint="eastAsia" w:ascii="宋体" w:hAnsi="宋体" w:eastAsia="宋体"/>
          <w:sz w:val="24"/>
          <w:szCs w:val="24"/>
          <w:highlight w:val="none"/>
          <w:lang w:eastAsia="zh-CN"/>
        </w:rPr>
        <w:t>三门峡市城乡一体化示范区农业农村服务中心</w:t>
      </w:r>
      <w:r>
        <w:rPr>
          <w:rFonts w:hint="eastAsia" w:ascii="宋体" w:hAnsi="宋体" w:eastAsia="宋体"/>
          <w:sz w:val="24"/>
          <w:szCs w:val="24"/>
          <w:highlight w:val="none"/>
        </w:rPr>
        <w:t xml:space="preserve"> </w:t>
      </w:r>
    </w:p>
    <w:p w14:paraId="072D1B42">
      <w:pPr>
        <w:keepNext w:val="0"/>
        <w:keepLines w:val="0"/>
        <w:pageBreakBefore w:val="0"/>
        <w:kinsoku/>
        <w:overflowPunct/>
        <w:topLinePunct w:val="0"/>
        <w:autoSpaceDE/>
        <w:autoSpaceDN/>
        <w:bidi w:val="0"/>
        <w:adjustRightInd/>
        <w:snapToGrid/>
        <w:spacing w:line="440" w:lineRule="exact"/>
        <w:ind w:firstLine="566" w:firstLineChars="236"/>
        <w:jc w:val="left"/>
        <w:textAlignment w:val="auto"/>
        <w:rPr>
          <w:rFonts w:hint="eastAsia" w:ascii="宋体" w:hAnsi="宋体" w:eastAsia="宋体"/>
          <w:sz w:val="24"/>
          <w:szCs w:val="24"/>
          <w:highlight w:val="none"/>
          <w:lang w:eastAsia="zh-CN"/>
        </w:rPr>
      </w:pPr>
      <w:r>
        <w:rPr>
          <w:rFonts w:hint="eastAsia" w:ascii="宋体" w:hAnsi="宋体" w:eastAsia="宋体"/>
          <w:sz w:val="24"/>
          <w:szCs w:val="24"/>
          <w:highlight w:val="none"/>
        </w:rPr>
        <w:t>地    址：</w:t>
      </w:r>
      <w:r>
        <w:rPr>
          <w:rFonts w:hint="eastAsia" w:ascii="宋体" w:hAnsi="宋体" w:eastAsia="宋体"/>
          <w:sz w:val="24"/>
          <w:szCs w:val="24"/>
          <w:highlight w:val="none"/>
          <w:lang w:eastAsia="zh-CN"/>
        </w:rPr>
        <w:t>三门峡市城乡一体化示范区园通路中段创业中心</w:t>
      </w:r>
    </w:p>
    <w:p w14:paraId="16F4DD0A">
      <w:pPr>
        <w:keepNext w:val="0"/>
        <w:keepLines w:val="0"/>
        <w:pageBreakBefore w:val="0"/>
        <w:kinsoku/>
        <w:overflowPunct/>
        <w:topLinePunct w:val="0"/>
        <w:autoSpaceDE/>
        <w:autoSpaceDN/>
        <w:bidi w:val="0"/>
        <w:adjustRightInd/>
        <w:snapToGrid/>
        <w:spacing w:line="440" w:lineRule="exact"/>
        <w:ind w:firstLine="566" w:firstLineChars="236"/>
        <w:jc w:val="left"/>
        <w:textAlignment w:val="auto"/>
        <w:rPr>
          <w:rFonts w:ascii="宋体" w:hAnsi="宋体" w:eastAsia="宋体"/>
          <w:sz w:val="24"/>
          <w:szCs w:val="24"/>
          <w:highlight w:val="none"/>
        </w:rPr>
      </w:pPr>
      <w:r>
        <w:rPr>
          <w:rFonts w:hint="eastAsia" w:ascii="宋体" w:hAnsi="宋体" w:eastAsia="宋体"/>
          <w:sz w:val="24"/>
          <w:szCs w:val="24"/>
          <w:highlight w:val="none"/>
        </w:rPr>
        <w:t>联 系 人</w:t>
      </w:r>
      <w:r>
        <w:rPr>
          <w:rFonts w:ascii="宋体" w:hAnsi="宋体" w:eastAsia="宋体"/>
          <w:sz w:val="24"/>
          <w:szCs w:val="24"/>
          <w:highlight w:val="none"/>
        </w:rPr>
        <w:t>：</w:t>
      </w:r>
      <w:r>
        <w:rPr>
          <w:rFonts w:hint="eastAsia" w:ascii="宋体" w:hAnsi="宋体" w:eastAsia="宋体"/>
          <w:color w:val="auto"/>
          <w:sz w:val="24"/>
          <w:highlight w:val="none"/>
          <w:lang w:eastAsia="zh-CN"/>
        </w:rPr>
        <w:t>魏女士</w:t>
      </w:r>
    </w:p>
    <w:p w14:paraId="512A2FCB">
      <w:pPr>
        <w:keepNext w:val="0"/>
        <w:keepLines w:val="0"/>
        <w:pageBreakBefore w:val="0"/>
        <w:kinsoku/>
        <w:overflowPunct/>
        <w:topLinePunct w:val="0"/>
        <w:autoSpaceDE/>
        <w:autoSpaceDN/>
        <w:bidi w:val="0"/>
        <w:adjustRightInd/>
        <w:snapToGrid/>
        <w:spacing w:line="440" w:lineRule="exact"/>
        <w:ind w:firstLine="566" w:firstLineChars="236"/>
        <w:jc w:val="left"/>
        <w:textAlignment w:val="auto"/>
        <w:rPr>
          <w:rFonts w:ascii="宋体" w:hAnsi="宋体" w:eastAsia="宋体"/>
          <w:sz w:val="24"/>
          <w:szCs w:val="24"/>
          <w:highlight w:val="none"/>
        </w:rPr>
      </w:pPr>
      <w:r>
        <w:rPr>
          <w:rFonts w:hint="eastAsia" w:ascii="宋体" w:hAnsi="宋体" w:eastAsia="宋体"/>
          <w:sz w:val="24"/>
          <w:szCs w:val="24"/>
          <w:highlight w:val="none"/>
        </w:rPr>
        <w:t>联系方式</w:t>
      </w:r>
      <w:r>
        <w:rPr>
          <w:rFonts w:ascii="宋体" w:hAnsi="宋体" w:eastAsia="宋体"/>
          <w:sz w:val="24"/>
          <w:szCs w:val="24"/>
          <w:highlight w:val="none"/>
        </w:rPr>
        <w:t>：</w:t>
      </w:r>
      <w:r>
        <w:rPr>
          <w:rFonts w:hint="eastAsia" w:ascii="宋体" w:hAnsi="宋体" w:eastAsia="宋体"/>
          <w:color w:val="auto"/>
          <w:sz w:val="24"/>
          <w:highlight w:val="none"/>
          <w:lang w:val="en-US" w:eastAsia="zh-CN"/>
        </w:rPr>
        <w:t>18530501231</w:t>
      </w:r>
    </w:p>
    <w:p w14:paraId="29667929">
      <w:pPr>
        <w:keepNext w:val="0"/>
        <w:keepLines w:val="0"/>
        <w:pageBreakBefore w:val="0"/>
        <w:numPr>
          <w:ilvl w:val="0"/>
          <w:numId w:val="6"/>
        </w:numPr>
        <w:kinsoku/>
        <w:overflowPunct/>
        <w:topLinePunct w:val="0"/>
        <w:autoSpaceDE/>
        <w:autoSpaceDN/>
        <w:bidi w:val="0"/>
        <w:adjustRightInd/>
        <w:snapToGrid/>
        <w:spacing w:line="440" w:lineRule="exact"/>
        <w:ind w:left="400" w:leftChars="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采购</w:t>
      </w:r>
      <w:r>
        <w:rPr>
          <w:rFonts w:hint="default" w:ascii="宋体" w:hAnsi="宋体" w:eastAsia="宋体" w:cs="Times New Roman"/>
          <w:sz w:val="24"/>
          <w:szCs w:val="24"/>
          <w:highlight w:val="none"/>
          <w:lang w:val="en-US" w:eastAsia="zh-CN"/>
        </w:rPr>
        <w:t>代理机构：</w:t>
      </w:r>
      <w:r>
        <w:rPr>
          <w:rFonts w:hint="eastAsia" w:ascii="宋体" w:hAnsi="宋体" w:eastAsia="宋体" w:cs="Times New Roman"/>
          <w:sz w:val="24"/>
          <w:szCs w:val="24"/>
          <w:highlight w:val="none"/>
          <w:lang w:val="en-US" w:eastAsia="zh-CN"/>
        </w:rPr>
        <w:t>河南锦霖工程管理有限公司</w:t>
      </w:r>
    </w:p>
    <w:p w14:paraId="5B0EF76F">
      <w:pPr>
        <w:keepNext w:val="0"/>
        <w:keepLines w:val="0"/>
        <w:pageBreakBefore w:val="0"/>
        <w:kinsoku/>
        <w:overflowPunct/>
        <w:topLinePunct w:val="0"/>
        <w:autoSpaceDE/>
        <w:autoSpaceDN/>
        <w:bidi w:val="0"/>
        <w:adjustRightInd/>
        <w:snapToGrid/>
        <w:spacing w:line="440" w:lineRule="exact"/>
        <w:ind w:firstLine="566" w:firstLineChars="236"/>
        <w:jc w:val="left"/>
        <w:textAlignment w:val="auto"/>
        <w:rPr>
          <w:rFonts w:hint="eastAsia" w:ascii="宋体" w:hAnsi="宋体" w:eastAsia="宋体"/>
          <w:sz w:val="24"/>
          <w:szCs w:val="24"/>
          <w:highlight w:val="none"/>
        </w:rPr>
      </w:pPr>
      <w:r>
        <w:rPr>
          <w:rFonts w:hint="eastAsia" w:ascii="宋体" w:hAnsi="宋体" w:eastAsia="宋体"/>
          <w:sz w:val="24"/>
          <w:szCs w:val="24"/>
          <w:highlight w:val="none"/>
        </w:rPr>
        <w:t>地    址：</w:t>
      </w:r>
      <w:r>
        <w:rPr>
          <w:rFonts w:hint="eastAsia" w:ascii="宋体" w:hAnsi="宋体" w:eastAsia="宋体" w:cs="宋体"/>
          <w:bCs/>
          <w:kern w:val="0"/>
          <w:sz w:val="24"/>
          <w:u w:val="none"/>
          <w:lang w:val="en-US" w:eastAsia="zh-CN"/>
        </w:rPr>
        <w:t>三门峡市和平路嘉亿城市广场4号楼621</w:t>
      </w:r>
    </w:p>
    <w:p w14:paraId="1870133C">
      <w:pPr>
        <w:keepNext w:val="0"/>
        <w:keepLines w:val="0"/>
        <w:pageBreakBefore w:val="0"/>
        <w:kinsoku/>
        <w:overflowPunct/>
        <w:topLinePunct w:val="0"/>
        <w:autoSpaceDE/>
        <w:autoSpaceDN/>
        <w:bidi w:val="0"/>
        <w:adjustRightInd/>
        <w:snapToGrid/>
        <w:spacing w:line="440" w:lineRule="exact"/>
        <w:ind w:firstLine="566" w:firstLineChars="236"/>
        <w:jc w:val="left"/>
        <w:textAlignment w:val="auto"/>
        <w:rPr>
          <w:rFonts w:hint="eastAsia" w:ascii="宋体" w:hAnsi="宋体" w:eastAsia="宋体"/>
          <w:sz w:val="24"/>
          <w:szCs w:val="24"/>
          <w:highlight w:val="none"/>
          <w:lang w:eastAsia="zh-CN"/>
        </w:rPr>
      </w:pPr>
      <w:r>
        <w:rPr>
          <w:rFonts w:hint="eastAsia" w:ascii="宋体" w:hAnsi="宋体" w:eastAsia="宋体"/>
          <w:sz w:val="24"/>
          <w:szCs w:val="24"/>
          <w:highlight w:val="none"/>
        </w:rPr>
        <w:t>联 系 人：</w:t>
      </w:r>
      <w:r>
        <w:rPr>
          <w:rFonts w:hint="eastAsia" w:ascii="宋体" w:hAnsi="宋体" w:eastAsia="宋体"/>
          <w:sz w:val="24"/>
          <w:szCs w:val="24"/>
          <w:highlight w:val="none"/>
          <w:lang w:eastAsia="zh-CN"/>
        </w:rPr>
        <w:t>陈女士</w:t>
      </w:r>
    </w:p>
    <w:p w14:paraId="34F42C10">
      <w:pPr>
        <w:keepNext w:val="0"/>
        <w:keepLines w:val="0"/>
        <w:pageBreakBefore w:val="0"/>
        <w:kinsoku/>
        <w:overflowPunct/>
        <w:topLinePunct w:val="0"/>
        <w:autoSpaceDE/>
        <w:autoSpaceDN/>
        <w:bidi w:val="0"/>
        <w:adjustRightInd/>
        <w:snapToGrid/>
        <w:spacing w:line="440" w:lineRule="exact"/>
        <w:ind w:firstLine="540" w:firstLineChars="225"/>
        <w:textAlignment w:val="auto"/>
        <w:rPr>
          <w:rFonts w:hint="eastAsia"/>
          <w:lang w:eastAsia="zh-CN"/>
        </w:rPr>
      </w:pPr>
      <w:r>
        <w:rPr>
          <w:rFonts w:hint="eastAsia" w:ascii="宋体" w:hAnsi="宋体" w:eastAsia="宋体"/>
          <w:sz w:val="24"/>
          <w:szCs w:val="24"/>
          <w:highlight w:val="none"/>
        </w:rPr>
        <w:t>电    话：</w:t>
      </w:r>
      <w:r>
        <w:rPr>
          <w:rFonts w:hint="eastAsia" w:ascii="宋体" w:hAnsi="宋体" w:cs="宋体"/>
          <w:bCs/>
          <w:kern w:val="0"/>
          <w:sz w:val="24"/>
          <w:lang w:val="en-US" w:eastAsia="zh-CN"/>
        </w:rPr>
        <w:t>15516260627</w:t>
      </w:r>
    </w:p>
    <w:p w14:paraId="27F90B84">
      <w:pPr>
        <w:keepNext w:val="0"/>
        <w:keepLines w:val="0"/>
        <w:pageBreakBefore w:val="0"/>
        <w:numPr>
          <w:ilvl w:val="0"/>
          <w:numId w:val="6"/>
        </w:numPr>
        <w:kinsoku/>
        <w:overflowPunct/>
        <w:topLinePunct w:val="0"/>
        <w:autoSpaceDE/>
        <w:autoSpaceDN/>
        <w:bidi w:val="0"/>
        <w:adjustRightInd/>
        <w:snapToGrid/>
        <w:spacing w:line="440" w:lineRule="exact"/>
        <w:ind w:left="400" w:leftChars="0"/>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项目联系方式：</w:t>
      </w:r>
    </w:p>
    <w:p w14:paraId="7D3BAF64">
      <w:pPr>
        <w:keepNext w:val="0"/>
        <w:keepLines w:val="0"/>
        <w:pageBreakBefore w:val="0"/>
        <w:kinsoku/>
        <w:wordWrap w:val="0"/>
        <w:overflowPunct/>
        <w:topLinePunct w:val="0"/>
        <w:autoSpaceDE/>
        <w:autoSpaceDN/>
        <w:bidi w:val="0"/>
        <w:adjustRightInd/>
        <w:snapToGrid/>
        <w:spacing w:line="440" w:lineRule="exact"/>
        <w:ind w:firstLine="482" w:firstLineChars="201"/>
        <w:textAlignment w:val="auto"/>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联系人：</w:t>
      </w:r>
      <w:r>
        <w:rPr>
          <w:rFonts w:hint="eastAsia" w:ascii="宋体" w:hAnsi="宋体" w:eastAsia="宋体" w:cs="Times New Roman"/>
          <w:color w:val="auto"/>
          <w:sz w:val="24"/>
          <w:szCs w:val="24"/>
          <w:highlight w:val="none"/>
          <w:lang w:val="en-US" w:eastAsia="zh-CN"/>
        </w:rPr>
        <w:t>陈女士</w:t>
      </w:r>
    </w:p>
    <w:p w14:paraId="274A75D8">
      <w:pPr>
        <w:keepNext w:val="0"/>
        <w:keepLines w:val="0"/>
        <w:pageBreakBefore w:val="0"/>
        <w:kinsoku/>
        <w:overflowPunct/>
        <w:topLinePunct w:val="0"/>
        <w:autoSpaceDE/>
        <w:autoSpaceDN/>
        <w:bidi w:val="0"/>
        <w:adjustRightInd/>
        <w:snapToGrid/>
        <w:spacing w:line="440" w:lineRule="exact"/>
        <w:ind w:firstLine="540" w:firstLineChars="225"/>
        <w:textAlignment w:val="auto"/>
        <w:rPr>
          <w:rFonts w:hint="eastAsia"/>
          <w:lang w:eastAsia="zh-CN"/>
        </w:rPr>
      </w:pPr>
      <w:r>
        <w:rPr>
          <w:rFonts w:hint="eastAsia" w:ascii="宋体" w:hAnsi="宋体" w:eastAsia="宋体"/>
          <w:sz w:val="24"/>
          <w:szCs w:val="24"/>
          <w:highlight w:val="none"/>
        </w:rPr>
        <w:t>电    话：</w:t>
      </w:r>
      <w:r>
        <w:rPr>
          <w:rFonts w:hint="eastAsia" w:ascii="宋体" w:hAnsi="宋体" w:cs="宋体"/>
          <w:bCs/>
          <w:kern w:val="0"/>
          <w:sz w:val="24"/>
          <w:lang w:val="en-US" w:eastAsia="zh-CN"/>
        </w:rPr>
        <w:t>15516260627</w:t>
      </w:r>
    </w:p>
    <w:p w14:paraId="3BF26876">
      <w:pPr>
        <w:keepNext w:val="0"/>
        <w:keepLines w:val="0"/>
        <w:pageBreakBefore w:val="0"/>
        <w:numPr>
          <w:ilvl w:val="0"/>
          <w:numId w:val="6"/>
        </w:numPr>
        <w:kinsoku/>
        <w:overflowPunct/>
        <w:topLinePunct w:val="0"/>
        <w:autoSpaceDE/>
        <w:autoSpaceDN/>
        <w:bidi w:val="0"/>
        <w:adjustRightInd/>
        <w:snapToGrid/>
        <w:spacing w:line="440" w:lineRule="exact"/>
        <w:ind w:left="400" w:leftChars="0"/>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监督单位：三门峡市城乡一体化示范区建设服务中心</w:t>
      </w:r>
    </w:p>
    <w:p w14:paraId="21FB4BBE">
      <w:pPr>
        <w:keepNext w:val="0"/>
        <w:keepLines w:val="0"/>
        <w:pageBreakBefore w:val="0"/>
        <w:kinsoku/>
        <w:overflowPunct/>
        <w:topLinePunct w:val="0"/>
        <w:autoSpaceDE/>
        <w:autoSpaceDN/>
        <w:bidi w:val="0"/>
        <w:adjustRightInd/>
        <w:snapToGrid/>
        <w:spacing w:line="440" w:lineRule="exact"/>
        <w:ind w:firstLine="566" w:firstLineChars="236"/>
        <w:jc w:val="left"/>
        <w:textAlignment w:val="auto"/>
        <w:rPr>
          <w:rFonts w:hint="eastAsia" w:ascii="宋体" w:hAnsi="宋体" w:eastAsia="宋体"/>
          <w:sz w:val="24"/>
          <w:szCs w:val="24"/>
          <w:highlight w:val="none"/>
        </w:rPr>
      </w:pPr>
      <w:r>
        <w:rPr>
          <w:rFonts w:hint="eastAsia" w:ascii="宋体" w:hAnsi="宋体" w:eastAsia="宋体"/>
          <w:sz w:val="24"/>
          <w:szCs w:val="24"/>
          <w:highlight w:val="none"/>
        </w:rPr>
        <w:t>联系方式：</w:t>
      </w:r>
      <w:r>
        <w:rPr>
          <w:rFonts w:hint="eastAsia" w:ascii="宋体" w:hAnsi="宋体" w:eastAsia="宋体"/>
          <w:sz w:val="24"/>
          <w:szCs w:val="24"/>
          <w:highlight w:val="none"/>
          <w:lang w:eastAsia="zh-CN"/>
        </w:rPr>
        <w:t>0398-2751273</w:t>
      </w:r>
    </w:p>
    <w:p w14:paraId="1083E7E2">
      <w:pPr>
        <w:spacing w:line="460" w:lineRule="exact"/>
        <w:ind w:firstLine="0" w:firstLineChars="0"/>
        <w:rPr>
          <w:rFonts w:ascii="宋体" w:hAnsi="宋体" w:eastAsia="宋体" w:cs="宋体"/>
          <w:sz w:val="28"/>
          <w:szCs w:val="28"/>
          <w:highlight w:val="yellow"/>
        </w:rPr>
      </w:pPr>
    </w:p>
    <w:bookmarkEnd w:id="4"/>
    <w:p w14:paraId="6181FC07">
      <w:pPr>
        <w:spacing w:line="460" w:lineRule="exact"/>
        <w:rPr>
          <w:rFonts w:ascii="宋体" w:hAnsi="宋体" w:eastAsia="宋体" w:cs="Courier New"/>
          <w:b/>
          <w:bCs/>
          <w:sz w:val="30"/>
          <w:szCs w:val="30"/>
          <w:highlight w:val="none"/>
        </w:rPr>
      </w:pPr>
      <w:bookmarkStart w:id="15" w:name="_Toc270604573"/>
      <w:bookmarkStart w:id="16" w:name="_Toc1254"/>
      <w:bookmarkStart w:id="17" w:name="_Toc23774425"/>
    </w:p>
    <w:p w14:paraId="79F680B5">
      <w:pPr>
        <w:rPr>
          <w:rFonts w:ascii="宋体" w:hAnsi="宋体" w:eastAsia="宋体" w:cs="Courier New"/>
          <w:b/>
          <w:bCs/>
          <w:sz w:val="30"/>
          <w:szCs w:val="30"/>
          <w:highlight w:val="none"/>
        </w:rPr>
      </w:pPr>
    </w:p>
    <w:p w14:paraId="104B2391">
      <w:pPr>
        <w:pStyle w:val="3"/>
        <w:bidi w:val="0"/>
        <w:spacing w:after="90" w:line="579" w:lineRule="auto"/>
        <w:jc w:val="center"/>
      </w:pPr>
      <w:r>
        <w:rPr>
          <w:rFonts w:hint="eastAsia"/>
          <w:lang w:eastAsia="zh-CN"/>
        </w:rPr>
        <w:t>第二章</w:t>
      </w:r>
      <w:r>
        <w:rPr>
          <w:rFonts w:hint="eastAsia"/>
        </w:rPr>
        <w:t xml:space="preserve"> 供应商须知</w:t>
      </w:r>
      <w:bookmarkEnd w:id="3"/>
      <w:bookmarkEnd w:id="15"/>
      <w:bookmarkEnd w:id="16"/>
      <w:bookmarkEnd w:id="17"/>
      <w:bookmarkStart w:id="18" w:name="_Toc18978"/>
      <w:bookmarkStart w:id="19" w:name="_Toc13329"/>
      <w:bookmarkStart w:id="20" w:name="_Toc23774426"/>
    </w:p>
    <w:p w14:paraId="0678FA21">
      <w:pPr>
        <w:wordWrap w:val="0"/>
        <w:topLinePunct/>
        <w:spacing w:before="0" w:beforeLines="0" w:after="157" w:afterLines="50" w:line="400" w:lineRule="exact"/>
        <w:jc w:val="center"/>
        <w:outlineLvl w:val="0"/>
        <w:rPr>
          <w:rFonts w:ascii="宋体" w:hAnsi="宋体" w:eastAsia="宋体" w:cs="宋体"/>
          <w:b/>
          <w:bCs/>
          <w:sz w:val="28"/>
          <w:szCs w:val="28"/>
          <w:highlight w:val="none"/>
        </w:rPr>
      </w:pPr>
      <w:bookmarkStart w:id="21" w:name="_Toc15307"/>
      <w:r>
        <w:rPr>
          <w:rFonts w:hint="eastAsia" w:ascii="宋体" w:hAnsi="宋体" w:eastAsia="宋体"/>
          <w:b/>
          <w:bCs/>
          <w:kern w:val="44"/>
          <w:sz w:val="28"/>
          <w:szCs w:val="28"/>
          <w:highlight w:val="none"/>
        </w:rPr>
        <w:t>供应商须知前附表</w:t>
      </w:r>
      <w:bookmarkEnd w:id="18"/>
      <w:bookmarkEnd w:id="19"/>
      <w:bookmarkEnd w:id="20"/>
      <w:bookmarkEnd w:id="21"/>
    </w:p>
    <w:tbl>
      <w:tblPr>
        <w:tblStyle w:val="1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072"/>
        <w:gridCol w:w="6447"/>
      </w:tblGrid>
      <w:tr w14:paraId="66C0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74" w:type="dxa"/>
            <w:noWrap w:val="0"/>
            <w:vAlign w:val="center"/>
          </w:tcPr>
          <w:p w14:paraId="44EE104A">
            <w:pPr>
              <w:spacing w:line="4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2072" w:type="dxa"/>
            <w:noWrap w:val="0"/>
            <w:vAlign w:val="center"/>
          </w:tcPr>
          <w:p w14:paraId="783FC875">
            <w:pPr>
              <w:spacing w:line="4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条 款 名 称</w:t>
            </w:r>
          </w:p>
        </w:tc>
        <w:tc>
          <w:tcPr>
            <w:tcW w:w="6447" w:type="dxa"/>
            <w:noWrap w:val="0"/>
            <w:vAlign w:val="center"/>
          </w:tcPr>
          <w:p w14:paraId="111E4F0C">
            <w:pPr>
              <w:spacing w:line="4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编 列 内 容</w:t>
            </w:r>
          </w:p>
        </w:tc>
      </w:tr>
      <w:tr w14:paraId="4A0F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10D95CE4">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1.1</w:t>
            </w:r>
          </w:p>
        </w:tc>
        <w:tc>
          <w:tcPr>
            <w:tcW w:w="2072" w:type="dxa"/>
            <w:noWrap w:val="0"/>
            <w:vAlign w:val="center"/>
          </w:tcPr>
          <w:p w14:paraId="26FA7E9A">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采购人</w:t>
            </w:r>
          </w:p>
        </w:tc>
        <w:tc>
          <w:tcPr>
            <w:tcW w:w="6447" w:type="dxa"/>
            <w:noWrap w:val="0"/>
            <w:vAlign w:val="center"/>
          </w:tcPr>
          <w:p w14:paraId="7643E9D2">
            <w:pPr>
              <w:wordWrap w:val="0"/>
              <w:topLinePunct/>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采 购 人：</w:t>
            </w:r>
            <w:r>
              <w:rPr>
                <w:rFonts w:hint="eastAsia" w:ascii="宋体" w:hAnsi="宋体" w:eastAsia="宋体" w:cs="宋体"/>
                <w:sz w:val="24"/>
                <w:szCs w:val="24"/>
                <w:highlight w:val="none"/>
                <w:lang w:eastAsia="zh-CN"/>
              </w:rPr>
              <w:t>三门峡市城乡一体化示范区农业农村服务中心</w:t>
            </w:r>
          </w:p>
          <w:p w14:paraId="27ED577A">
            <w:pPr>
              <w:wordWrap w:val="0"/>
              <w:topLinePunct/>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eastAsia="zh-CN"/>
              </w:rPr>
              <w:t>三门峡市城乡一体化示范区园通路中段创业中心</w:t>
            </w:r>
          </w:p>
          <w:p w14:paraId="1ECED1FB">
            <w:pPr>
              <w:wordWrap w:val="0"/>
              <w:topLinePunct/>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联 系 人</w:t>
            </w:r>
            <w:r>
              <w:rPr>
                <w:rFonts w:ascii="宋体" w:hAnsi="宋体" w:eastAsia="宋体" w:cs="宋体"/>
                <w:sz w:val="24"/>
                <w:szCs w:val="24"/>
                <w:highlight w:val="none"/>
              </w:rPr>
              <w:t>：</w:t>
            </w:r>
            <w:r>
              <w:rPr>
                <w:rFonts w:hint="eastAsia" w:ascii="宋体" w:hAnsi="宋体" w:eastAsia="宋体"/>
                <w:color w:val="auto"/>
                <w:sz w:val="24"/>
                <w:szCs w:val="24"/>
                <w:highlight w:val="none"/>
                <w:lang w:eastAsia="zh-CN"/>
              </w:rPr>
              <w:t>魏女士</w:t>
            </w:r>
          </w:p>
          <w:p w14:paraId="675E6530">
            <w:pPr>
              <w:wordWrap w:val="0"/>
              <w:topLinePunct/>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联系方式</w:t>
            </w:r>
            <w:r>
              <w:rPr>
                <w:rFonts w:ascii="宋体" w:hAnsi="宋体" w:eastAsia="宋体" w:cs="宋体"/>
                <w:sz w:val="24"/>
                <w:szCs w:val="24"/>
                <w:highlight w:val="none"/>
              </w:rPr>
              <w:t>：</w:t>
            </w:r>
            <w:r>
              <w:rPr>
                <w:rFonts w:hint="eastAsia" w:ascii="宋体" w:hAnsi="宋体" w:eastAsia="宋体"/>
                <w:color w:val="auto"/>
                <w:sz w:val="24"/>
                <w:szCs w:val="24"/>
                <w:highlight w:val="none"/>
                <w:lang w:val="en-US" w:eastAsia="zh-CN"/>
              </w:rPr>
              <w:t>18530501231</w:t>
            </w:r>
          </w:p>
        </w:tc>
      </w:tr>
      <w:tr w14:paraId="6AAC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514F3E5B">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1.2</w:t>
            </w:r>
          </w:p>
        </w:tc>
        <w:tc>
          <w:tcPr>
            <w:tcW w:w="2072" w:type="dxa"/>
            <w:noWrap w:val="0"/>
            <w:vAlign w:val="center"/>
          </w:tcPr>
          <w:p w14:paraId="2E6DF7A3">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代理机构</w:t>
            </w:r>
          </w:p>
        </w:tc>
        <w:tc>
          <w:tcPr>
            <w:tcW w:w="6447" w:type="dxa"/>
            <w:noWrap w:val="0"/>
            <w:vAlign w:val="center"/>
          </w:tcPr>
          <w:p w14:paraId="03EC5122">
            <w:pPr>
              <w:wordWrap w:val="0"/>
              <w:topLinePunct/>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采购代理机构：</w:t>
            </w:r>
            <w:r>
              <w:rPr>
                <w:rFonts w:hint="eastAsia" w:ascii="宋体" w:hAnsi="宋体" w:eastAsia="宋体" w:cs="宋体"/>
                <w:sz w:val="24"/>
                <w:szCs w:val="24"/>
                <w:highlight w:val="none"/>
                <w:lang w:eastAsia="zh-CN"/>
              </w:rPr>
              <w:t>河南锦霖工程管理有限公司</w:t>
            </w:r>
          </w:p>
          <w:p w14:paraId="51617A71">
            <w:pPr>
              <w:wordWrap w:val="0"/>
              <w:topLinePunct/>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val="en-US" w:eastAsia="zh-CN"/>
              </w:rPr>
              <w:t>三门峡市和平路嘉亿城市广场4号楼621</w:t>
            </w:r>
          </w:p>
          <w:p w14:paraId="4F0E77AB">
            <w:pPr>
              <w:wordWrap w:val="0"/>
              <w:topLinePunct/>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 系 人：</w:t>
            </w:r>
            <w:r>
              <w:rPr>
                <w:rFonts w:hint="eastAsia" w:ascii="宋体" w:hAnsi="宋体" w:eastAsia="宋体" w:cs="宋体"/>
                <w:sz w:val="24"/>
                <w:szCs w:val="24"/>
                <w:highlight w:val="none"/>
                <w:lang w:eastAsia="zh-CN"/>
              </w:rPr>
              <w:t>陈女士</w:t>
            </w:r>
          </w:p>
          <w:p w14:paraId="6499E7CA">
            <w:pPr>
              <w:wordWrap w:val="0"/>
              <w:topLinePunct/>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lang w:val="en-US" w:eastAsia="zh-CN"/>
              </w:rPr>
              <w:t>15516260627</w:t>
            </w:r>
          </w:p>
        </w:tc>
      </w:tr>
      <w:tr w14:paraId="71BA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74" w:type="dxa"/>
            <w:noWrap w:val="0"/>
            <w:vAlign w:val="center"/>
          </w:tcPr>
          <w:p w14:paraId="1D8DD84B">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1.3</w:t>
            </w:r>
          </w:p>
        </w:tc>
        <w:tc>
          <w:tcPr>
            <w:tcW w:w="2072" w:type="dxa"/>
            <w:noWrap w:val="0"/>
            <w:vAlign w:val="center"/>
          </w:tcPr>
          <w:p w14:paraId="17345548">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447" w:type="dxa"/>
            <w:noWrap w:val="0"/>
            <w:vAlign w:val="center"/>
          </w:tcPr>
          <w:p w14:paraId="483B9DEA">
            <w:pPr>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三门峡市城乡一体化示范区2024年度大中型水库移民扶持基金项目—三标段</w:t>
            </w:r>
          </w:p>
        </w:tc>
      </w:tr>
      <w:tr w14:paraId="1239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noWrap w:val="0"/>
            <w:vAlign w:val="center"/>
          </w:tcPr>
          <w:p w14:paraId="600E994A">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1.4</w:t>
            </w:r>
          </w:p>
        </w:tc>
        <w:tc>
          <w:tcPr>
            <w:tcW w:w="2072" w:type="dxa"/>
            <w:noWrap w:val="0"/>
            <w:vAlign w:val="center"/>
          </w:tcPr>
          <w:p w14:paraId="539ECBEF">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项目概况</w:t>
            </w:r>
          </w:p>
        </w:tc>
        <w:tc>
          <w:tcPr>
            <w:tcW w:w="6447" w:type="dxa"/>
            <w:noWrap w:val="0"/>
            <w:vAlign w:val="center"/>
          </w:tcPr>
          <w:p w14:paraId="26F06346">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本</w:t>
            </w:r>
            <w:r>
              <w:rPr>
                <w:rFonts w:hint="eastAsia" w:ascii="宋体" w:hAnsi="宋体" w:eastAsia="宋体" w:cs="宋体"/>
                <w:sz w:val="24"/>
                <w:szCs w:val="24"/>
                <w:highlight w:val="none"/>
                <w:lang w:val="en-US" w:eastAsia="zh-CN"/>
              </w:rPr>
              <w:t>项目为</w:t>
            </w:r>
            <w:r>
              <w:rPr>
                <w:rFonts w:hint="eastAsia" w:ascii="宋体" w:hAnsi="宋体" w:eastAsia="宋体" w:cs="宋体"/>
                <w:sz w:val="24"/>
                <w:szCs w:val="24"/>
                <w:highlight w:val="none"/>
                <w:lang w:eastAsia="zh-CN"/>
              </w:rPr>
              <w:t>三门峡市城乡一体化示范区2024年度大中型水库移民扶持基金项目—三标段</w:t>
            </w:r>
          </w:p>
        </w:tc>
      </w:tr>
      <w:tr w14:paraId="70F6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74" w:type="dxa"/>
            <w:noWrap w:val="0"/>
            <w:vAlign w:val="center"/>
          </w:tcPr>
          <w:p w14:paraId="5D93E4CF">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1.5</w:t>
            </w:r>
          </w:p>
        </w:tc>
        <w:tc>
          <w:tcPr>
            <w:tcW w:w="2072" w:type="dxa"/>
            <w:noWrap w:val="0"/>
            <w:vAlign w:val="center"/>
          </w:tcPr>
          <w:p w14:paraId="025CAB7D">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资金来源</w:t>
            </w:r>
          </w:p>
        </w:tc>
        <w:tc>
          <w:tcPr>
            <w:tcW w:w="6447" w:type="dxa"/>
            <w:noWrap w:val="0"/>
            <w:vAlign w:val="center"/>
          </w:tcPr>
          <w:p w14:paraId="58ACE0E8">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财政资金</w:t>
            </w:r>
          </w:p>
        </w:tc>
      </w:tr>
      <w:tr w14:paraId="41B3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74" w:type="dxa"/>
            <w:noWrap w:val="0"/>
            <w:vAlign w:val="center"/>
          </w:tcPr>
          <w:p w14:paraId="121D9BA3">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1.6</w:t>
            </w:r>
          </w:p>
        </w:tc>
        <w:tc>
          <w:tcPr>
            <w:tcW w:w="2072" w:type="dxa"/>
            <w:noWrap w:val="0"/>
            <w:vAlign w:val="center"/>
          </w:tcPr>
          <w:p w14:paraId="47769D10">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预算金额</w:t>
            </w:r>
          </w:p>
        </w:tc>
        <w:tc>
          <w:tcPr>
            <w:tcW w:w="6447" w:type="dxa"/>
            <w:noWrap w:val="0"/>
            <w:vAlign w:val="center"/>
          </w:tcPr>
          <w:p w14:paraId="2F1D3D86">
            <w:pPr>
              <w:spacing w:line="400" w:lineRule="exact"/>
              <w:rPr>
                <w:rFonts w:ascii="宋体" w:hAnsi="宋体" w:eastAsia="宋体" w:cs="宋体"/>
                <w:sz w:val="24"/>
                <w:szCs w:val="24"/>
                <w:highlight w:val="none"/>
              </w:rPr>
            </w:pPr>
            <w:r>
              <w:rPr>
                <w:rFonts w:hint="eastAsia" w:ascii="宋体" w:hAnsi="宋体" w:eastAsia="宋体" w:cs="宋体"/>
                <w:bCs/>
                <w:kern w:val="0"/>
                <w:sz w:val="24"/>
                <w:szCs w:val="24"/>
                <w:highlight w:val="none"/>
                <w:u w:val="none"/>
                <w:lang w:val="en-US" w:eastAsia="zh-CN"/>
              </w:rPr>
              <w:t>1888069.86 元</w:t>
            </w:r>
          </w:p>
        </w:tc>
      </w:tr>
      <w:tr w14:paraId="3427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74" w:type="dxa"/>
            <w:noWrap w:val="0"/>
            <w:vAlign w:val="center"/>
          </w:tcPr>
          <w:p w14:paraId="653CA811">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1.7</w:t>
            </w:r>
          </w:p>
        </w:tc>
        <w:tc>
          <w:tcPr>
            <w:tcW w:w="2072" w:type="dxa"/>
            <w:noWrap w:val="0"/>
            <w:vAlign w:val="center"/>
          </w:tcPr>
          <w:p w14:paraId="408D6AFD">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资金落实情况</w:t>
            </w:r>
          </w:p>
        </w:tc>
        <w:tc>
          <w:tcPr>
            <w:tcW w:w="6447" w:type="dxa"/>
            <w:noWrap w:val="0"/>
            <w:vAlign w:val="center"/>
          </w:tcPr>
          <w:p w14:paraId="11E0F4B4">
            <w:pPr>
              <w:spacing w:line="400" w:lineRule="exact"/>
              <w:rPr>
                <w:rFonts w:ascii="宋体" w:hAnsi="宋体" w:eastAsia="宋体" w:cs="宋体"/>
                <w:sz w:val="24"/>
                <w:szCs w:val="24"/>
                <w:highlight w:val="none"/>
              </w:rPr>
            </w:pPr>
            <w:r>
              <w:rPr>
                <w:rFonts w:hint="eastAsia" w:ascii="宋体" w:hAnsi="宋体" w:eastAsia="宋体" w:cs="宋体"/>
                <w:kern w:val="2"/>
                <w:sz w:val="24"/>
                <w:szCs w:val="24"/>
                <w:highlight w:val="none"/>
                <w:lang w:val="en-US" w:eastAsia="zh-CN"/>
              </w:rPr>
              <w:t>财政资金</w:t>
            </w:r>
            <w:r>
              <w:rPr>
                <w:rFonts w:hint="eastAsia" w:ascii="宋体" w:hAnsi="宋体" w:eastAsia="宋体" w:cs="宋体"/>
                <w:sz w:val="24"/>
                <w:szCs w:val="24"/>
                <w:highlight w:val="none"/>
                <w:lang w:eastAsia="zh-CN"/>
              </w:rPr>
              <w:t>，已落实</w:t>
            </w:r>
          </w:p>
        </w:tc>
      </w:tr>
      <w:tr w14:paraId="6351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noWrap w:val="0"/>
            <w:vAlign w:val="center"/>
          </w:tcPr>
          <w:p w14:paraId="143E4B2E">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1.8</w:t>
            </w:r>
          </w:p>
        </w:tc>
        <w:tc>
          <w:tcPr>
            <w:tcW w:w="2072" w:type="dxa"/>
            <w:noWrap w:val="0"/>
            <w:vAlign w:val="center"/>
          </w:tcPr>
          <w:p w14:paraId="19E08963">
            <w:pPr>
              <w:spacing w:line="400" w:lineRule="exact"/>
              <w:jc w:val="center"/>
              <w:rPr>
                <w:rFonts w:ascii="宋体" w:hAnsi="宋体" w:eastAsia="宋体" w:cs="宋体"/>
                <w:sz w:val="24"/>
                <w:szCs w:val="24"/>
                <w:highlight w:val="none"/>
              </w:rPr>
            </w:pPr>
            <w:r>
              <w:rPr>
                <w:rFonts w:hint="eastAsia" w:ascii="宋体" w:hAnsi="宋体" w:eastAsia="宋体" w:cs="宋体"/>
                <w:bCs/>
                <w:sz w:val="24"/>
                <w:szCs w:val="24"/>
                <w:highlight w:val="none"/>
              </w:rPr>
              <w:t>磋商范围</w:t>
            </w:r>
          </w:p>
        </w:tc>
        <w:tc>
          <w:tcPr>
            <w:tcW w:w="6447" w:type="dxa"/>
            <w:noWrap w:val="0"/>
            <w:vAlign w:val="top"/>
          </w:tcPr>
          <w:p w14:paraId="365C326F">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本项目磋商文件、补充文件、工程量清单及答疑纪要等列明的所有内容</w:t>
            </w:r>
          </w:p>
        </w:tc>
      </w:tr>
      <w:tr w14:paraId="4C59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noWrap w:val="0"/>
            <w:vAlign w:val="center"/>
          </w:tcPr>
          <w:p w14:paraId="4733A9FA">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1.9</w:t>
            </w:r>
          </w:p>
        </w:tc>
        <w:tc>
          <w:tcPr>
            <w:tcW w:w="2072" w:type="dxa"/>
            <w:noWrap w:val="0"/>
            <w:vAlign w:val="center"/>
          </w:tcPr>
          <w:p w14:paraId="589652C2">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安全目标</w:t>
            </w:r>
          </w:p>
        </w:tc>
        <w:tc>
          <w:tcPr>
            <w:tcW w:w="6447" w:type="dxa"/>
            <w:noWrap w:val="0"/>
            <w:vAlign w:val="center"/>
          </w:tcPr>
          <w:p w14:paraId="67C3AAC5">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零</w:t>
            </w:r>
            <w:r>
              <w:rPr>
                <w:rFonts w:hint="eastAsia" w:ascii="宋体" w:hAnsi="宋体" w:eastAsia="宋体" w:cs="宋体"/>
                <w:sz w:val="24"/>
                <w:szCs w:val="24"/>
                <w:highlight w:val="none"/>
              </w:rPr>
              <w:t>事故</w:t>
            </w:r>
          </w:p>
        </w:tc>
      </w:tr>
      <w:tr w14:paraId="1D3A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74" w:type="dxa"/>
            <w:noWrap w:val="0"/>
            <w:vAlign w:val="center"/>
          </w:tcPr>
          <w:p w14:paraId="060962EB">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2.0</w:t>
            </w:r>
          </w:p>
        </w:tc>
        <w:tc>
          <w:tcPr>
            <w:tcW w:w="2072" w:type="dxa"/>
            <w:noWrap w:val="0"/>
            <w:vAlign w:val="center"/>
          </w:tcPr>
          <w:p w14:paraId="3AAFD700">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工期</w:t>
            </w:r>
          </w:p>
        </w:tc>
        <w:tc>
          <w:tcPr>
            <w:tcW w:w="6447" w:type="dxa"/>
            <w:noWrap w:val="0"/>
            <w:vAlign w:val="center"/>
          </w:tcPr>
          <w:p w14:paraId="4C1B6BE8">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lang w:eastAsia="zh-CN"/>
              </w:rPr>
              <w:t>60日历天</w:t>
            </w:r>
          </w:p>
        </w:tc>
      </w:tr>
      <w:tr w14:paraId="0244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74" w:type="dxa"/>
            <w:noWrap w:val="0"/>
            <w:vAlign w:val="center"/>
          </w:tcPr>
          <w:p w14:paraId="2F946DC0">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2.1</w:t>
            </w:r>
          </w:p>
        </w:tc>
        <w:tc>
          <w:tcPr>
            <w:tcW w:w="2072" w:type="dxa"/>
            <w:noWrap w:val="0"/>
            <w:vAlign w:val="center"/>
          </w:tcPr>
          <w:p w14:paraId="33F5765B">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质量标准</w:t>
            </w:r>
          </w:p>
        </w:tc>
        <w:tc>
          <w:tcPr>
            <w:tcW w:w="6447" w:type="dxa"/>
            <w:noWrap w:val="0"/>
            <w:vAlign w:val="center"/>
          </w:tcPr>
          <w:p w14:paraId="057F8FBE">
            <w:pPr>
              <w:spacing w:line="400" w:lineRule="exac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达到国家规定质量验收合格标准</w:t>
            </w:r>
          </w:p>
        </w:tc>
      </w:tr>
      <w:tr w14:paraId="2863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059C8F8A">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2.2</w:t>
            </w:r>
          </w:p>
        </w:tc>
        <w:tc>
          <w:tcPr>
            <w:tcW w:w="2072" w:type="dxa"/>
            <w:noWrap w:val="0"/>
            <w:vAlign w:val="center"/>
          </w:tcPr>
          <w:p w14:paraId="316B5EE9">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供应商资质条件</w:t>
            </w:r>
          </w:p>
        </w:tc>
        <w:tc>
          <w:tcPr>
            <w:tcW w:w="6447" w:type="dxa"/>
            <w:noWrap w:val="0"/>
            <w:vAlign w:val="top"/>
          </w:tcPr>
          <w:p w14:paraId="31CB36A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w:t>
            </w:r>
            <w:r>
              <w:rPr>
                <w:rFonts w:ascii="宋体" w:hAnsi="宋体" w:eastAsia="宋体"/>
                <w:sz w:val="24"/>
                <w:szCs w:val="24"/>
                <w:highlight w:val="none"/>
              </w:rPr>
              <w:t>满足《中华人民共和国政府采购法》第二十二条规定；</w:t>
            </w:r>
          </w:p>
          <w:p w14:paraId="1E3E145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default" w:ascii="宋体" w:hAnsi="宋体" w:eastAsia="宋体" w:cs="Times New Roman"/>
                <w:sz w:val="24"/>
                <w:szCs w:val="24"/>
                <w:highlight w:val="none"/>
              </w:rPr>
              <w:t>.</w:t>
            </w:r>
            <w:r>
              <w:rPr>
                <w:rFonts w:ascii="宋体" w:hAnsi="宋体" w:eastAsia="宋体" w:cs="Times New Roman"/>
                <w:sz w:val="24"/>
                <w:szCs w:val="24"/>
                <w:highlight w:val="none"/>
              </w:rPr>
              <w:t>落实政府采购政策满足的资格要求：</w:t>
            </w:r>
            <w:r>
              <w:rPr>
                <w:rFonts w:hint="default" w:ascii="宋体" w:hAnsi="宋体" w:eastAsia="宋体" w:cs="Times New Roman"/>
                <w:sz w:val="24"/>
                <w:szCs w:val="24"/>
                <w:highlight w:val="none"/>
              </w:rPr>
              <w:t>本项目为专门面向中小微企业采购项目,执行促进中小企业（监狱企业、残疾人福利性企业）发展等政府采购政策。</w:t>
            </w:r>
          </w:p>
          <w:p w14:paraId="62CEFB54">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Times New Roman"/>
                <w:sz w:val="24"/>
                <w:szCs w:val="24"/>
                <w:highlight w:val="none"/>
              </w:rPr>
            </w:pPr>
            <w:r>
              <w:rPr>
                <w:rFonts w:ascii="宋体" w:hAnsi="宋体" w:eastAsia="宋体" w:cs="Times New Roman"/>
                <w:sz w:val="24"/>
                <w:szCs w:val="24"/>
                <w:highlight w:val="none"/>
              </w:rPr>
              <w:t>3</w:t>
            </w:r>
            <w:r>
              <w:rPr>
                <w:rFonts w:hint="default" w:ascii="宋体" w:hAnsi="宋体" w:eastAsia="宋体" w:cs="Times New Roman"/>
                <w:sz w:val="24"/>
                <w:szCs w:val="24"/>
                <w:highlight w:val="none"/>
              </w:rPr>
              <w:t>.</w:t>
            </w:r>
            <w:r>
              <w:rPr>
                <w:rFonts w:ascii="宋体" w:hAnsi="宋体" w:eastAsia="宋体" w:cs="Times New Roman"/>
                <w:sz w:val="24"/>
                <w:szCs w:val="24"/>
                <w:highlight w:val="none"/>
              </w:rPr>
              <w:t>本项目的特定资格要求</w:t>
            </w:r>
            <w:r>
              <w:rPr>
                <w:rFonts w:hint="eastAsia" w:ascii="宋体" w:hAnsi="宋体" w:eastAsia="宋体" w:cs="Times New Roman"/>
                <w:sz w:val="24"/>
                <w:szCs w:val="24"/>
                <w:highlight w:val="none"/>
                <w:lang w:eastAsia="zh-CN"/>
              </w:rPr>
              <w:t>：</w:t>
            </w:r>
          </w:p>
          <w:p w14:paraId="1691793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宋体" w:hAnsi="宋体" w:eastAsia="宋体"/>
                <w:sz w:val="24"/>
                <w:szCs w:val="24"/>
                <w:highlight w:val="none"/>
              </w:rPr>
            </w:pPr>
            <w:r>
              <w:rPr>
                <w:rFonts w:ascii="宋体" w:hAnsi="宋体" w:eastAsia="宋体"/>
                <w:sz w:val="24"/>
                <w:szCs w:val="24"/>
                <w:highlight w:val="none"/>
              </w:rPr>
              <w:t>3.1</w:t>
            </w:r>
            <w:r>
              <w:rPr>
                <w:rFonts w:hint="eastAsia" w:ascii="宋体" w:hAnsi="宋体" w:eastAsia="宋体"/>
                <w:sz w:val="24"/>
                <w:szCs w:val="24"/>
                <w:highlight w:val="none"/>
              </w:rPr>
              <w:t>具备独立法人资格，具有有效的营业执照；</w:t>
            </w:r>
          </w:p>
          <w:p w14:paraId="76A678CB">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3.2</w:t>
            </w:r>
            <w:r>
              <w:rPr>
                <w:rFonts w:hint="default" w:ascii="宋体" w:hAnsi="宋体" w:eastAsia="宋体" w:cs="Times New Roman"/>
                <w:sz w:val="24"/>
                <w:szCs w:val="24"/>
                <w:highlight w:val="none"/>
                <w:lang w:val="en-US" w:eastAsia="zh-CN"/>
              </w:rPr>
              <w:t>供应商</w:t>
            </w:r>
            <w:r>
              <w:rPr>
                <w:rFonts w:hint="eastAsia" w:ascii="宋体" w:hAnsi="宋体" w:eastAsia="宋体" w:cs="Times New Roman"/>
                <w:sz w:val="24"/>
                <w:szCs w:val="24"/>
                <w:highlight w:val="none"/>
              </w:rPr>
              <w:t>须具有行政主管部门</w:t>
            </w:r>
            <w:r>
              <w:rPr>
                <w:rFonts w:hint="default" w:ascii="宋体" w:hAnsi="宋体" w:eastAsia="宋体" w:cs="Times New Roman"/>
                <w:kern w:val="2"/>
                <w:sz w:val="24"/>
                <w:szCs w:val="24"/>
                <w:highlight w:val="none"/>
              </w:rPr>
              <w:t>核发</w:t>
            </w:r>
            <w:r>
              <w:rPr>
                <w:rFonts w:hint="eastAsia" w:ascii="宋体" w:hAnsi="宋体" w:eastAsia="宋体" w:cs="Times New Roman"/>
                <w:kern w:val="2"/>
                <w:sz w:val="24"/>
                <w:szCs w:val="24"/>
                <w:highlight w:val="none"/>
                <w:lang w:eastAsia="zh-CN"/>
              </w:rPr>
              <w:t>的</w:t>
            </w:r>
            <w:r>
              <w:rPr>
                <w:rFonts w:hint="eastAsia" w:ascii="宋体" w:hAnsi="宋体" w:eastAsia="宋体" w:cs="Times New Roman"/>
                <w:sz w:val="24"/>
                <w:szCs w:val="24"/>
                <w:highlight w:val="none"/>
              </w:rPr>
              <w:t>市政公用工程施工总承包叁级及以上资质，并具有有效的安全生产许可证；</w:t>
            </w:r>
            <w:r>
              <w:rPr>
                <w:rFonts w:hint="eastAsia" w:ascii="宋体" w:hAnsi="宋体" w:eastAsia="宋体" w:cs="Times New Roman"/>
                <w:sz w:val="24"/>
                <w:szCs w:val="24"/>
                <w:highlight w:val="none"/>
                <w:lang w:eastAsia="zh-CN"/>
              </w:rPr>
              <w:t>（提供证书）；</w:t>
            </w:r>
            <w:r>
              <w:rPr>
                <w:rFonts w:hint="eastAsia" w:ascii="宋体" w:hAnsi="宋体" w:eastAsia="宋体" w:cs="Times New Roman"/>
                <w:sz w:val="24"/>
                <w:szCs w:val="24"/>
                <w:highlight w:val="none"/>
              </w:rPr>
              <w:t>并在人员、设备、资金等方面具有相应的施工能力（提供具有相应的施工能力的承诺书）；</w:t>
            </w:r>
          </w:p>
          <w:p w14:paraId="43F9A1D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sz w:val="24"/>
                <w:szCs w:val="24"/>
                <w:highlight w:val="none"/>
              </w:rPr>
            </w:pPr>
            <w:r>
              <w:rPr>
                <w:rFonts w:hint="eastAsia" w:ascii="宋体" w:hAnsi="宋体" w:eastAsia="宋体" w:cs="Times New Roman"/>
                <w:sz w:val="24"/>
                <w:szCs w:val="24"/>
                <w:highlight w:val="none"/>
              </w:rPr>
              <w:t>3.3拟投入该项目的项目经理应具备市政公用工程专业贰级及以上注册建造师资格，具有有效的安全生产考核合格证书，出具单位养老保险缴费证明，</w:t>
            </w:r>
            <w:r>
              <w:rPr>
                <w:rFonts w:hint="eastAsia" w:ascii="宋体" w:hAnsi="宋体" w:eastAsia="宋体"/>
                <w:sz w:val="24"/>
                <w:szCs w:val="24"/>
                <w:highlight w:val="none"/>
              </w:rPr>
              <w:t>以证明其养老保险账户在本单位，</w:t>
            </w:r>
            <w:r>
              <w:rPr>
                <w:rFonts w:hint="eastAsia" w:ascii="宋体" w:hAnsi="宋体" w:eastAsia="宋体" w:cs="宋体"/>
                <w:b w:val="0"/>
                <w:bCs w:val="0"/>
                <w:color w:val="auto"/>
                <w:sz w:val="24"/>
                <w:szCs w:val="24"/>
              </w:rPr>
              <w:t>并出具无在建工程承诺书</w:t>
            </w:r>
            <w:r>
              <w:rPr>
                <w:rFonts w:hint="eastAsia" w:ascii="宋体" w:hAnsi="宋体" w:eastAsia="宋体"/>
                <w:sz w:val="24"/>
                <w:szCs w:val="24"/>
                <w:highlight w:val="none"/>
              </w:rPr>
              <w:t>；</w:t>
            </w:r>
          </w:p>
          <w:p w14:paraId="2707CFD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Times New Roman"/>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lang w:val="en-US" w:eastAsia="zh-CN"/>
              </w:rPr>
              <w:t>4</w:t>
            </w:r>
            <w:r>
              <w:rPr>
                <w:rFonts w:hint="eastAsia" w:ascii="宋体" w:hAnsi="宋体" w:eastAsia="宋体"/>
                <w:sz w:val="24"/>
                <w:szCs w:val="24"/>
                <w:highlight w:val="none"/>
              </w:rPr>
              <w:t>供应商需出具本企业无商业贿赂及不正当竞争行为的承</w:t>
            </w:r>
            <w:r>
              <w:rPr>
                <w:rFonts w:hint="eastAsia" w:ascii="宋体" w:hAnsi="宋体" w:eastAsia="宋体" w:cs="Times New Roman"/>
                <w:sz w:val="24"/>
                <w:szCs w:val="24"/>
                <w:highlight w:val="none"/>
              </w:rPr>
              <w:t>诺书（</w:t>
            </w:r>
            <w:r>
              <w:rPr>
                <w:rFonts w:hint="eastAsia" w:ascii="宋体" w:hAnsi="宋体" w:eastAsia="宋体" w:cs="Times New Roman"/>
                <w:kern w:val="2"/>
                <w:sz w:val="24"/>
                <w:szCs w:val="24"/>
                <w:highlight w:val="none"/>
              </w:rPr>
              <w:t>承诺对象：企业、法定代表人、项目经理</w:t>
            </w:r>
            <w:r>
              <w:rPr>
                <w:rFonts w:hint="eastAsia" w:ascii="宋体" w:hAnsi="宋体" w:eastAsia="宋体" w:cs="Times New Roman"/>
                <w:kern w:val="2"/>
                <w:sz w:val="24"/>
                <w:szCs w:val="24"/>
                <w:highlight w:val="none"/>
                <w:lang w:eastAsia="zh-CN"/>
              </w:rPr>
              <w:t>；</w:t>
            </w:r>
            <w:r>
              <w:rPr>
                <w:rFonts w:hint="eastAsia" w:ascii="宋体" w:hAnsi="宋体" w:eastAsia="宋体" w:cs="Times New Roman"/>
                <w:sz w:val="24"/>
                <w:szCs w:val="24"/>
                <w:highlight w:val="none"/>
              </w:rPr>
              <w:t>格式自拟）；</w:t>
            </w:r>
          </w:p>
          <w:p w14:paraId="77C1218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3.5</w:t>
            </w:r>
            <w:r>
              <w:rPr>
                <w:rFonts w:hint="eastAsia" w:ascii="宋体" w:hAnsi="宋体" w:eastAsia="宋体" w:cs="Times New Roman"/>
                <w:bCs w:val="0"/>
                <w:sz w:val="24"/>
                <w:szCs w:val="24"/>
                <w:highlight w:val="none"/>
              </w:rPr>
              <w:t>参加本次</w:t>
            </w:r>
            <w:r>
              <w:rPr>
                <w:rFonts w:hint="eastAsia" w:ascii="宋体" w:hAnsi="宋体" w:eastAsia="宋体" w:cs="Times New Roman"/>
                <w:bCs w:val="0"/>
                <w:sz w:val="24"/>
                <w:szCs w:val="24"/>
                <w:highlight w:val="none"/>
                <w:lang w:val="en-US" w:eastAsia="zh-CN"/>
              </w:rPr>
              <w:t>采购</w:t>
            </w:r>
            <w:r>
              <w:rPr>
                <w:rFonts w:hint="eastAsia" w:ascii="宋体" w:hAnsi="宋体" w:eastAsia="宋体" w:cs="Times New Roman"/>
                <w:bCs w:val="0"/>
                <w:sz w:val="24"/>
                <w:szCs w:val="24"/>
                <w:highlight w:val="none"/>
              </w:rPr>
              <w:t>活动前三年内在经营活动中没有重大违法记录的承诺书</w:t>
            </w:r>
            <w:r>
              <w:rPr>
                <w:rFonts w:hint="eastAsia" w:ascii="宋体" w:hAnsi="宋体" w:eastAsia="宋体" w:cs="Times New Roman"/>
                <w:bCs w:val="0"/>
                <w:sz w:val="24"/>
                <w:szCs w:val="24"/>
                <w:highlight w:val="none"/>
                <w:lang w:eastAsia="zh-CN"/>
              </w:rPr>
              <w:t>（格式自拟）；</w:t>
            </w:r>
          </w:p>
          <w:p w14:paraId="4B1460E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sz w:val="24"/>
                <w:szCs w:val="28"/>
                <w:highlight w:val="none"/>
              </w:rPr>
            </w:pPr>
            <w:r>
              <w:rPr>
                <w:rFonts w:hint="eastAsia" w:ascii="宋体" w:hAnsi="宋体" w:eastAsia="宋体"/>
                <w:sz w:val="24"/>
                <w:szCs w:val="24"/>
                <w:highlight w:val="none"/>
              </w:rPr>
              <w:t>3.</w:t>
            </w:r>
            <w:r>
              <w:rPr>
                <w:rFonts w:hint="eastAsia" w:ascii="宋体" w:hAnsi="宋体" w:eastAsia="宋体"/>
                <w:sz w:val="24"/>
                <w:szCs w:val="24"/>
                <w:highlight w:val="none"/>
                <w:lang w:val="en-US" w:eastAsia="zh-CN"/>
              </w:rPr>
              <w:t>6</w:t>
            </w:r>
            <w:r>
              <w:rPr>
                <w:rFonts w:hint="eastAsia" w:ascii="宋体" w:hAnsi="宋体" w:eastAsia="宋体"/>
                <w:sz w:val="24"/>
                <w:szCs w:val="24"/>
                <w:highlight w:val="none"/>
              </w:rPr>
              <w:t>根据《关于在政府采购活动中查询及使用信用记录有关问题的通知》</w:t>
            </w:r>
            <w:r>
              <w:rPr>
                <w:rFonts w:ascii="宋体" w:hAnsi="宋体" w:eastAsia="宋体"/>
                <w:sz w:val="24"/>
                <w:szCs w:val="24"/>
                <w:highlight w:val="none"/>
              </w:rPr>
              <w:t>(财库[2016]125号)和豫财购【2016】15号的规定，企业没有被列入“中国执行信息公开网”网站的“失信被执行人”、“信用中国”网站的“重大税收违法失信主体”及“中国政府采购网”网站的“政府采购严重违法失信行为记录名单”，查询渠道： “中国执行信息公开网”网站（http://zxgk.court.gov.cn/shixin）“信用中国”网站（www.creditchina.gov.cn）、中国政府采购网（www.ccgp.gov.cn）</w:t>
            </w:r>
            <w:r>
              <w:rPr>
                <w:rFonts w:hint="eastAsia" w:ascii="宋体" w:hAnsi="宋体" w:eastAsia="宋体"/>
                <w:sz w:val="24"/>
                <w:szCs w:val="24"/>
                <w:highlight w:val="none"/>
              </w:rPr>
              <w:t>，提供网站的查询结果截图，截图要显示查询时间，查询时间自本公告发布之日起</w:t>
            </w:r>
            <w:r>
              <w:rPr>
                <w:rFonts w:hint="eastAsia" w:ascii="宋体" w:hAnsi="宋体" w:eastAsia="宋体"/>
                <w:sz w:val="24"/>
                <w:szCs w:val="28"/>
                <w:highlight w:val="none"/>
              </w:rPr>
              <w:t>；</w:t>
            </w:r>
          </w:p>
          <w:p w14:paraId="7FD7471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宋体" w:hAnsi="宋体" w:eastAsia="宋体" w:cs="宋体"/>
                <w:sz w:val="24"/>
                <w:szCs w:val="24"/>
                <w:highlight w:val="none"/>
              </w:rPr>
            </w:pPr>
            <w:r>
              <w:rPr>
                <w:rFonts w:hint="default" w:ascii="宋体" w:hAnsi="宋体" w:eastAsia="宋体" w:cs="Times New Roman"/>
                <w:bCs w:val="0"/>
                <w:sz w:val="24"/>
                <w:szCs w:val="24"/>
                <w:highlight w:val="none"/>
                <w:lang w:val="en-US" w:eastAsia="zh-CN"/>
              </w:rPr>
              <w:t>3.</w:t>
            </w:r>
            <w:r>
              <w:rPr>
                <w:rFonts w:hint="eastAsia" w:ascii="宋体" w:hAnsi="宋体" w:eastAsia="宋体" w:cs="Times New Roman"/>
                <w:bCs w:val="0"/>
                <w:sz w:val="24"/>
                <w:szCs w:val="24"/>
                <w:highlight w:val="none"/>
                <w:lang w:val="en-US" w:eastAsia="zh-CN"/>
              </w:rPr>
              <w:t>7.</w:t>
            </w:r>
            <w:r>
              <w:rPr>
                <w:rFonts w:hint="default" w:ascii="宋体" w:hAnsi="宋体" w:eastAsia="宋体" w:cs="Times New Roman"/>
                <w:bCs w:val="0"/>
                <w:sz w:val="24"/>
                <w:szCs w:val="24"/>
                <w:highlight w:val="none"/>
              </w:rPr>
              <w:t>本项目不接受联合体投标</w:t>
            </w:r>
            <w:r>
              <w:rPr>
                <w:rFonts w:hint="eastAsia" w:ascii="宋体" w:hAnsi="宋体" w:eastAsia="宋体" w:cs="Times New Roman"/>
                <w:bCs w:val="0"/>
                <w:sz w:val="24"/>
                <w:szCs w:val="24"/>
                <w:highlight w:val="none"/>
                <w:lang w:eastAsia="zh-CN"/>
              </w:rPr>
              <w:t>。</w:t>
            </w:r>
          </w:p>
        </w:tc>
      </w:tr>
      <w:tr w14:paraId="4C6E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7F31C0A8">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2.3</w:t>
            </w:r>
          </w:p>
        </w:tc>
        <w:tc>
          <w:tcPr>
            <w:tcW w:w="2072" w:type="dxa"/>
            <w:noWrap w:val="0"/>
            <w:vAlign w:val="center"/>
          </w:tcPr>
          <w:p w14:paraId="5A624057">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是否接受联合体参加磋商</w:t>
            </w:r>
          </w:p>
        </w:tc>
        <w:tc>
          <w:tcPr>
            <w:tcW w:w="6447" w:type="dxa"/>
            <w:noWrap w:val="0"/>
            <w:vAlign w:val="center"/>
          </w:tcPr>
          <w:p w14:paraId="04C97DC4">
            <w:pPr>
              <w:spacing w:line="4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不接受</w:t>
            </w:r>
          </w:p>
        </w:tc>
      </w:tr>
      <w:tr w14:paraId="0D71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4" w:type="dxa"/>
            <w:noWrap w:val="0"/>
            <w:vAlign w:val="center"/>
          </w:tcPr>
          <w:p w14:paraId="0329E3E7">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2.4</w:t>
            </w:r>
          </w:p>
        </w:tc>
        <w:tc>
          <w:tcPr>
            <w:tcW w:w="2072" w:type="dxa"/>
            <w:noWrap w:val="0"/>
            <w:vAlign w:val="center"/>
          </w:tcPr>
          <w:p w14:paraId="6A427A41">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现场考察</w:t>
            </w:r>
          </w:p>
        </w:tc>
        <w:tc>
          <w:tcPr>
            <w:tcW w:w="6447" w:type="dxa"/>
            <w:noWrap w:val="0"/>
            <w:vAlign w:val="center"/>
          </w:tcPr>
          <w:p w14:paraId="23512E0C">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不组织</w:t>
            </w:r>
          </w:p>
        </w:tc>
      </w:tr>
      <w:tr w14:paraId="6FA9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4" w:type="dxa"/>
            <w:noWrap w:val="0"/>
            <w:vAlign w:val="center"/>
          </w:tcPr>
          <w:p w14:paraId="12AE12BC">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2.5</w:t>
            </w:r>
          </w:p>
        </w:tc>
        <w:tc>
          <w:tcPr>
            <w:tcW w:w="2072" w:type="dxa"/>
            <w:noWrap w:val="0"/>
            <w:vAlign w:val="center"/>
          </w:tcPr>
          <w:p w14:paraId="61C3550C">
            <w:pPr>
              <w:spacing w:line="400" w:lineRule="exact"/>
              <w:ind w:left="37" w:leftChars="18"/>
              <w:jc w:val="center"/>
              <w:rPr>
                <w:rFonts w:ascii="宋体" w:hAnsi="宋体" w:eastAsia="宋体" w:cs="宋体"/>
                <w:sz w:val="24"/>
                <w:szCs w:val="24"/>
                <w:highlight w:val="none"/>
              </w:rPr>
            </w:pPr>
            <w:r>
              <w:rPr>
                <w:rFonts w:hint="eastAsia" w:ascii="宋体" w:hAnsi="宋体" w:eastAsia="宋体" w:cs="宋体"/>
                <w:sz w:val="24"/>
                <w:szCs w:val="24"/>
                <w:highlight w:val="none"/>
              </w:rPr>
              <w:t>答 疑 会</w:t>
            </w:r>
          </w:p>
        </w:tc>
        <w:tc>
          <w:tcPr>
            <w:tcW w:w="6447" w:type="dxa"/>
            <w:noWrap w:val="0"/>
            <w:vAlign w:val="center"/>
          </w:tcPr>
          <w:p w14:paraId="1F6DFF38">
            <w:pPr>
              <w:tabs>
                <w:tab w:val="left" w:pos="720"/>
                <w:tab w:val="left" w:pos="1904"/>
              </w:tabs>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不召开</w:t>
            </w:r>
          </w:p>
        </w:tc>
      </w:tr>
      <w:tr w14:paraId="2426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noWrap w:val="0"/>
            <w:vAlign w:val="center"/>
          </w:tcPr>
          <w:p w14:paraId="01D9AECF">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2.6</w:t>
            </w:r>
          </w:p>
        </w:tc>
        <w:tc>
          <w:tcPr>
            <w:tcW w:w="2072" w:type="dxa"/>
            <w:noWrap w:val="0"/>
            <w:vAlign w:val="center"/>
          </w:tcPr>
          <w:p w14:paraId="174B5FA8">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分包</w:t>
            </w:r>
          </w:p>
        </w:tc>
        <w:tc>
          <w:tcPr>
            <w:tcW w:w="6447" w:type="dxa"/>
            <w:noWrap w:val="0"/>
            <w:vAlign w:val="center"/>
          </w:tcPr>
          <w:p w14:paraId="76272BBA">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不允许</w:t>
            </w:r>
          </w:p>
        </w:tc>
      </w:tr>
      <w:tr w14:paraId="6526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noWrap w:val="0"/>
            <w:vAlign w:val="center"/>
          </w:tcPr>
          <w:p w14:paraId="3E64414B">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2.7</w:t>
            </w:r>
          </w:p>
        </w:tc>
        <w:tc>
          <w:tcPr>
            <w:tcW w:w="2072" w:type="dxa"/>
            <w:noWrap w:val="0"/>
            <w:vAlign w:val="center"/>
          </w:tcPr>
          <w:p w14:paraId="4680C3E3">
            <w:pPr>
              <w:spacing w:line="400" w:lineRule="exact"/>
              <w:jc w:val="center"/>
              <w:rPr>
                <w:rFonts w:ascii="宋体" w:hAnsi="宋体" w:eastAsia="宋体" w:cs="宋体"/>
                <w:sz w:val="24"/>
                <w:szCs w:val="24"/>
                <w:highlight w:val="none"/>
              </w:rPr>
            </w:pPr>
            <w:r>
              <w:rPr>
                <w:rFonts w:hint="eastAsia" w:ascii="宋体" w:hAnsi="宋体" w:eastAsia="宋体" w:cs="宋体"/>
                <w:kern w:val="0"/>
                <w:sz w:val="24"/>
                <w:szCs w:val="24"/>
                <w:highlight w:val="none"/>
              </w:rPr>
              <w:t>实质性偏差</w:t>
            </w:r>
          </w:p>
        </w:tc>
        <w:tc>
          <w:tcPr>
            <w:tcW w:w="6447" w:type="dxa"/>
            <w:noWrap w:val="0"/>
            <w:vAlign w:val="center"/>
          </w:tcPr>
          <w:p w14:paraId="1479B501">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不允许</w:t>
            </w:r>
          </w:p>
        </w:tc>
      </w:tr>
      <w:tr w14:paraId="7C9D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noWrap w:val="0"/>
            <w:vAlign w:val="center"/>
          </w:tcPr>
          <w:p w14:paraId="310D2735">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2.8</w:t>
            </w:r>
          </w:p>
        </w:tc>
        <w:tc>
          <w:tcPr>
            <w:tcW w:w="2072" w:type="dxa"/>
            <w:noWrap w:val="0"/>
            <w:vAlign w:val="center"/>
          </w:tcPr>
          <w:p w14:paraId="766FD0CE">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是否接受选择性报价方案</w:t>
            </w:r>
          </w:p>
        </w:tc>
        <w:tc>
          <w:tcPr>
            <w:tcW w:w="6447" w:type="dxa"/>
            <w:noWrap w:val="0"/>
            <w:vAlign w:val="center"/>
          </w:tcPr>
          <w:p w14:paraId="7D6B58DD">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不接受：首次响应文件只允许一个报价方案</w:t>
            </w:r>
          </w:p>
        </w:tc>
      </w:tr>
      <w:tr w14:paraId="2A71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974" w:type="dxa"/>
            <w:noWrap w:val="0"/>
            <w:vAlign w:val="center"/>
          </w:tcPr>
          <w:p w14:paraId="3C93751E">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2.9</w:t>
            </w:r>
          </w:p>
        </w:tc>
        <w:tc>
          <w:tcPr>
            <w:tcW w:w="2072" w:type="dxa"/>
            <w:noWrap w:val="0"/>
            <w:vAlign w:val="center"/>
          </w:tcPr>
          <w:p w14:paraId="71FC7B1E">
            <w:pPr>
              <w:spacing w:line="400" w:lineRule="exact"/>
              <w:jc w:val="center"/>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磋商控制价</w:t>
            </w:r>
          </w:p>
        </w:tc>
        <w:tc>
          <w:tcPr>
            <w:tcW w:w="6447" w:type="dxa"/>
            <w:noWrap w:val="0"/>
            <w:vAlign w:val="center"/>
          </w:tcPr>
          <w:p w14:paraId="3AD3D38F">
            <w:pPr>
              <w:spacing w:line="400" w:lineRule="exact"/>
              <w:rPr>
                <w:b w:val="0"/>
                <w:bCs w:val="0"/>
              </w:rPr>
            </w:pPr>
            <w:r>
              <w:rPr>
                <w:rFonts w:hint="eastAsia" w:ascii="宋体" w:hAnsi="宋体" w:eastAsia="宋体" w:cs="宋体"/>
                <w:b w:val="0"/>
                <w:bCs w:val="0"/>
                <w:kern w:val="0"/>
                <w:sz w:val="24"/>
                <w:szCs w:val="24"/>
                <w:highlight w:val="none"/>
                <w:u w:val="none"/>
                <w:lang w:val="en-US" w:eastAsia="zh-CN"/>
              </w:rPr>
              <w:t>1888069.86 元</w:t>
            </w:r>
          </w:p>
          <w:p w14:paraId="660C31C5">
            <w:pPr>
              <w:spacing w:line="400" w:lineRule="exact"/>
              <w:rPr>
                <w:rFonts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磋商报价超出“磋商控制价”（不含等于“磋商控制价”）的，该供应商的响应文件应作无效标处理。</w:t>
            </w:r>
          </w:p>
        </w:tc>
      </w:tr>
      <w:tr w14:paraId="27B7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74" w:type="dxa"/>
            <w:vMerge w:val="restart"/>
            <w:noWrap w:val="0"/>
            <w:vAlign w:val="center"/>
          </w:tcPr>
          <w:p w14:paraId="30516491">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3.0</w:t>
            </w:r>
          </w:p>
        </w:tc>
        <w:tc>
          <w:tcPr>
            <w:tcW w:w="2072" w:type="dxa"/>
            <w:vMerge w:val="restart"/>
            <w:noWrap w:val="0"/>
            <w:vAlign w:val="center"/>
          </w:tcPr>
          <w:p w14:paraId="2C5005AC">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供应商要求澄清竞争性磋商文件</w:t>
            </w:r>
          </w:p>
        </w:tc>
        <w:tc>
          <w:tcPr>
            <w:tcW w:w="6447" w:type="dxa"/>
            <w:noWrap w:val="0"/>
            <w:vAlign w:val="center"/>
          </w:tcPr>
          <w:p w14:paraId="62AE80C6">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时间：提交首次响应文件截止时间前</w:t>
            </w:r>
            <w:r>
              <w:rPr>
                <w:rFonts w:hint="eastAsia" w:ascii="宋体" w:hAnsi="宋体" w:eastAsia="宋体" w:cs="宋体"/>
                <w:sz w:val="24"/>
                <w:szCs w:val="24"/>
                <w:highlight w:val="none"/>
                <w:u w:val="single"/>
              </w:rPr>
              <w:t>5</w:t>
            </w:r>
            <w:r>
              <w:rPr>
                <w:rFonts w:hint="eastAsia" w:ascii="宋体" w:hAnsi="宋体" w:eastAsia="宋体" w:cs="宋体"/>
                <w:sz w:val="24"/>
                <w:szCs w:val="24"/>
                <w:highlight w:val="none"/>
              </w:rPr>
              <w:t>日</w:t>
            </w:r>
          </w:p>
        </w:tc>
      </w:tr>
      <w:tr w14:paraId="77BB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74" w:type="dxa"/>
            <w:vMerge w:val="continue"/>
            <w:noWrap w:val="0"/>
            <w:vAlign w:val="center"/>
          </w:tcPr>
          <w:p w14:paraId="2AEF2547">
            <w:pPr>
              <w:spacing w:line="400" w:lineRule="exact"/>
              <w:jc w:val="center"/>
              <w:rPr>
                <w:rFonts w:ascii="宋体" w:hAnsi="宋体" w:eastAsia="宋体" w:cs="宋体"/>
                <w:sz w:val="24"/>
                <w:szCs w:val="24"/>
                <w:highlight w:val="none"/>
              </w:rPr>
            </w:pPr>
          </w:p>
        </w:tc>
        <w:tc>
          <w:tcPr>
            <w:tcW w:w="2072" w:type="dxa"/>
            <w:vMerge w:val="continue"/>
            <w:noWrap w:val="0"/>
            <w:vAlign w:val="center"/>
          </w:tcPr>
          <w:p w14:paraId="3650D102">
            <w:pPr>
              <w:spacing w:line="400" w:lineRule="exact"/>
              <w:jc w:val="center"/>
              <w:rPr>
                <w:rFonts w:ascii="宋体" w:hAnsi="宋体" w:eastAsia="宋体" w:cs="宋体"/>
                <w:sz w:val="24"/>
                <w:szCs w:val="24"/>
                <w:highlight w:val="none"/>
              </w:rPr>
            </w:pPr>
          </w:p>
        </w:tc>
        <w:tc>
          <w:tcPr>
            <w:tcW w:w="6447" w:type="dxa"/>
            <w:noWrap w:val="0"/>
            <w:vAlign w:val="center"/>
          </w:tcPr>
          <w:p w14:paraId="0DEBF1F3">
            <w:pPr>
              <w:spacing w:line="400" w:lineRule="exact"/>
              <w:ind w:left="2280" w:hanging="2280" w:hangingChars="950"/>
              <w:jc w:val="left"/>
              <w:rPr>
                <w:rFonts w:ascii="宋体" w:hAnsi="宋体" w:eastAsia="宋体" w:cs="宋体"/>
                <w:sz w:val="24"/>
                <w:szCs w:val="24"/>
                <w:highlight w:val="none"/>
              </w:rPr>
            </w:pPr>
            <w:r>
              <w:rPr>
                <w:rFonts w:hint="eastAsia" w:ascii="宋体" w:hAnsi="宋体" w:eastAsia="宋体" w:cs="宋体"/>
                <w:sz w:val="24"/>
                <w:szCs w:val="24"/>
                <w:highlight w:val="none"/>
              </w:rPr>
              <w:t>形式：在三门峡市公共资源电子招标投标交易平台提出</w:t>
            </w:r>
          </w:p>
        </w:tc>
      </w:tr>
      <w:tr w14:paraId="4EF1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noWrap w:val="0"/>
            <w:vAlign w:val="center"/>
          </w:tcPr>
          <w:p w14:paraId="25D09960">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3.1</w:t>
            </w:r>
          </w:p>
        </w:tc>
        <w:tc>
          <w:tcPr>
            <w:tcW w:w="2072" w:type="dxa"/>
            <w:noWrap w:val="0"/>
            <w:vAlign w:val="center"/>
          </w:tcPr>
          <w:p w14:paraId="7714EAF5">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竞争性磋商文件澄清发出的形式</w:t>
            </w:r>
          </w:p>
        </w:tc>
        <w:tc>
          <w:tcPr>
            <w:tcW w:w="6447" w:type="dxa"/>
            <w:noWrap w:val="0"/>
            <w:vAlign w:val="center"/>
          </w:tcPr>
          <w:p w14:paraId="37C898FA">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通过三门峡市公共资源电子招标投标交易平台发布且同时在原公告媒体发布澄清公告</w:t>
            </w:r>
          </w:p>
        </w:tc>
      </w:tr>
      <w:tr w14:paraId="79B9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restart"/>
            <w:noWrap w:val="0"/>
            <w:vAlign w:val="center"/>
          </w:tcPr>
          <w:p w14:paraId="1E040AF2">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3.2</w:t>
            </w:r>
          </w:p>
        </w:tc>
        <w:tc>
          <w:tcPr>
            <w:tcW w:w="2072" w:type="dxa"/>
            <w:vMerge w:val="restart"/>
            <w:noWrap w:val="0"/>
            <w:vAlign w:val="center"/>
          </w:tcPr>
          <w:p w14:paraId="647D0E09">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供应商确认收到竞争性磋商文件澄清</w:t>
            </w:r>
          </w:p>
        </w:tc>
        <w:tc>
          <w:tcPr>
            <w:tcW w:w="6447" w:type="dxa"/>
            <w:noWrap w:val="0"/>
            <w:vAlign w:val="center"/>
          </w:tcPr>
          <w:p w14:paraId="63FB030D">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时间：在收到相应澄清文件后24小时内</w:t>
            </w:r>
          </w:p>
        </w:tc>
      </w:tr>
      <w:tr w14:paraId="7919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continue"/>
            <w:noWrap w:val="0"/>
            <w:vAlign w:val="center"/>
          </w:tcPr>
          <w:p w14:paraId="04142E87">
            <w:pPr>
              <w:spacing w:line="400" w:lineRule="exact"/>
              <w:jc w:val="center"/>
              <w:rPr>
                <w:rFonts w:ascii="宋体" w:hAnsi="宋体" w:eastAsia="宋体" w:cs="宋体"/>
                <w:sz w:val="24"/>
                <w:szCs w:val="24"/>
                <w:highlight w:val="none"/>
              </w:rPr>
            </w:pPr>
          </w:p>
        </w:tc>
        <w:tc>
          <w:tcPr>
            <w:tcW w:w="2072" w:type="dxa"/>
            <w:vMerge w:val="continue"/>
            <w:noWrap w:val="0"/>
            <w:vAlign w:val="center"/>
          </w:tcPr>
          <w:p w14:paraId="42C5CEDC">
            <w:pPr>
              <w:spacing w:line="400" w:lineRule="exact"/>
              <w:jc w:val="center"/>
              <w:rPr>
                <w:rFonts w:ascii="宋体" w:hAnsi="宋体" w:eastAsia="宋体" w:cs="宋体"/>
                <w:sz w:val="24"/>
                <w:szCs w:val="24"/>
                <w:highlight w:val="none"/>
              </w:rPr>
            </w:pPr>
          </w:p>
        </w:tc>
        <w:tc>
          <w:tcPr>
            <w:tcW w:w="6447" w:type="dxa"/>
            <w:noWrap w:val="0"/>
            <w:vAlign w:val="center"/>
          </w:tcPr>
          <w:p w14:paraId="78F56CF8">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形式：</w:t>
            </w:r>
            <w:r>
              <w:rPr>
                <w:rFonts w:hint="eastAsia" w:ascii="宋体" w:hAnsi="宋体" w:eastAsia="宋体" w:cs="宋体"/>
                <w:kern w:val="0"/>
                <w:sz w:val="24"/>
                <w:szCs w:val="24"/>
                <w:highlight w:val="none"/>
              </w:rPr>
              <w:t>在</w:t>
            </w:r>
            <w:r>
              <w:rPr>
                <w:rFonts w:hint="eastAsia" w:ascii="宋体" w:hAnsi="宋体" w:eastAsia="宋体" w:cs="宋体"/>
                <w:sz w:val="24"/>
                <w:szCs w:val="24"/>
                <w:highlight w:val="none"/>
              </w:rPr>
              <w:t>三门峡市公共资源电子招标投标交易平台</w:t>
            </w:r>
            <w:r>
              <w:rPr>
                <w:rFonts w:hint="eastAsia" w:ascii="宋体" w:hAnsi="宋体" w:eastAsia="宋体" w:cs="宋体"/>
                <w:kern w:val="0"/>
                <w:sz w:val="24"/>
                <w:szCs w:val="24"/>
                <w:highlight w:val="none"/>
              </w:rPr>
              <w:t>进行回复确认</w:t>
            </w:r>
          </w:p>
        </w:tc>
      </w:tr>
      <w:tr w14:paraId="0CFD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noWrap w:val="0"/>
            <w:vAlign w:val="center"/>
          </w:tcPr>
          <w:p w14:paraId="3ABDB041">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3.3</w:t>
            </w:r>
          </w:p>
        </w:tc>
        <w:tc>
          <w:tcPr>
            <w:tcW w:w="2072" w:type="dxa"/>
            <w:noWrap w:val="0"/>
            <w:vAlign w:val="center"/>
          </w:tcPr>
          <w:p w14:paraId="22BE0A59">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竞争性磋商文件修改发出的形式</w:t>
            </w:r>
          </w:p>
        </w:tc>
        <w:tc>
          <w:tcPr>
            <w:tcW w:w="6447" w:type="dxa"/>
            <w:noWrap w:val="0"/>
            <w:vAlign w:val="center"/>
          </w:tcPr>
          <w:p w14:paraId="043AA031">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通过三门峡市公共资源电子招标投标交易平台发布且同时在原公告媒体发布变更公告</w:t>
            </w:r>
          </w:p>
        </w:tc>
      </w:tr>
      <w:tr w14:paraId="7103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restart"/>
            <w:noWrap w:val="0"/>
            <w:vAlign w:val="center"/>
          </w:tcPr>
          <w:p w14:paraId="71B3361C">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3.4</w:t>
            </w:r>
          </w:p>
        </w:tc>
        <w:tc>
          <w:tcPr>
            <w:tcW w:w="2072" w:type="dxa"/>
            <w:vMerge w:val="restart"/>
            <w:noWrap w:val="0"/>
            <w:vAlign w:val="center"/>
          </w:tcPr>
          <w:p w14:paraId="5CCBE31C">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供应商确认收到竞争性磋商文件修改</w:t>
            </w:r>
          </w:p>
        </w:tc>
        <w:tc>
          <w:tcPr>
            <w:tcW w:w="6447" w:type="dxa"/>
            <w:noWrap w:val="0"/>
            <w:vAlign w:val="center"/>
          </w:tcPr>
          <w:p w14:paraId="1D354E85">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时间：在收到相应修改文件后 24 小时内</w:t>
            </w:r>
          </w:p>
        </w:tc>
      </w:tr>
      <w:tr w14:paraId="3816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continue"/>
            <w:noWrap w:val="0"/>
            <w:vAlign w:val="center"/>
          </w:tcPr>
          <w:p w14:paraId="704F8963">
            <w:pPr>
              <w:spacing w:line="400" w:lineRule="exact"/>
              <w:jc w:val="center"/>
              <w:rPr>
                <w:rFonts w:ascii="宋体" w:hAnsi="宋体" w:eastAsia="宋体" w:cs="宋体"/>
                <w:sz w:val="24"/>
                <w:szCs w:val="24"/>
                <w:highlight w:val="none"/>
              </w:rPr>
            </w:pPr>
          </w:p>
        </w:tc>
        <w:tc>
          <w:tcPr>
            <w:tcW w:w="2072" w:type="dxa"/>
            <w:vMerge w:val="continue"/>
            <w:noWrap w:val="0"/>
            <w:vAlign w:val="center"/>
          </w:tcPr>
          <w:p w14:paraId="2170A780">
            <w:pPr>
              <w:spacing w:line="400" w:lineRule="exact"/>
              <w:jc w:val="center"/>
              <w:rPr>
                <w:rFonts w:ascii="宋体" w:hAnsi="宋体" w:eastAsia="宋体" w:cs="宋体"/>
                <w:sz w:val="24"/>
                <w:szCs w:val="24"/>
                <w:highlight w:val="none"/>
              </w:rPr>
            </w:pPr>
          </w:p>
        </w:tc>
        <w:tc>
          <w:tcPr>
            <w:tcW w:w="6447" w:type="dxa"/>
            <w:noWrap w:val="0"/>
            <w:vAlign w:val="center"/>
          </w:tcPr>
          <w:p w14:paraId="54BF53D5">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形式：</w:t>
            </w:r>
            <w:r>
              <w:rPr>
                <w:rFonts w:hint="eastAsia" w:ascii="宋体" w:hAnsi="宋体" w:eastAsia="宋体" w:cs="宋体"/>
                <w:kern w:val="0"/>
                <w:sz w:val="24"/>
                <w:szCs w:val="24"/>
                <w:highlight w:val="none"/>
              </w:rPr>
              <w:t>在</w:t>
            </w:r>
            <w:r>
              <w:rPr>
                <w:rFonts w:hint="eastAsia" w:ascii="宋体" w:hAnsi="宋体" w:eastAsia="宋体" w:cs="宋体"/>
                <w:sz w:val="24"/>
                <w:szCs w:val="24"/>
                <w:highlight w:val="none"/>
              </w:rPr>
              <w:t>三门峡市公共资源电子招标投标交易平台</w:t>
            </w:r>
            <w:r>
              <w:rPr>
                <w:rFonts w:hint="eastAsia" w:ascii="宋体" w:hAnsi="宋体" w:eastAsia="宋体" w:cs="宋体"/>
                <w:kern w:val="0"/>
                <w:sz w:val="24"/>
                <w:szCs w:val="24"/>
                <w:highlight w:val="none"/>
              </w:rPr>
              <w:t>进行回复确认</w:t>
            </w:r>
          </w:p>
        </w:tc>
      </w:tr>
      <w:tr w14:paraId="08BE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74" w:type="dxa"/>
            <w:noWrap w:val="0"/>
            <w:vAlign w:val="center"/>
          </w:tcPr>
          <w:p w14:paraId="0A3E8ED3">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3.5</w:t>
            </w:r>
          </w:p>
        </w:tc>
        <w:tc>
          <w:tcPr>
            <w:tcW w:w="2072" w:type="dxa"/>
            <w:noWrap w:val="0"/>
            <w:vAlign w:val="center"/>
          </w:tcPr>
          <w:p w14:paraId="5EAFD5F8">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磋商有效期</w:t>
            </w:r>
          </w:p>
        </w:tc>
        <w:tc>
          <w:tcPr>
            <w:tcW w:w="6447" w:type="dxa"/>
            <w:noWrap w:val="0"/>
            <w:vAlign w:val="top"/>
          </w:tcPr>
          <w:p w14:paraId="643244E8">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响应文件递交截止</w:t>
            </w:r>
            <w:r>
              <w:rPr>
                <w:rFonts w:hint="eastAsia" w:ascii="宋体" w:hAnsi="宋体" w:eastAsia="宋体" w:cs="宋体"/>
                <w:sz w:val="24"/>
                <w:szCs w:val="24"/>
                <w:highlight w:val="none"/>
                <w:u w:val="none"/>
              </w:rPr>
              <w:t>之日起60日历天</w:t>
            </w:r>
            <w:bookmarkStart w:id="1211" w:name="_GoBack"/>
            <w:bookmarkEnd w:id="1211"/>
          </w:p>
        </w:tc>
      </w:tr>
      <w:tr w14:paraId="62DD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4" w:type="dxa"/>
            <w:noWrap w:val="0"/>
            <w:vAlign w:val="center"/>
          </w:tcPr>
          <w:p w14:paraId="5F09FCBC">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3.6</w:t>
            </w:r>
          </w:p>
        </w:tc>
        <w:tc>
          <w:tcPr>
            <w:tcW w:w="2072" w:type="dxa"/>
            <w:noWrap w:val="0"/>
            <w:vAlign w:val="center"/>
          </w:tcPr>
          <w:p w14:paraId="0FEDC12B">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磋商保证金</w:t>
            </w:r>
          </w:p>
        </w:tc>
        <w:tc>
          <w:tcPr>
            <w:tcW w:w="6447" w:type="dxa"/>
            <w:noWrap w:val="0"/>
            <w:vAlign w:val="top"/>
          </w:tcPr>
          <w:p w14:paraId="41A0829D">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根据《河南省财政厅关于优化政府采购营商环境有关问题的通知》（豫财购[2020]4号）第6条的规定，磋商保证金不再收取。</w:t>
            </w:r>
          </w:p>
        </w:tc>
      </w:tr>
      <w:tr w14:paraId="2208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4" w:type="dxa"/>
            <w:noWrap w:val="0"/>
            <w:vAlign w:val="center"/>
          </w:tcPr>
          <w:p w14:paraId="754C8C32">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3.7</w:t>
            </w:r>
          </w:p>
        </w:tc>
        <w:tc>
          <w:tcPr>
            <w:tcW w:w="2072" w:type="dxa"/>
            <w:noWrap w:val="0"/>
            <w:vAlign w:val="center"/>
          </w:tcPr>
          <w:p w14:paraId="1F54425A">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磋商文件费</w:t>
            </w:r>
          </w:p>
        </w:tc>
        <w:tc>
          <w:tcPr>
            <w:tcW w:w="6447" w:type="dxa"/>
            <w:noWrap w:val="0"/>
            <w:vAlign w:val="center"/>
          </w:tcPr>
          <w:p w14:paraId="10AF5845">
            <w:pPr>
              <w:spacing w:line="4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本项目为全电子采购，不再收取磋商文件费用</w:t>
            </w:r>
          </w:p>
        </w:tc>
      </w:tr>
      <w:tr w14:paraId="3010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42A9EC30">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3.8</w:t>
            </w:r>
          </w:p>
        </w:tc>
        <w:tc>
          <w:tcPr>
            <w:tcW w:w="2072" w:type="dxa"/>
            <w:noWrap w:val="0"/>
            <w:vAlign w:val="center"/>
          </w:tcPr>
          <w:p w14:paraId="609E548D">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电子化响应文件的签章</w:t>
            </w:r>
          </w:p>
        </w:tc>
        <w:tc>
          <w:tcPr>
            <w:tcW w:w="6447" w:type="dxa"/>
            <w:noWrap w:val="0"/>
            <w:vAlign w:val="center"/>
          </w:tcPr>
          <w:p w14:paraId="5FFDB929">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磋商响应供应商在进行电子化磋商响应文件签章时，竞争性磋商文件中要求磋商响应供应商盖章的，以签盖单位章为准；要求法定代表人签章的，以签盖法定代表人签章为准。</w:t>
            </w:r>
          </w:p>
        </w:tc>
      </w:tr>
      <w:tr w14:paraId="497D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07579007">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3.9</w:t>
            </w:r>
          </w:p>
        </w:tc>
        <w:tc>
          <w:tcPr>
            <w:tcW w:w="2072" w:type="dxa"/>
            <w:noWrap w:val="0"/>
            <w:vAlign w:val="center"/>
          </w:tcPr>
          <w:p w14:paraId="7FB13360">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电子化响应文件的格式及上传投标</w:t>
            </w:r>
          </w:p>
        </w:tc>
        <w:tc>
          <w:tcPr>
            <w:tcW w:w="6447" w:type="dxa"/>
            <w:noWrap w:val="0"/>
            <w:vAlign w:val="center"/>
          </w:tcPr>
          <w:p w14:paraId="5D710AFE">
            <w:pPr>
              <w:wordWrap w:val="0"/>
              <w:topLinePunct/>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供应商所上传的电子化响应文件，应是通过中心投标文件制作系统制作的（投标文件制作工具下载地址：https://download.bqpoint.com/download/downloaddetail.html?SourceFrom=Ztb&amp;ZtbSoftXiaQuCode=1506&amp;ZtbSoftType=tballinclusive）。</w:t>
            </w:r>
          </w:p>
        </w:tc>
      </w:tr>
      <w:tr w14:paraId="0A0F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74" w:type="dxa"/>
            <w:noWrap w:val="0"/>
            <w:vAlign w:val="center"/>
          </w:tcPr>
          <w:p w14:paraId="2FBBE189">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4.0</w:t>
            </w:r>
          </w:p>
        </w:tc>
        <w:tc>
          <w:tcPr>
            <w:tcW w:w="2072" w:type="dxa"/>
            <w:noWrap w:val="0"/>
            <w:vAlign w:val="center"/>
          </w:tcPr>
          <w:p w14:paraId="37375EB8">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响应文件递交截止时间</w:t>
            </w:r>
          </w:p>
        </w:tc>
        <w:tc>
          <w:tcPr>
            <w:tcW w:w="6447" w:type="dxa"/>
            <w:noWrap w:val="0"/>
            <w:vAlign w:val="center"/>
          </w:tcPr>
          <w:p w14:paraId="6BA6001F">
            <w:pPr>
              <w:spacing w:line="400" w:lineRule="exact"/>
              <w:rPr>
                <w:rFonts w:ascii="宋体" w:hAnsi="宋体" w:eastAsia="宋体" w:cs="宋体"/>
                <w:sz w:val="24"/>
                <w:szCs w:val="24"/>
                <w:highlight w:val="none"/>
              </w:rPr>
            </w:pPr>
            <w:r>
              <w:rPr>
                <w:rFonts w:hint="eastAsia" w:ascii="宋体" w:hAnsi="宋体" w:eastAsia="宋体"/>
                <w:sz w:val="24"/>
                <w:szCs w:val="24"/>
                <w:highlight w:val="none"/>
              </w:rPr>
              <w:t>20</w:t>
            </w:r>
            <w:r>
              <w:rPr>
                <w:rFonts w:hint="eastAsia" w:ascii="宋体" w:hAnsi="宋体" w:eastAsia="宋体"/>
                <w:sz w:val="24"/>
                <w:szCs w:val="24"/>
                <w:highlight w:val="none"/>
                <w:lang w:val="en-US" w:eastAsia="zh-CN"/>
              </w:rPr>
              <w:t>25</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06</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03</w:t>
            </w:r>
            <w:r>
              <w:rPr>
                <w:rFonts w:hint="eastAsia" w:ascii="宋体" w:hAnsi="宋体" w:eastAsia="宋体"/>
                <w:sz w:val="24"/>
                <w:szCs w:val="24"/>
                <w:highlight w:val="none"/>
              </w:rPr>
              <w:t>日</w:t>
            </w:r>
            <w:r>
              <w:rPr>
                <w:rFonts w:hint="eastAsia" w:ascii="宋体" w:hAnsi="宋体" w:eastAsia="宋体"/>
                <w:sz w:val="24"/>
                <w:szCs w:val="24"/>
                <w:highlight w:val="none"/>
                <w:lang w:val="en-US" w:eastAsia="zh-CN"/>
              </w:rPr>
              <w:t>8</w:t>
            </w:r>
            <w:r>
              <w:rPr>
                <w:rFonts w:hint="eastAsia" w:ascii="宋体" w:hAnsi="宋体" w:eastAsia="宋体"/>
                <w:sz w:val="24"/>
                <w:szCs w:val="24"/>
                <w:highlight w:val="none"/>
              </w:rPr>
              <w:t>时</w:t>
            </w:r>
            <w:r>
              <w:rPr>
                <w:rFonts w:hint="eastAsia" w:ascii="宋体" w:hAnsi="宋体" w:eastAsia="宋体"/>
                <w:sz w:val="24"/>
                <w:szCs w:val="24"/>
                <w:highlight w:val="none"/>
                <w:lang w:val="en-US" w:eastAsia="zh-CN"/>
              </w:rPr>
              <w:t>30</w:t>
            </w:r>
            <w:r>
              <w:rPr>
                <w:rFonts w:hint="eastAsia" w:ascii="宋体" w:hAnsi="宋体" w:eastAsia="宋体"/>
                <w:sz w:val="24"/>
                <w:szCs w:val="24"/>
                <w:highlight w:val="none"/>
              </w:rPr>
              <w:t>分</w:t>
            </w:r>
          </w:p>
        </w:tc>
      </w:tr>
      <w:tr w14:paraId="54D4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4" w:type="dxa"/>
            <w:noWrap w:val="0"/>
            <w:vAlign w:val="center"/>
          </w:tcPr>
          <w:p w14:paraId="280FEFD1">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4.1</w:t>
            </w:r>
          </w:p>
        </w:tc>
        <w:tc>
          <w:tcPr>
            <w:tcW w:w="2072" w:type="dxa"/>
            <w:noWrap w:val="0"/>
            <w:vAlign w:val="center"/>
          </w:tcPr>
          <w:p w14:paraId="0EED82DC">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响应文件递交地点</w:t>
            </w:r>
          </w:p>
        </w:tc>
        <w:tc>
          <w:tcPr>
            <w:tcW w:w="6447" w:type="dxa"/>
            <w:noWrap w:val="0"/>
            <w:vAlign w:val="center"/>
          </w:tcPr>
          <w:p w14:paraId="542D7CC8">
            <w:pPr>
              <w:spacing w:line="400" w:lineRule="exact"/>
              <w:jc w:val="left"/>
              <w:rPr>
                <w:rFonts w:ascii="宋体" w:hAnsi="宋体" w:eastAsia="宋体" w:cs="宋体"/>
                <w:sz w:val="24"/>
                <w:szCs w:val="24"/>
                <w:highlight w:val="none"/>
              </w:rPr>
            </w:pPr>
            <w:r>
              <w:rPr>
                <w:rFonts w:hint="eastAsia" w:ascii="宋体" w:hAnsi="宋体" w:eastAsia="宋体" w:cs="宋体"/>
                <w:bCs/>
                <w:sz w:val="24"/>
                <w:szCs w:val="24"/>
                <w:highlight w:val="none"/>
              </w:rPr>
              <w:t>上传至三门峡市公共资源交易中心系统</w:t>
            </w:r>
          </w:p>
        </w:tc>
      </w:tr>
      <w:tr w14:paraId="6AFE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4" w:type="dxa"/>
            <w:noWrap w:val="0"/>
            <w:vAlign w:val="center"/>
          </w:tcPr>
          <w:p w14:paraId="75831500">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4.2</w:t>
            </w:r>
          </w:p>
        </w:tc>
        <w:tc>
          <w:tcPr>
            <w:tcW w:w="2072" w:type="dxa"/>
            <w:noWrap w:val="0"/>
            <w:vAlign w:val="center"/>
          </w:tcPr>
          <w:p w14:paraId="79F291B9">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是否退还响应文件</w:t>
            </w:r>
          </w:p>
        </w:tc>
        <w:tc>
          <w:tcPr>
            <w:tcW w:w="6447" w:type="dxa"/>
            <w:noWrap w:val="0"/>
            <w:vAlign w:val="center"/>
          </w:tcPr>
          <w:p w14:paraId="010B9B78">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否</w:t>
            </w:r>
          </w:p>
        </w:tc>
      </w:tr>
      <w:tr w14:paraId="5051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6D37A406">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4.3</w:t>
            </w:r>
          </w:p>
        </w:tc>
        <w:tc>
          <w:tcPr>
            <w:tcW w:w="2072" w:type="dxa"/>
            <w:noWrap w:val="0"/>
            <w:vAlign w:val="center"/>
          </w:tcPr>
          <w:p w14:paraId="7F69EEC0">
            <w:pPr>
              <w:spacing w:line="400" w:lineRule="exact"/>
              <w:jc w:val="center"/>
              <w:rPr>
                <w:rFonts w:ascii="宋体" w:hAnsi="宋体" w:eastAsia="宋体" w:cs="宋体"/>
                <w:sz w:val="24"/>
                <w:szCs w:val="24"/>
                <w:highlight w:val="none"/>
              </w:rPr>
            </w:pPr>
            <w:r>
              <w:rPr>
                <w:rFonts w:hint="eastAsia" w:ascii="宋体" w:hAnsi="宋体" w:eastAsia="宋体" w:cs="宋体"/>
                <w:kern w:val="0"/>
                <w:sz w:val="24"/>
                <w:szCs w:val="24"/>
                <w:highlight w:val="none"/>
              </w:rPr>
              <w:t>竞争性磋商时间和地点</w:t>
            </w:r>
          </w:p>
        </w:tc>
        <w:tc>
          <w:tcPr>
            <w:tcW w:w="6447" w:type="dxa"/>
            <w:noWrap w:val="0"/>
            <w:vAlign w:val="top"/>
          </w:tcPr>
          <w:p w14:paraId="64241FF4">
            <w:pPr>
              <w:wordWrap w:val="0"/>
              <w:topLinePunct/>
              <w:autoSpaceDE/>
              <w:autoSpaceDN/>
              <w:adjustRightInd w:val="0"/>
              <w:spacing w:line="40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磋商时间：</w:t>
            </w:r>
            <w:r>
              <w:rPr>
                <w:rFonts w:hint="eastAsia" w:ascii="宋体" w:hAnsi="宋体" w:eastAsia="宋体"/>
                <w:sz w:val="24"/>
                <w:szCs w:val="24"/>
                <w:highlight w:val="none"/>
              </w:rPr>
              <w:t>20</w:t>
            </w:r>
            <w:r>
              <w:rPr>
                <w:rFonts w:hint="eastAsia" w:ascii="宋体" w:hAnsi="宋体" w:eastAsia="宋体"/>
                <w:sz w:val="24"/>
                <w:szCs w:val="24"/>
                <w:highlight w:val="none"/>
                <w:lang w:val="en-US" w:eastAsia="zh-CN"/>
              </w:rPr>
              <w:t>25</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06</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03</w:t>
            </w:r>
            <w:r>
              <w:rPr>
                <w:rFonts w:hint="eastAsia" w:ascii="宋体" w:hAnsi="宋体" w:eastAsia="宋体"/>
                <w:sz w:val="24"/>
                <w:szCs w:val="24"/>
                <w:highlight w:val="none"/>
              </w:rPr>
              <w:t>日</w:t>
            </w:r>
            <w:r>
              <w:rPr>
                <w:rFonts w:hint="eastAsia" w:ascii="宋体" w:hAnsi="宋体" w:eastAsia="宋体"/>
                <w:sz w:val="24"/>
                <w:szCs w:val="24"/>
                <w:highlight w:val="none"/>
                <w:lang w:val="en-US" w:eastAsia="zh-CN"/>
              </w:rPr>
              <w:t>8</w:t>
            </w:r>
            <w:r>
              <w:rPr>
                <w:rFonts w:hint="eastAsia" w:ascii="宋体" w:hAnsi="宋体" w:eastAsia="宋体"/>
                <w:sz w:val="24"/>
                <w:szCs w:val="24"/>
                <w:highlight w:val="none"/>
              </w:rPr>
              <w:t>时</w:t>
            </w:r>
            <w:r>
              <w:rPr>
                <w:rFonts w:hint="eastAsia" w:ascii="宋体" w:hAnsi="宋体" w:eastAsia="宋体"/>
                <w:sz w:val="24"/>
                <w:szCs w:val="24"/>
                <w:highlight w:val="none"/>
                <w:lang w:val="en-US" w:eastAsia="zh-CN"/>
              </w:rPr>
              <w:t>30</w:t>
            </w:r>
            <w:r>
              <w:rPr>
                <w:rFonts w:hint="eastAsia" w:ascii="宋体" w:hAnsi="宋体" w:eastAsia="宋体"/>
                <w:sz w:val="24"/>
                <w:szCs w:val="24"/>
                <w:highlight w:val="none"/>
              </w:rPr>
              <w:t>分</w:t>
            </w:r>
          </w:p>
          <w:p w14:paraId="4A8862FA">
            <w:pPr>
              <w:spacing w:line="400" w:lineRule="exact"/>
              <w:rPr>
                <w:rFonts w:ascii="宋体" w:hAnsi="宋体" w:eastAsia="宋体" w:cs="宋体"/>
                <w:sz w:val="24"/>
                <w:szCs w:val="24"/>
                <w:highlight w:val="none"/>
              </w:rPr>
            </w:pPr>
            <w:r>
              <w:rPr>
                <w:rFonts w:hint="eastAsia" w:ascii="宋体" w:hAnsi="宋体" w:eastAsia="宋体" w:cs="宋体"/>
                <w:kern w:val="0"/>
                <w:sz w:val="24"/>
                <w:szCs w:val="24"/>
                <w:highlight w:val="none"/>
              </w:rPr>
              <w:t>磋商地点：三门峡市公共资源交易中心五楼开标区</w:t>
            </w:r>
          </w:p>
        </w:tc>
      </w:tr>
      <w:tr w14:paraId="18A1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3A30857E">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4.4</w:t>
            </w:r>
          </w:p>
        </w:tc>
        <w:tc>
          <w:tcPr>
            <w:tcW w:w="2072" w:type="dxa"/>
            <w:noWrap w:val="0"/>
            <w:vAlign w:val="center"/>
          </w:tcPr>
          <w:p w14:paraId="56CB7992">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的组建</w:t>
            </w:r>
          </w:p>
        </w:tc>
        <w:tc>
          <w:tcPr>
            <w:tcW w:w="6447" w:type="dxa"/>
            <w:noWrap w:val="0"/>
            <w:vAlign w:val="top"/>
          </w:tcPr>
          <w:p w14:paraId="2E3AB527">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由采购人代表和评审专家共3人以上单数组成，其中评审专家人数不得少于</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成员总数的2/3。</w:t>
            </w:r>
          </w:p>
          <w:p w14:paraId="6BA144E1">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组建方式：</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成员为3人，采购人代表1人，其余专家2人从河南省政府采购专家库随机抽取。（采购人代表无评审劳务费用）</w:t>
            </w:r>
          </w:p>
        </w:tc>
      </w:tr>
      <w:tr w14:paraId="48EA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68339A39">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4.5</w:t>
            </w:r>
          </w:p>
        </w:tc>
        <w:tc>
          <w:tcPr>
            <w:tcW w:w="2072" w:type="dxa"/>
            <w:noWrap w:val="0"/>
            <w:vAlign w:val="center"/>
          </w:tcPr>
          <w:p w14:paraId="5150D1D9">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是否授权</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确定成交人</w:t>
            </w:r>
          </w:p>
        </w:tc>
        <w:tc>
          <w:tcPr>
            <w:tcW w:w="6447" w:type="dxa"/>
            <w:noWrap w:val="0"/>
            <w:vAlign w:val="center"/>
          </w:tcPr>
          <w:p w14:paraId="4D0FC0BF">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否，推荐的成交候选人数：3名</w:t>
            </w:r>
          </w:p>
        </w:tc>
      </w:tr>
      <w:tr w14:paraId="2137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74" w:type="dxa"/>
            <w:noWrap w:val="0"/>
            <w:vAlign w:val="center"/>
          </w:tcPr>
          <w:p w14:paraId="3B7A14A3">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4.6</w:t>
            </w:r>
          </w:p>
        </w:tc>
        <w:tc>
          <w:tcPr>
            <w:tcW w:w="8519" w:type="dxa"/>
            <w:gridSpan w:val="2"/>
            <w:noWrap w:val="0"/>
            <w:vAlign w:val="center"/>
          </w:tcPr>
          <w:p w14:paraId="61534B7D">
            <w:pPr>
              <w:wordWrap w:val="0"/>
              <w:topLinePunct/>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成交人与采购人签订合同后，将合同原件扫描件报采购代理机构备案。</w:t>
            </w:r>
          </w:p>
        </w:tc>
      </w:tr>
      <w:tr w14:paraId="3E2E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noWrap w:val="0"/>
            <w:vAlign w:val="center"/>
          </w:tcPr>
          <w:p w14:paraId="4DE8AE99">
            <w:pPr>
              <w:spacing w:line="400" w:lineRule="exact"/>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4.7</w:t>
            </w:r>
          </w:p>
        </w:tc>
        <w:tc>
          <w:tcPr>
            <w:tcW w:w="2072" w:type="dxa"/>
            <w:noWrap w:val="0"/>
            <w:vAlign w:val="center"/>
          </w:tcPr>
          <w:p w14:paraId="0C346143">
            <w:pPr>
              <w:wordWrap w:val="0"/>
              <w:topLinePunct/>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合同价格形式</w:t>
            </w:r>
          </w:p>
        </w:tc>
        <w:tc>
          <w:tcPr>
            <w:tcW w:w="6447" w:type="dxa"/>
            <w:noWrap w:val="0"/>
            <w:vAlign w:val="center"/>
          </w:tcPr>
          <w:p w14:paraId="1B6A97AE">
            <w:pPr>
              <w:spacing w:line="40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固定单价合同</w:t>
            </w:r>
          </w:p>
        </w:tc>
      </w:tr>
      <w:tr w14:paraId="58FE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noWrap w:val="0"/>
            <w:vAlign w:val="center"/>
          </w:tcPr>
          <w:p w14:paraId="128E3F65">
            <w:pPr>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4.</w:t>
            </w:r>
            <w:r>
              <w:rPr>
                <w:rFonts w:hint="default" w:ascii="宋体" w:hAnsi="宋体" w:eastAsia="宋体" w:cs="宋体"/>
                <w:kern w:val="0"/>
                <w:sz w:val="24"/>
                <w:szCs w:val="24"/>
                <w:highlight w:val="none"/>
                <w:lang w:val="en-US"/>
              </w:rPr>
              <w:t>8</w:t>
            </w:r>
          </w:p>
        </w:tc>
        <w:tc>
          <w:tcPr>
            <w:tcW w:w="2072" w:type="dxa"/>
            <w:noWrap w:val="0"/>
            <w:vAlign w:val="center"/>
          </w:tcPr>
          <w:p w14:paraId="7E5A5D8C">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代理费收费标准</w:t>
            </w:r>
          </w:p>
        </w:tc>
        <w:tc>
          <w:tcPr>
            <w:tcW w:w="6447" w:type="dxa"/>
            <w:noWrap w:val="0"/>
            <w:vAlign w:val="center"/>
          </w:tcPr>
          <w:p w14:paraId="4721D393">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1.代理服务费：参考河南省招标代理服务收费指导意见（豫招协[2023]002号）规定的收费标准计算。</w:t>
            </w:r>
          </w:p>
          <w:p w14:paraId="4DBFF040">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2.收取方式：中标供应商在领取中标通知书时，以现金或转账的方式一次性向代理机构缴纳招标代理服务费。</w:t>
            </w:r>
          </w:p>
          <w:p w14:paraId="4427B561">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3.收款单位全称：</w:t>
            </w:r>
            <w:r>
              <w:rPr>
                <w:rFonts w:hint="eastAsia" w:ascii="宋体" w:hAnsi="宋体" w:eastAsia="宋体" w:cs="宋体"/>
                <w:sz w:val="24"/>
                <w:szCs w:val="24"/>
                <w:highlight w:val="none"/>
                <w:lang w:eastAsia="zh-CN"/>
              </w:rPr>
              <w:t>河南锦霖工程管理有限公司</w:t>
            </w:r>
          </w:p>
          <w:p w14:paraId="63F5CFF0">
            <w:pPr>
              <w:spacing w:line="40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开 户 行：中国工商银行股份有限公司三门峡上官路支行</w:t>
            </w:r>
          </w:p>
          <w:p w14:paraId="3FC70997">
            <w:pPr>
              <w:spacing w:line="400" w:lineRule="exact"/>
              <w:ind w:firstLine="240" w:firstLineChars="100"/>
            </w:pPr>
            <w:r>
              <w:rPr>
                <w:rFonts w:hint="eastAsia" w:ascii="宋体" w:hAnsi="宋体" w:eastAsia="宋体" w:cs="宋体"/>
                <w:sz w:val="24"/>
                <w:szCs w:val="24"/>
                <w:highlight w:val="none"/>
              </w:rPr>
              <w:t>账    号：1713</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3203</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0910</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0049</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638</w:t>
            </w:r>
          </w:p>
        </w:tc>
      </w:tr>
      <w:tr w14:paraId="315B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74" w:type="dxa"/>
            <w:noWrap w:val="0"/>
            <w:vAlign w:val="center"/>
          </w:tcPr>
          <w:p w14:paraId="537C031C">
            <w:pPr>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4.7</w:t>
            </w:r>
          </w:p>
        </w:tc>
        <w:tc>
          <w:tcPr>
            <w:tcW w:w="2072" w:type="dxa"/>
            <w:noWrap w:val="0"/>
            <w:vAlign w:val="center"/>
          </w:tcPr>
          <w:p w14:paraId="40354E31">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本项目中小企业所属行业</w:t>
            </w:r>
          </w:p>
        </w:tc>
        <w:tc>
          <w:tcPr>
            <w:tcW w:w="6447" w:type="dxa"/>
            <w:noWrap w:val="0"/>
            <w:vAlign w:val="center"/>
          </w:tcPr>
          <w:p w14:paraId="7592CAF6">
            <w:pPr>
              <w:wordWrap w:val="0"/>
              <w:topLinePunct/>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建筑业</w:t>
            </w:r>
          </w:p>
        </w:tc>
      </w:tr>
      <w:tr w14:paraId="0842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493" w:type="dxa"/>
            <w:gridSpan w:val="3"/>
            <w:noWrap w:val="0"/>
            <w:vAlign w:val="center"/>
          </w:tcPr>
          <w:p w14:paraId="267DBB2F">
            <w:pPr>
              <w:spacing w:line="42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本项目为电子化、无纸化交易项目，响应文件是供应商通过中心响应文件制作系统制作，并经过签章和加密后生成的电子版响应文件。</w:t>
            </w:r>
          </w:p>
          <w:p w14:paraId="75C30176">
            <w:pPr>
              <w:spacing w:line="42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电子化响应文件具体制作文件请点击</w:t>
            </w:r>
          </w:p>
          <w:p w14:paraId="194ECFD4">
            <w:pPr>
              <w:spacing w:line="420" w:lineRule="exact"/>
              <w:jc w:val="left"/>
              <w:rPr>
                <w:rFonts w:ascii="宋体" w:hAnsi="宋体" w:eastAsia="宋体" w:cs="宋体"/>
                <w:sz w:val="24"/>
                <w:szCs w:val="24"/>
                <w:highlight w:val="none"/>
              </w:rPr>
            </w:pPr>
            <w:r>
              <w:rPr>
                <w:rFonts w:hint="eastAsia" w:ascii="Calibri" w:hAnsi="Calibri" w:eastAsia="宋体"/>
                <w:sz w:val="24"/>
                <w:szCs w:val="24"/>
                <w:highlight w:val="none"/>
              </w:rPr>
              <w:fldChar w:fldCharType="begin"/>
            </w:r>
            <w:r>
              <w:rPr>
                <w:rFonts w:hint="eastAsia" w:ascii="宋体" w:hAnsi="宋体" w:eastAsia="宋体" w:cs="宋体"/>
                <w:sz w:val="24"/>
                <w:szCs w:val="24"/>
                <w:highlight w:val="none"/>
              </w:rPr>
              <w:instrText xml:space="preserve"> HYPERLINK "https://download.bqpoint.com/download/downloaddetail.html?SourceFrom=Ztb&amp;ZtbSoftXiaQuCode=1506&amp;ZtbSoftType=tballinclusive" </w:instrText>
            </w:r>
            <w:r>
              <w:rPr>
                <w:rFonts w:hint="eastAsia" w:ascii="Calibri" w:hAnsi="Calibri" w:eastAsia="宋体"/>
                <w:sz w:val="24"/>
                <w:szCs w:val="24"/>
                <w:highlight w:val="none"/>
              </w:rPr>
              <w:fldChar w:fldCharType="separate"/>
            </w:r>
            <w:r>
              <w:rPr>
                <w:rFonts w:hint="eastAsia" w:ascii="宋体" w:hAnsi="宋体" w:eastAsia="宋体" w:cs="宋体"/>
                <w:sz w:val="24"/>
                <w:szCs w:val="24"/>
                <w:highlight w:val="none"/>
              </w:rPr>
              <w:t>https://download.bqpoint.com/download/downloaddetail.html?SourceFrom=Ztb&amp;ZtbSoftXiaQuCode=1506&amp;ZtbSoftType=tballinclusive</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进行下载。</w:t>
            </w:r>
          </w:p>
          <w:p w14:paraId="5DC03888">
            <w:pPr>
              <w:spacing w:line="420" w:lineRule="exact"/>
              <w:jc w:val="left"/>
              <w:rPr>
                <w:rFonts w:ascii="宋体" w:hAnsi="宋体" w:eastAsia="宋体" w:cs="宋体"/>
                <w:sz w:val="24"/>
                <w:szCs w:val="24"/>
                <w:highlight w:val="none"/>
              </w:rPr>
            </w:pPr>
            <w:r>
              <w:rPr>
                <w:rFonts w:hint="eastAsia" w:ascii="宋体" w:hAnsi="宋体" w:eastAsia="宋体" w:cs="宋体"/>
                <w:b/>
                <w:sz w:val="24"/>
                <w:szCs w:val="24"/>
                <w:highlight w:val="none"/>
              </w:rPr>
              <w:t>温馨提示：本项目为电子化、无纸化交易项目，为保证您能投标成功，请需仔细阅读以下条款。</w:t>
            </w:r>
          </w:p>
          <w:p w14:paraId="7230E8A6">
            <w:pPr>
              <w:spacing w:line="42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一、电子化投标</w:t>
            </w:r>
          </w:p>
          <w:p w14:paraId="1F45CC45">
            <w:pPr>
              <w:spacing w:line="420" w:lineRule="exact"/>
              <w:jc w:val="left"/>
              <w:rPr>
                <w:rFonts w:ascii="宋体" w:hAnsi="宋体" w:eastAsia="宋体" w:cs="宋体"/>
                <w:b/>
                <w:sz w:val="24"/>
                <w:szCs w:val="24"/>
                <w:highlight w:val="none"/>
              </w:rPr>
            </w:pPr>
            <w:r>
              <w:rPr>
                <w:rFonts w:hint="eastAsia" w:ascii="宋体" w:hAnsi="宋体" w:eastAsia="宋体" w:cs="宋体"/>
                <w:sz w:val="24"/>
                <w:szCs w:val="24"/>
                <w:highlight w:val="none"/>
              </w:rPr>
              <w:t>（一）网上磋商保证金的缴纳</w:t>
            </w:r>
          </w:p>
          <w:p w14:paraId="4D9666F1">
            <w:pPr>
              <w:spacing w:line="420" w:lineRule="exact"/>
              <w:ind w:firstLine="120" w:firstLineChars="50"/>
              <w:jc w:val="left"/>
              <w:rPr>
                <w:rFonts w:ascii="宋体" w:hAnsi="宋体" w:eastAsia="宋体" w:cs="宋体"/>
                <w:sz w:val="24"/>
                <w:szCs w:val="24"/>
                <w:highlight w:val="none"/>
              </w:rPr>
            </w:pPr>
            <w:r>
              <w:rPr>
                <w:rFonts w:hint="eastAsia" w:ascii="宋体" w:hAnsi="宋体" w:eastAsia="宋体" w:cs="宋体"/>
                <w:sz w:val="24"/>
                <w:szCs w:val="24"/>
                <w:highlight w:val="none"/>
              </w:rPr>
              <w:t>根据《河南省财政厅关于优化政府采购营商环境有关问题的通知》（豫财购【2019】4号）第6条的规定，磋商保证金不再收取。</w:t>
            </w:r>
          </w:p>
          <w:p w14:paraId="77FE1072">
            <w:pPr>
              <w:spacing w:line="42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（二）电子化响应文件的签章</w:t>
            </w:r>
          </w:p>
          <w:p w14:paraId="24750011">
            <w:pPr>
              <w:spacing w:line="420" w:lineRule="exact"/>
              <w:ind w:firstLine="120" w:firstLineChars="50"/>
              <w:jc w:val="left"/>
              <w:rPr>
                <w:rFonts w:ascii="宋体" w:hAnsi="宋体" w:eastAsia="宋体" w:cs="宋体"/>
                <w:sz w:val="24"/>
                <w:szCs w:val="24"/>
                <w:highlight w:val="none"/>
              </w:rPr>
            </w:pPr>
            <w:r>
              <w:rPr>
                <w:rFonts w:hint="eastAsia" w:ascii="宋体" w:hAnsi="宋体" w:eastAsia="宋体" w:cs="宋体"/>
                <w:sz w:val="24"/>
                <w:szCs w:val="24"/>
                <w:highlight w:val="none"/>
              </w:rPr>
              <w:t>1、供应商在生成电子化磋商响应文件后，应对电子化响应文件进行签章，未进行签章的视为无效投标。</w:t>
            </w:r>
          </w:p>
          <w:p w14:paraId="12CA2900">
            <w:pPr>
              <w:spacing w:line="420" w:lineRule="exact"/>
              <w:ind w:firstLine="120" w:firstLineChars="50"/>
              <w:jc w:val="left"/>
              <w:rPr>
                <w:rFonts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b/>
                <w:sz w:val="24"/>
                <w:szCs w:val="24"/>
                <w:highlight w:val="none"/>
              </w:rPr>
              <w:t>竞争性磋商文件中要求供应商盖章的，以签盖单位章为准；要求法定代表人或授权代理人签章的，以签盖法定代表人签章为准</w:t>
            </w:r>
            <w:r>
              <w:rPr>
                <w:rFonts w:hint="eastAsia" w:ascii="宋体" w:hAnsi="宋体" w:eastAsia="宋体" w:cs="宋体"/>
                <w:sz w:val="24"/>
                <w:szCs w:val="24"/>
                <w:highlight w:val="none"/>
              </w:rPr>
              <w:t>。</w:t>
            </w:r>
          </w:p>
          <w:p w14:paraId="7C310B13">
            <w:pPr>
              <w:spacing w:line="420" w:lineRule="exact"/>
              <w:jc w:val="left"/>
              <w:rPr>
                <w:rFonts w:ascii="宋体" w:hAnsi="宋体" w:eastAsia="宋体" w:cs="宋体"/>
                <w:b/>
                <w:sz w:val="24"/>
                <w:szCs w:val="24"/>
                <w:highlight w:val="none"/>
              </w:rPr>
            </w:pPr>
            <w:r>
              <w:rPr>
                <w:rFonts w:hint="eastAsia" w:ascii="宋体" w:hAnsi="宋体" w:eastAsia="宋体" w:cs="宋体"/>
                <w:sz w:val="24"/>
                <w:szCs w:val="24"/>
                <w:highlight w:val="none"/>
              </w:rPr>
              <w:t>（三）电子化响应文件的格式及上传投标</w:t>
            </w:r>
          </w:p>
          <w:p w14:paraId="6246974C">
            <w:pPr>
              <w:spacing w:line="420" w:lineRule="exact"/>
              <w:ind w:firstLine="120" w:firstLineChars="50"/>
              <w:jc w:val="left"/>
              <w:rPr>
                <w:rFonts w:ascii="宋体" w:hAnsi="宋体" w:eastAsia="宋体" w:cs="宋体"/>
                <w:sz w:val="24"/>
                <w:szCs w:val="24"/>
                <w:highlight w:val="none"/>
              </w:rPr>
            </w:pPr>
            <w:r>
              <w:rPr>
                <w:rFonts w:hint="eastAsia" w:ascii="宋体" w:hAnsi="宋体" w:eastAsia="宋体" w:cs="宋体"/>
                <w:sz w:val="24"/>
                <w:szCs w:val="24"/>
                <w:highlight w:val="none"/>
              </w:rPr>
              <w:t>1、供应商所上传的电子化响应文件，应是通过中心响应文件制作系统制作的（磋商响应文件制作工具下载地址：</w:t>
            </w:r>
          </w:p>
          <w:p w14:paraId="79A04572">
            <w:pPr>
              <w:spacing w:line="420" w:lineRule="exact"/>
              <w:ind w:firstLine="120" w:firstLineChars="50"/>
              <w:jc w:val="left"/>
              <w:rPr>
                <w:rFonts w:ascii="宋体" w:hAnsi="宋体" w:eastAsia="宋体" w:cs="宋体"/>
                <w:sz w:val="24"/>
                <w:szCs w:val="24"/>
                <w:highlight w:val="none"/>
              </w:rPr>
            </w:pPr>
            <w:r>
              <w:rPr>
                <w:rFonts w:hint="eastAsia" w:ascii="宋体" w:hAnsi="宋体" w:eastAsia="宋体" w:cs="宋体"/>
                <w:sz w:val="24"/>
                <w:szCs w:val="24"/>
                <w:highlight w:val="none"/>
              </w:rPr>
              <w:t>https://download.bqpoint.com/download/downloaddetail.html?SourceFrom=Ztb&amp;ZtbSoftXiaQuCode=1506&amp;ZtbSoftType=tballinclusive），经过签章和加密后生成的电子版响应文件。其中包含用于响应文件上传的主文件（后缀为.smxtf）和用于应急补救的响应文件备份文件（后缀为.nsmxtf）。</w:t>
            </w:r>
          </w:p>
          <w:p w14:paraId="1A890A53">
            <w:pPr>
              <w:spacing w:line="420" w:lineRule="exact"/>
              <w:ind w:firstLine="240" w:firstLineChars="100"/>
              <w:jc w:val="left"/>
              <w:rPr>
                <w:rFonts w:ascii="宋体" w:hAnsi="宋体" w:eastAsia="宋体" w:cs="宋体"/>
                <w:sz w:val="24"/>
                <w:szCs w:val="24"/>
                <w:highlight w:val="none"/>
              </w:rPr>
            </w:pPr>
            <w:r>
              <w:rPr>
                <w:rFonts w:hint="eastAsia" w:ascii="宋体" w:hAnsi="宋体" w:eastAsia="宋体" w:cs="宋体"/>
                <w:sz w:val="24"/>
                <w:szCs w:val="24"/>
                <w:highlight w:val="none"/>
              </w:rPr>
              <w:t>2、电子化响应文件应在磋商截止时间前成功上传至三门峡市公共资源电子化交易系统。至磋商截止时间止，仍未上传成功的电子化响应文件将不予接收。</w:t>
            </w:r>
          </w:p>
          <w:p w14:paraId="25C2C874">
            <w:pPr>
              <w:spacing w:line="420" w:lineRule="exact"/>
              <w:ind w:firstLine="240" w:firstLineChars="100"/>
              <w:jc w:val="left"/>
              <w:rPr>
                <w:rFonts w:ascii="宋体" w:hAnsi="宋体" w:eastAsia="宋体" w:cs="宋体"/>
                <w:sz w:val="24"/>
                <w:szCs w:val="24"/>
                <w:highlight w:val="none"/>
              </w:rPr>
            </w:pPr>
            <w:r>
              <w:rPr>
                <w:rFonts w:hint="eastAsia" w:ascii="宋体" w:hAnsi="宋体" w:eastAsia="宋体" w:cs="宋体"/>
                <w:b/>
                <w:sz w:val="24"/>
                <w:szCs w:val="24"/>
                <w:highlight w:val="none"/>
              </w:rPr>
              <w:t>注：</w:t>
            </w:r>
            <w:r>
              <w:rPr>
                <w:rFonts w:hint="eastAsia" w:ascii="宋体" w:hAnsi="宋体" w:eastAsia="宋体" w:cs="宋体"/>
                <w:sz w:val="24"/>
                <w:szCs w:val="24"/>
                <w:highlight w:val="none"/>
              </w:rPr>
              <w:t>如按照电子化投标操作教材制作完成的电子化响应文件无法上传的，供应商应在</w:t>
            </w:r>
            <w:r>
              <w:rPr>
                <w:rFonts w:hint="eastAsia" w:ascii="宋体" w:hAnsi="宋体" w:eastAsia="宋体" w:cs="宋体"/>
                <w:b/>
                <w:sz w:val="24"/>
                <w:szCs w:val="24"/>
                <w:highlight w:val="none"/>
              </w:rPr>
              <w:t>磋商截止时间前尽早的</w:t>
            </w:r>
            <w:r>
              <w:rPr>
                <w:rFonts w:hint="eastAsia" w:ascii="宋体" w:hAnsi="宋体" w:eastAsia="宋体" w:cs="宋体"/>
                <w:sz w:val="24"/>
                <w:szCs w:val="24"/>
                <w:highlight w:val="none"/>
              </w:rPr>
              <w:t>联系中心技术人员，以便有充分的时间进行处理。</w:t>
            </w:r>
            <w:r>
              <w:rPr>
                <w:rFonts w:hint="eastAsia" w:ascii="宋体" w:hAnsi="宋体" w:eastAsia="宋体" w:cs="宋体"/>
                <w:b/>
                <w:sz w:val="24"/>
                <w:szCs w:val="24"/>
                <w:highlight w:val="none"/>
              </w:rPr>
              <w:t>供应商应充分考虑到处理技术问题和上传数据等工作所需的时间问题，响应文件未在磋商截止时间前成功上传的，其响应文件不予接收。</w:t>
            </w:r>
          </w:p>
          <w:p w14:paraId="39BFDD8D">
            <w:pPr>
              <w:spacing w:line="42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（四）电子化项目开标、解密、唱标、评标</w:t>
            </w:r>
          </w:p>
          <w:p w14:paraId="680A2F3F">
            <w:pPr>
              <w:spacing w:line="420" w:lineRule="exact"/>
              <w:ind w:firstLine="120" w:firstLineChars="50"/>
              <w:jc w:val="left"/>
              <w:rPr>
                <w:rFonts w:ascii="宋体" w:hAnsi="宋体" w:eastAsia="宋体" w:cs="宋体"/>
                <w:sz w:val="24"/>
                <w:szCs w:val="24"/>
                <w:highlight w:val="none"/>
              </w:rPr>
            </w:pPr>
            <w:r>
              <w:rPr>
                <w:rFonts w:hint="eastAsia" w:ascii="宋体" w:hAnsi="宋体" w:eastAsia="宋体" w:cs="宋体"/>
                <w:sz w:val="24"/>
                <w:szCs w:val="24"/>
                <w:highlight w:val="none"/>
              </w:rPr>
              <w:t>1、本项目采用</w:t>
            </w:r>
            <w:r>
              <w:rPr>
                <w:rFonts w:hint="eastAsia" w:ascii="宋体" w:hAnsi="宋体" w:eastAsia="宋体" w:cs="宋体"/>
                <w:b/>
                <w:sz w:val="24"/>
                <w:szCs w:val="24"/>
                <w:highlight w:val="none"/>
              </w:rPr>
              <w:t>电子化、无纸化</w:t>
            </w:r>
            <w:r>
              <w:rPr>
                <w:rFonts w:hint="eastAsia" w:ascii="宋体" w:hAnsi="宋体" w:eastAsia="宋体" w:cs="宋体"/>
                <w:sz w:val="24"/>
                <w:szCs w:val="24"/>
                <w:highlight w:val="none"/>
              </w:rPr>
              <w:t>进行招标，开标当日，供应商无需到开标现场参加开标会议，供应商应当在磋商截止时间前，登陆不见面开标大厅选择登陆三门峡市公共资源电子招投标系统进行登陆（网址为</w:t>
            </w:r>
          </w:p>
          <w:p w14:paraId="5D22355E">
            <w:pPr>
              <w:spacing w:line="420" w:lineRule="exact"/>
              <w:ind w:firstLine="120" w:firstLineChars="50"/>
              <w:jc w:val="left"/>
              <w:rPr>
                <w:rFonts w:ascii="宋体" w:hAnsi="宋体" w:eastAsia="宋体" w:cs="宋体"/>
                <w:sz w:val="24"/>
                <w:szCs w:val="24"/>
                <w:highlight w:val="none"/>
              </w:rPr>
            </w:pPr>
            <w:r>
              <w:rPr>
                <w:rFonts w:hint="eastAsia" w:ascii="宋体" w:hAnsi="宋体" w:eastAsia="宋体" w:cs="宋体"/>
                <w:sz w:val="24"/>
                <w:szCs w:val="24"/>
                <w:highlight w:val="none"/>
              </w:rPr>
              <w:t>http://120.194.249.36:10094/BidOpening/bidopeninghallaction/hall/login）,在线准时参加开标活动并进行响应文件解密等。</w:t>
            </w:r>
          </w:p>
          <w:p w14:paraId="0C84AAFA">
            <w:pPr>
              <w:spacing w:line="420" w:lineRule="exact"/>
              <w:ind w:firstLine="120" w:firstLineChars="50"/>
              <w:jc w:val="left"/>
              <w:rPr>
                <w:rFonts w:ascii="宋体" w:hAnsi="宋体" w:eastAsia="宋体" w:cs="宋体"/>
                <w:sz w:val="24"/>
                <w:szCs w:val="24"/>
                <w:highlight w:val="none"/>
              </w:rPr>
            </w:pPr>
            <w:r>
              <w:rPr>
                <w:rFonts w:hint="eastAsia" w:ascii="宋体" w:hAnsi="宋体" w:eastAsia="宋体" w:cs="宋体"/>
                <w:sz w:val="24"/>
                <w:szCs w:val="24"/>
                <w:highlight w:val="none"/>
              </w:rPr>
              <w:t>2、电子化响应文件采用一次加密方式。开标时，由供应商使用CA 证书，在规定时间内对其电子化响应文件进行解密。每位供应商的解密时间为开标时间起30分钟内，如在规定时间内未完成解密的，其响应文件不予开标、唱标。</w:t>
            </w:r>
          </w:p>
          <w:p w14:paraId="60753D96">
            <w:pPr>
              <w:spacing w:line="420" w:lineRule="exact"/>
              <w:ind w:firstLine="120" w:firstLineChars="50"/>
              <w:jc w:val="left"/>
              <w:rPr>
                <w:rFonts w:ascii="宋体" w:hAnsi="宋体" w:eastAsia="宋体" w:cs="宋体"/>
                <w:b/>
                <w:sz w:val="24"/>
                <w:szCs w:val="24"/>
                <w:highlight w:val="none"/>
              </w:rPr>
            </w:pPr>
            <w:r>
              <w:rPr>
                <w:rFonts w:hint="eastAsia" w:ascii="宋体" w:hAnsi="宋体" w:eastAsia="宋体" w:cs="宋体"/>
                <w:sz w:val="24"/>
                <w:szCs w:val="24"/>
                <w:highlight w:val="none"/>
              </w:rPr>
              <w:t>3、电子化响应文件解密异常的处理</w:t>
            </w:r>
          </w:p>
          <w:p w14:paraId="23BFCCFF">
            <w:pPr>
              <w:spacing w:line="420" w:lineRule="exact"/>
              <w:ind w:firstLine="120" w:firstLineChars="50"/>
              <w:jc w:val="left"/>
              <w:rPr>
                <w:rFonts w:ascii="宋体" w:hAnsi="宋体" w:eastAsia="宋体" w:cs="宋体"/>
                <w:sz w:val="24"/>
                <w:szCs w:val="24"/>
                <w:highlight w:val="none"/>
              </w:rPr>
            </w:pPr>
            <w:r>
              <w:rPr>
                <w:rFonts w:hint="eastAsia" w:ascii="宋体" w:hAnsi="宋体" w:eastAsia="宋体" w:cs="宋体"/>
                <w:sz w:val="24"/>
                <w:szCs w:val="24"/>
                <w:highlight w:val="none"/>
              </w:rPr>
              <w:t>如出现供应商的电子响应文件无法解密等异常情况，供应商应及时致电中介服务机构说明。响应文件异常，按以下步骤进行处理：</w:t>
            </w:r>
          </w:p>
          <w:p w14:paraId="6DFE857E">
            <w:pPr>
              <w:spacing w:line="42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（1）首先由技术人员进行问题排查。</w:t>
            </w:r>
          </w:p>
          <w:p w14:paraId="0BA5771E">
            <w:pPr>
              <w:spacing w:line="42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（2）经技术人员排查后，是供应商文件自身问题导致响应文件无法解密的，该响应文件将不予接收、解密和唱标。开标会议继续进行。</w:t>
            </w:r>
          </w:p>
          <w:p w14:paraId="2B67241C">
            <w:pPr>
              <w:spacing w:line="42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1DE6029C">
            <w:pPr>
              <w:spacing w:line="42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4、待所有供应商响应文件解密完成后，由中介服务机构操作，对所有已解密响应文件进行唱标。</w:t>
            </w:r>
          </w:p>
          <w:p w14:paraId="4D95A62A">
            <w:pPr>
              <w:spacing w:line="420" w:lineRule="exact"/>
              <w:jc w:val="left"/>
              <w:rPr>
                <w:rFonts w:ascii="宋体" w:hAnsi="宋体" w:eastAsia="宋体" w:cs="宋体"/>
                <w:sz w:val="24"/>
                <w:szCs w:val="24"/>
                <w:highlight w:val="none"/>
              </w:rPr>
            </w:pPr>
            <w:r>
              <w:rPr>
                <w:rFonts w:hint="eastAsia" w:ascii="宋体" w:hAnsi="宋体" w:eastAsia="宋体" w:cs="宋体"/>
                <w:b/>
                <w:sz w:val="24"/>
                <w:szCs w:val="24"/>
                <w:highlight w:val="none"/>
              </w:rPr>
              <w:t>供应商应保证在开标期间电话、电脑、网络能够正常工作，供应商因停电、电脑病毒、网络堵塞等原因，未在规定的解密时间内对响应文件进行解密的，其响应文件不予接收、唱标。</w:t>
            </w:r>
          </w:p>
          <w:p w14:paraId="35F50E67">
            <w:pPr>
              <w:spacing w:line="42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5、评标时，</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w:t>
            </w:r>
          </w:p>
          <w:p w14:paraId="7D327FBD">
            <w:pPr>
              <w:spacing w:line="42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6、如</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对需要回复的供应商连续三次致电未接通的，视为供应商放弃回复，</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将自行对需要回复的内容进行认定。</w:t>
            </w:r>
          </w:p>
          <w:p w14:paraId="2EA60E40">
            <w:pPr>
              <w:spacing w:line="420" w:lineRule="exact"/>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二、相关证书原件的提交</w:t>
            </w:r>
          </w:p>
          <w:p w14:paraId="058026A4">
            <w:pPr>
              <w:wordWrap w:val="0"/>
              <w:topLinePunct/>
              <w:spacing w:line="42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资格评审部分：资格评审以响应文件为准，其上传资料真实性由供应商自行承担。同时，供应商应在开标前自行完善主体库信息。</w:t>
            </w:r>
          </w:p>
          <w:p w14:paraId="076C4515">
            <w:pPr>
              <w:wordWrap w:val="0"/>
              <w:topLinePunct/>
              <w:spacing w:line="42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评标打分部分：评标打分部分按照100分制原则进行，涉及到资格审查、企业荣誉、人员业绩、企业业绩等计分部分时，以供应商自行上传到响应文件中的各类相应内容为准。</w:t>
            </w:r>
          </w:p>
          <w:p w14:paraId="0177B576">
            <w:pPr>
              <w:wordWrap w:val="0"/>
              <w:topLinePunct/>
              <w:spacing w:line="42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响应文件编制部分：在磋商文件中要求供应商按照响应文件格式进行响应文件编制，在响应文件编制时，应明确将供应商企业基本情况、资质情况、人员情况、财务情况、业绩情况编入响应文件，便于进行资格审查及评标打分。</w:t>
            </w:r>
          </w:p>
          <w:p w14:paraId="1DB22B4A">
            <w:pPr>
              <w:wordWrap w:val="0"/>
              <w:topLinePunct/>
              <w:spacing w:line="42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我单位（采购人）严格按三财购【2021】9号文要求的时限发布成交结果公告，发出成交通知书，签订采购合同，上传采购合同。</w:t>
            </w:r>
          </w:p>
          <w:p w14:paraId="7FAFA1D9">
            <w:pPr>
              <w:wordWrap w:val="0"/>
              <w:topLinePunct/>
              <w:spacing w:line="420" w:lineRule="exact"/>
              <w:jc w:val="left"/>
              <w:rPr>
                <w:rFonts w:ascii="宋体" w:hAnsi="宋体" w:eastAsia="宋体" w:cs="宋体"/>
                <w:sz w:val="24"/>
                <w:szCs w:val="24"/>
                <w:highlight w:val="none"/>
              </w:rPr>
            </w:pPr>
            <w:r>
              <w:rPr>
                <w:rFonts w:hint="eastAsia" w:ascii="宋体" w:hAnsi="宋体" w:eastAsia="宋体" w:cs="宋体"/>
                <w:b/>
                <w:sz w:val="24"/>
                <w:szCs w:val="24"/>
                <w:highlight w:val="none"/>
              </w:rPr>
              <w:t>提示：本项目为电子化、无纸化交易项目，为保证您能投标成功，请需仔细阅读以上条款。</w:t>
            </w:r>
          </w:p>
        </w:tc>
      </w:tr>
    </w:tbl>
    <w:p w14:paraId="59EBACAC">
      <w:pPr>
        <w:wordWrap w:val="0"/>
        <w:topLinePunct/>
        <w:spacing w:line="360" w:lineRule="auto"/>
        <w:rPr>
          <w:rFonts w:ascii="宋体" w:hAnsi="宋体" w:eastAsia="宋体" w:cs="宋体"/>
          <w:b/>
          <w:bCs/>
          <w:sz w:val="24"/>
          <w:szCs w:val="24"/>
          <w:highlight w:val="none"/>
        </w:rPr>
        <w:sectPr>
          <w:headerReference r:id="rId3" w:type="default"/>
          <w:footerReference r:id="rId4" w:type="default"/>
          <w:pgSz w:w="11907" w:h="16840"/>
          <w:pgMar w:top="1372" w:right="1389" w:bottom="1400" w:left="1366" w:header="624" w:footer="748" w:gutter="0"/>
          <w:pgNumType w:fmt="decimal" w:start="1"/>
          <w:cols w:space="720" w:num="1"/>
          <w:docGrid w:type="linesAndChars" w:linePitch="312" w:charSpace="0"/>
        </w:sectPr>
      </w:pPr>
      <w:bookmarkStart w:id="22" w:name="_Toc30034"/>
      <w:bookmarkStart w:id="23" w:name="_Toc270604575"/>
      <w:bookmarkStart w:id="24" w:name="_Toc269470294"/>
    </w:p>
    <w:p w14:paraId="1B275E0B">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sz w:val="24"/>
          <w:szCs w:val="24"/>
          <w:highlight w:val="none"/>
        </w:rPr>
      </w:pPr>
      <w:r>
        <w:rPr>
          <w:rFonts w:hint="default" w:ascii="宋体" w:hAnsi="宋体" w:eastAsia="宋体" w:cs="宋体"/>
          <w:b/>
          <w:kern w:val="2"/>
          <w:sz w:val="24"/>
          <w:szCs w:val="24"/>
          <w:lang w:val="en-US" w:eastAsia="zh-CN" w:bidi="ar-SA"/>
        </w:rPr>
        <w:t>1.</w:t>
      </w:r>
      <w:r>
        <w:rPr>
          <w:rFonts w:hint="eastAsia" w:ascii="宋体" w:hAnsi="宋体" w:eastAsia="宋体" w:cs="宋体"/>
          <w:b/>
          <w:bCs/>
          <w:sz w:val="24"/>
          <w:szCs w:val="24"/>
          <w:highlight w:val="none"/>
        </w:rPr>
        <w:t xml:space="preserve"> </w:t>
      </w:r>
      <w:bookmarkStart w:id="25" w:name="_Toc12193"/>
      <w:bookmarkStart w:id="26" w:name="_Toc23774427"/>
      <w:bookmarkStart w:id="27" w:name="_Toc27660"/>
      <w:r>
        <w:rPr>
          <w:rFonts w:hint="eastAsia" w:ascii="宋体" w:hAnsi="宋体" w:eastAsia="宋体" w:cs="宋体"/>
          <w:b/>
          <w:bCs/>
          <w:sz w:val="24"/>
          <w:szCs w:val="24"/>
          <w:highlight w:val="none"/>
        </w:rPr>
        <w:t>总则</w:t>
      </w:r>
      <w:bookmarkEnd w:id="22"/>
      <w:bookmarkEnd w:id="23"/>
      <w:bookmarkEnd w:id="24"/>
      <w:bookmarkEnd w:id="25"/>
      <w:bookmarkEnd w:id="26"/>
      <w:bookmarkEnd w:id="27"/>
    </w:p>
    <w:p w14:paraId="40D288BB">
      <w:pPr>
        <w:keepNext/>
        <w:keepLines/>
        <w:numPr>
          <w:ilvl w:val="1"/>
          <w:numId w:val="7"/>
        </w:numPr>
        <w:wordWrap w:val="0"/>
        <w:topLinePunct/>
        <w:spacing w:line="500" w:lineRule="exact"/>
        <w:jc w:val="left"/>
        <w:outlineLvl w:val="2"/>
        <w:rPr>
          <w:rFonts w:ascii="宋体" w:hAnsi="宋体" w:eastAsia="宋体" w:cs="宋体"/>
          <w:b/>
          <w:sz w:val="24"/>
          <w:szCs w:val="24"/>
          <w:highlight w:val="none"/>
        </w:rPr>
      </w:pPr>
      <w:bookmarkStart w:id="28" w:name="_Toc25531"/>
      <w:bookmarkStart w:id="29" w:name="_Toc454788009"/>
      <w:bookmarkStart w:id="30" w:name="_Toc455678100"/>
      <w:bookmarkStart w:id="31" w:name="_Toc463011253"/>
      <w:bookmarkStart w:id="32" w:name="_Toc462934274"/>
      <w:bookmarkStart w:id="33" w:name="_Toc277149365"/>
      <w:bookmarkStart w:id="34" w:name="_Toc428276569"/>
      <w:bookmarkStart w:id="35" w:name="_Toc8009"/>
      <w:bookmarkStart w:id="36" w:name="_Toc27089"/>
      <w:bookmarkStart w:id="37" w:name="_Toc428351629"/>
      <w:bookmarkStart w:id="38" w:name="_Toc13394"/>
      <w:r>
        <w:rPr>
          <w:rFonts w:hint="eastAsia" w:ascii="宋体" w:hAnsi="宋体" w:eastAsia="宋体" w:cs="宋体"/>
          <w:b/>
          <w:sz w:val="24"/>
          <w:szCs w:val="24"/>
          <w:highlight w:val="none"/>
        </w:rPr>
        <w:t>项目概况</w:t>
      </w:r>
      <w:bookmarkEnd w:id="28"/>
      <w:bookmarkEnd w:id="29"/>
      <w:bookmarkEnd w:id="30"/>
      <w:bookmarkEnd w:id="31"/>
      <w:bookmarkEnd w:id="32"/>
      <w:bookmarkEnd w:id="33"/>
      <w:bookmarkEnd w:id="34"/>
      <w:bookmarkEnd w:id="35"/>
      <w:bookmarkEnd w:id="36"/>
      <w:bookmarkEnd w:id="37"/>
      <w:bookmarkEnd w:id="38"/>
    </w:p>
    <w:p w14:paraId="70C0F839">
      <w:pPr>
        <w:numPr>
          <w:ilvl w:val="2"/>
          <w:numId w:val="7"/>
        </w:numPr>
        <w:wordWrap w:val="0"/>
        <w:topLinePunct/>
        <w:spacing w:line="500" w:lineRule="exact"/>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根据《中华人民共和国政府采购法》、《中华人民共和国政府采购法实施条例》、《政府采购竞争性磋商采购方式管理暂行办法》（财库〔2014〕214号）等有关法律、法规和规章的规定，本采购项目已具备竞争性磋商条件，现对本项目进行竞争性磋商。</w:t>
      </w:r>
    </w:p>
    <w:p w14:paraId="53557FE5">
      <w:pPr>
        <w:numPr>
          <w:ilvl w:val="2"/>
          <w:numId w:val="7"/>
        </w:numPr>
        <w:wordWrap w:val="0"/>
        <w:topLinePunct/>
        <w:spacing w:line="500" w:lineRule="exact"/>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采购人：供应商须知前附表中所述的，依法进行政府采购的国家机关、事业单位、团体组织。</w:t>
      </w:r>
    </w:p>
    <w:p w14:paraId="48F3240D">
      <w:pPr>
        <w:numPr>
          <w:ilvl w:val="2"/>
          <w:numId w:val="7"/>
        </w:numPr>
        <w:wordWrap w:val="0"/>
        <w:topLinePunct/>
        <w:spacing w:line="500" w:lineRule="exact"/>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采购代理机构：受采购人委托组织采购活动，在采购过程中负有相应责任的社会中介组织。</w:t>
      </w:r>
    </w:p>
    <w:p w14:paraId="43364856">
      <w:pPr>
        <w:numPr>
          <w:ilvl w:val="2"/>
          <w:numId w:val="7"/>
        </w:numPr>
        <w:wordWrap w:val="0"/>
        <w:topLinePunct/>
        <w:spacing w:line="500" w:lineRule="exact"/>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采购方式：竞争性磋商。</w:t>
      </w:r>
    </w:p>
    <w:p w14:paraId="663757D6">
      <w:pPr>
        <w:numPr>
          <w:ilvl w:val="2"/>
          <w:numId w:val="7"/>
        </w:numPr>
        <w:wordWrap w:val="0"/>
        <w:topLinePunct/>
        <w:spacing w:line="500" w:lineRule="exact"/>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项目名称及项目编号：见供应商须知前附表。</w:t>
      </w:r>
    </w:p>
    <w:p w14:paraId="44501353">
      <w:pPr>
        <w:numPr>
          <w:ilvl w:val="2"/>
          <w:numId w:val="7"/>
        </w:numPr>
        <w:wordWrap w:val="0"/>
        <w:topLinePunct/>
        <w:spacing w:line="500" w:lineRule="exact"/>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建设地点：见供应商须知前附表。</w:t>
      </w:r>
    </w:p>
    <w:p w14:paraId="488C436C">
      <w:pPr>
        <w:keepNext/>
        <w:keepLines/>
        <w:numPr>
          <w:ilvl w:val="1"/>
          <w:numId w:val="7"/>
        </w:numPr>
        <w:wordWrap w:val="0"/>
        <w:topLinePunct/>
        <w:spacing w:line="500" w:lineRule="exact"/>
        <w:jc w:val="left"/>
        <w:outlineLvl w:val="2"/>
        <w:rPr>
          <w:rFonts w:ascii="宋体" w:hAnsi="宋体" w:eastAsia="宋体" w:cs="宋体"/>
          <w:b/>
          <w:sz w:val="24"/>
          <w:szCs w:val="24"/>
          <w:highlight w:val="none"/>
        </w:rPr>
      </w:pPr>
      <w:bookmarkStart w:id="39" w:name="_Toc277149366"/>
      <w:bookmarkStart w:id="40" w:name="_Toc463011254"/>
      <w:bookmarkStart w:id="41" w:name="_Toc428351630"/>
      <w:bookmarkStart w:id="42" w:name="_Toc455678101"/>
      <w:bookmarkStart w:id="43" w:name="_Toc270604804"/>
      <w:bookmarkStart w:id="44" w:name="_Toc22784"/>
      <w:bookmarkStart w:id="45" w:name="_Toc270604577"/>
      <w:bookmarkStart w:id="46" w:name="_Toc462934275"/>
      <w:bookmarkStart w:id="47" w:name="_Toc454788010"/>
      <w:bookmarkStart w:id="48" w:name="_Toc269470296"/>
      <w:bookmarkStart w:id="49" w:name="_Toc428276570"/>
      <w:bookmarkStart w:id="50" w:name="_Toc13259"/>
      <w:bookmarkStart w:id="51" w:name="_Toc19738"/>
      <w:bookmarkStart w:id="52" w:name="_Toc29176"/>
      <w:r>
        <w:rPr>
          <w:rFonts w:hint="eastAsia" w:ascii="宋体" w:hAnsi="宋体" w:eastAsia="宋体" w:cs="宋体"/>
          <w:b/>
          <w:sz w:val="24"/>
          <w:szCs w:val="24"/>
          <w:highlight w:val="none"/>
        </w:rPr>
        <w:t>资金来源和落实情况</w:t>
      </w:r>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2E7CB446">
      <w:pPr>
        <w:numPr>
          <w:ilvl w:val="2"/>
          <w:numId w:val="7"/>
        </w:numPr>
        <w:wordWrap w:val="0"/>
        <w:topLinePunct/>
        <w:spacing w:line="500" w:lineRule="exact"/>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资金来源：见供应商须知前附表</w:t>
      </w:r>
    </w:p>
    <w:p w14:paraId="67C0E7B4">
      <w:pPr>
        <w:numPr>
          <w:ilvl w:val="2"/>
          <w:numId w:val="7"/>
        </w:numPr>
        <w:wordWrap w:val="0"/>
        <w:topLinePunct/>
        <w:spacing w:line="500" w:lineRule="exact"/>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预算金额：见供应商须知前附表</w:t>
      </w:r>
    </w:p>
    <w:p w14:paraId="0E42B7A5">
      <w:pPr>
        <w:numPr>
          <w:ilvl w:val="2"/>
          <w:numId w:val="7"/>
        </w:numPr>
        <w:wordWrap w:val="0"/>
        <w:topLinePunct/>
        <w:spacing w:line="500" w:lineRule="exact"/>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资金落实情况：见供应商须知前附表</w:t>
      </w:r>
    </w:p>
    <w:p w14:paraId="690A0184">
      <w:pPr>
        <w:keepNext/>
        <w:keepLines/>
        <w:numPr>
          <w:ilvl w:val="1"/>
          <w:numId w:val="7"/>
        </w:numPr>
        <w:wordWrap w:val="0"/>
        <w:topLinePunct/>
        <w:spacing w:line="500" w:lineRule="exact"/>
        <w:jc w:val="left"/>
        <w:outlineLvl w:val="2"/>
        <w:rPr>
          <w:rFonts w:ascii="宋体" w:hAnsi="宋体" w:eastAsia="宋体" w:cs="宋体"/>
          <w:b/>
          <w:sz w:val="24"/>
          <w:szCs w:val="24"/>
          <w:highlight w:val="none"/>
        </w:rPr>
      </w:pPr>
      <w:bookmarkStart w:id="53" w:name="_Toc454788011"/>
      <w:bookmarkStart w:id="54" w:name="_Toc463011255"/>
      <w:bookmarkStart w:id="55" w:name="_Toc20155"/>
      <w:bookmarkStart w:id="56" w:name="_Toc455678102"/>
      <w:bookmarkStart w:id="57" w:name="_Toc428351631"/>
      <w:bookmarkStart w:id="58" w:name="_Toc9637"/>
      <w:bookmarkStart w:id="59" w:name="_Toc270604578"/>
      <w:bookmarkStart w:id="60" w:name="_Toc270604805"/>
      <w:bookmarkStart w:id="61" w:name="_Toc277149367"/>
      <w:bookmarkStart w:id="62" w:name="_Toc74"/>
      <w:bookmarkStart w:id="63" w:name="_Toc462934276"/>
      <w:bookmarkStart w:id="64" w:name="_Toc269470297"/>
      <w:bookmarkStart w:id="65" w:name="_Toc428276571"/>
      <w:bookmarkStart w:id="66" w:name="_Toc4934"/>
      <w:r>
        <w:rPr>
          <w:rFonts w:hint="eastAsia" w:ascii="宋体" w:hAnsi="宋体" w:eastAsia="宋体" w:cs="宋体"/>
          <w:b/>
          <w:sz w:val="24"/>
          <w:szCs w:val="24"/>
          <w:highlight w:val="none"/>
        </w:rPr>
        <w:t>磋商范围、工期和质量</w:t>
      </w:r>
      <w:bookmarkEnd w:id="53"/>
      <w:bookmarkEnd w:id="54"/>
      <w:bookmarkEnd w:id="55"/>
      <w:bookmarkEnd w:id="56"/>
      <w:bookmarkEnd w:id="57"/>
      <w:bookmarkEnd w:id="58"/>
      <w:bookmarkEnd w:id="59"/>
      <w:bookmarkEnd w:id="60"/>
      <w:bookmarkEnd w:id="61"/>
      <w:bookmarkEnd w:id="62"/>
      <w:bookmarkEnd w:id="63"/>
      <w:bookmarkEnd w:id="64"/>
      <w:bookmarkEnd w:id="65"/>
      <w:r>
        <w:rPr>
          <w:rFonts w:hint="eastAsia" w:ascii="宋体" w:hAnsi="宋体" w:eastAsia="宋体" w:cs="宋体"/>
          <w:b/>
          <w:sz w:val="24"/>
          <w:szCs w:val="24"/>
          <w:highlight w:val="none"/>
        </w:rPr>
        <w:t>标准</w:t>
      </w:r>
      <w:bookmarkEnd w:id="66"/>
    </w:p>
    <w:p w14:paraId="4157B323">
      <w:pPr>
        <w:numPr>
          <w:ilvl w:val="2"/>
          <w:numId w:val="7"/>
        </w:numPr>
        <w:wordWrap w:val="0"/>
        <w:topLinePunct/>
        <w:spacing w:line="500" w:lineRule="exact"/>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磋商范围：见供应商须知前附表。</w:t>
      </w:r>
    </w:p>
    <w:p w14:paraId="0A8A9F42">
      <w:pPr>
        <w:numPr>
          <w:ilvl w:val="2"/>
          <w:numId w:val="7"/>
        </w:numPr>
        <w:wordWrap w:val="0"/>
        <w:topLinePunct/>
        <w:spacing w:line="500" w:lineRule="exact"/>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工期：见供应商须知前附表。</w:t>
      </w:r>
    </w:p>
    <w:p w14:paraId="7234CB77">
      <w:pPr>
        <w:numPr>
          <w:ilvl w:val="2"/>
          <w:numId w:val="7"/>
        </w:numPr>
        <w:wordWrap w:val="0"/>
        <w:topLinePunct/>
        <w:spacing w:line="500" w:lineRule="exact"/>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质量标准：见供应商须知前附表。</w:t>
      </w:r>
    </w:p>
    <w:p w14:paraId="5D2AE12D">
      <w:pPr>
        <w:keepNext/>
        <w:keepLines/>
        <w:numPr>
          <w:ilvl w:val="1"/>
          <w:numId w:val="7"/>
        </w:numPr>
        <w:wordWrap w:val="0"/>
        <w:topLinePunct/>
        <w:spacing w:line="500" w:lineRule="exact"/>
        <w:jc w:val="left"/>
        <w:outlineLvl w:val="2"/>
        <w:rPr>
          <w:rFonts w:ascii="宋体" w:hAnsi="宋体" w:eastAsia="宋体" w:cs="宋体"/>
          <w:b/>
          <w:sz w:val="24"/>
          <w:szCs w:val="24"/>
          <w:highlight w:val="none"/>
        </w:rPr>
      </w:pPr>
      <w:bookmarkStart w:id="67" w:name="_Toc6648"/>
      <w:bookmarkStart w:id="68" w:name="_Toc11519"/>
      <w:bookmarkStart w:id="69" w:name="_Toc428351632"/>
      <w:bookmarkStart w:id="70" w:name="_Toc455678103"/>
      <w:bookmarkStart w:id="71" w:name="_Toc270604579"/>
      <w:bookmarkStart w:id="72" w:name="_Toc428276572"/>
      <w:bookmarkStart w:id="73" w:name="_Toc270604806"/>
      <w:bookmarkStart w:id="74" w:name="_Toc277149368"/>
      <w:bookmarkStart w:id="75" w:name="_Toc269470298"/>
      <w:bookmarkStart w:id="76" w:name="_Toc463011256"/>
      <w:bookmarkStart w:id="77" w:name="_Toc18725"/>
      <w:bookmarkStart w:id="78" w:name="_Toc462934277"/>
      <w:bookmarkStart w:id="79" w:name="_Toc454788012"/>
      <w:bookmarkStart w:id="80" w:name="_Toc16958"/>
      <w:r>
        <w:rPr>
          <w:rFonts w:hint="eastAsia" w:ascii="宋体" w:hAnsi="宋体" w:eastAsia="宋体" w:cs="宋体"/>
          <w:b/>
          <w:sz w:val="24"/>
          <w:szCs w:val="24"/>
          <w:highlight w:val="none"/>
        </w:rPr>
        <w:t>供应商资格要求</w:t>
      </w:r>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01A31A2C">
      <w:pPr>
        <w:numPr>
          <w:ilvl w:val="2"/>
          <w:numId w:val="7"/>
        </w:numPr>
        <w:wordWrap w:val="0"/>
        <w:topLinePunct/>
        <w:spacing w:line="50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应具备承担本项目施工的资质条件、能力和信誉：见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p>
    <w:p w14:paraId="435E3757">
      <w:pPr>
        <w:numPr>
          <w:ilvl w:val="0"/>
          <w:numId w:val="0"/>
        </w:numPr>
        <w:wordWrap w:val="0"/>
        <w:topLinePunct/>
        <w:spacing w:line="500" w:lineRule="exact"/>
        <w:ind w:leftChars="1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1.4.2 本项目不接受联合体投标。</w:t>
      </w:r>
    </w:p>
    <w:p w14:paraId="2E43FDF9">
      <w:pPr>
        <w:numPr>
          <w:ilvl w:val="0"/>
          <w:numId w:val="0"/>
        </w:numPr>
        <w:wordWrap w:val="0"/>
        <w:topLinePunct/>
        <w:spacing w:line="500" w:lineRule="exact"/>
        <w:ind w:leftChars="1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1.4.3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不得存在下列情形之一：</w:t>
      </w:r>
    </w:p>
    <w:p w14:paraId="4E9A386F">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(l）为</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 xml:space="preserve">不具有独立法人资格的附属机构（单位）; </w:t>
      </w:r>
    </w:p>
    <w:p w14:paraId="3CE7BF33">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(2）为本项目前期准备提供设计或咨询服务的，但设计施工总承包的除外；</w:t>
      </w:r>
    </w:p>
    <w:p w14:paraId="7B4F323B">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(3）为本项目的监理人；</w:t>
      </w:r>
    </w:p>
    <w:p w14:paraId="501C02F9">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(4）为本项目的代建人；</w:t>
      </w:r>
    </w:p>
    <w:p w14:paraId="2CAEE7C5">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(5）为本项目提供招标代理服务的；</w:t>
      </w:r>
    </w:p>
    <w:p w14:paraId="2AC26A0D">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(6）与本项目的监理人或代建人或招标代理机构同为一个法定代表人的；</w:t>
      </w:r>
    </w:p>
    <w:p w14:paraId="5D37885E">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(7）与本项目的监理人或代建人或招标代理机构相互控股的；</w:t>
      </w:r>
    </w:p>
    <w:p w14:paraId="04034D4F">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(8）与本项目的监理人或代建人或招标代理机构为同一实际控制人的；</w:t>
      </w:r>
    </w:p>
    <w:p w14:paraId="5A8DB160">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(9）被责令停业的；</w:t>
      </w:r>
    </w:p>
    <w:p w14:paraId="6736CAD1">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(10）被暂停或取消投标资格的；</w:t>
      </w:r>
    </w:p>
    <w:p w14:paraId="1D9B0856">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(11）财产被接管或冻结的；</w:t>
      </w:r>
    </w:p>
    <w:p w14:paraId="20831A4B">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(12）在最近三年内有骗取中标或严重违约或重大工程质量问题的。</w:t>
      </w:r>
    </w:p>
    <w:p w14:paraId="4C58AC75">
      <w:pPr>
        <w:keepNext/>
        <w:keepLines/>
        <w:numPr>
          <w:ilvl w:val="1"/>
          <w:numId w:val="7"/>
        </w:numPr>
        <w:wordWrap w:val="0"/>
        <w:topLinePunct/>
        <w:spacing w:line="500" w:lineRule="exact"/>
        <w:jc w:val="left"/>
        <w:outlineLvl w:val="2"/>
        <w:rPr>
          <w:rFonts w:ascii="宋体" w:hAnsi="宋体" w:eastAsia="宋体" w:cs="宋体"/>
          <w:b/>
          <w:sz w:val="24"/>
          <w:szCs w:val="24"/>
          <w:highlight w:val="none"/>
        </w:rPr>
      </w:pPr>
      <w:bookmarkStart w:id="81" w:name="_Toc455678104"/>
      <w:bookmarkStart w:id="82" w:name="_Toc270604580"/>
      <w:bookmarkStart w:id="83" w:name="_Toc28593"/>
      <w:bookmarkStart w:id="84" w:name="_Toc26787"/>
      <w:bookmarkStart w:id="85" w:name="_Toc462934278"/>
      <w:bookmarkStart w:id="86" w:name="_Toc428276573"/>
      <w:bookmarkStart w:id="87" w:name="_Toc277149369"/>
      <w:bookmarkStart w:id="88" w:name="_Toc463011257"/>
      <w:bookmarkStart w:id="89" w:name="_Toc454788013"/>
      <w:bookmarkStart w:id="90" w:name="_Toc269470299"/>
      <w:bookmarkStart w:id="91" w:name="_Toc14128"/>
      <w:bookmarkStart w:id="92" w:name="_Toc270604807"/>
      <w:bookmarkStart w:id="93" w:name="_Toc19948"/>
      <w:bookmarkStart w:id="94" w:name="_Toc428351633"/>
      <w:r>
        <w:rPr>
          <w:rFonts w:hint="eastAsia" w:ascii="宋体" w:hAnsi="宋体" w:eastAsia="宋体" w:cs="宋体"/>
          <w:b/>
          <w:sz w:val="24"/>
          <w:szCs w:val="24"/>
          <w:highlight w:val="none"/>
        </w:rPr>
        <w:t>费用承担</w:t>
      </w:r>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33A93EAC">
      <w:pPr>
        <w:spacing w:line="500" w:lineRule="exact"/>
        <w:ind w:left="420" w:leftChars="200"/>
        <w:rPr>
          <w:rFonts w:ascii="宋体" w:hAnsi="宋体" w:eastAsia="宋体" w:cs="宋体"/>
          <w:sz w:val="24"/>
          <w:szCs w:val="24"/>
          <w:highlight w:val="none"/>
        </w:rPr>
      </w:pPr>
      <w:bookmarkStart w:id="95" w:name="_Toc270604581"/>
      <w:bookmarkStart w:id="96" w:name="_Toc7854"/>
      <w:bookmarkStart w:id="97" w:name="_Toc455678105"/>
      <w:bookmarkStart w:id="98" w:name="_Toc277149370"/>
      <w:bookmarkStart w:id="99" w:name="_Toc463011258"/>
      <w:bookmarkStart w:id="100" w:name="_Toc29742"/>
      <w:bookmarkStart w:id="101" w:name="_Toc270604808"/>
      <w:bookmarkStart w:id="102" w:name="_Toc269470300"/>
      <w:bookmarkStart w:id="103" w:name="_Toc454788014"/>
      <w:bookmarkStart w:id="104" w:name="_Toc428351634"/>
      <w:bookmarkStart w:id="105" w:name="_Toc428276574"/>
      <w:bookmarkStart w:id="106" w:name="_Toc462934279"/>
      <w:r>
        <w:rPr>
          <w:rFonts w:hint="eastAsia" w:ascii="宋体" w:hAnsi="宋体" w:eastAsia="宋体" w:cs="宋体"/>
          <w:sz w:val="24"/>
          <w:szCs w:val="24"/>
          <w:highlight w:val="none"/>
        </w:rPr>
        <w:t>供应商准备和参加竞争性磋商活动发生的费用自理。</w:t>
      </w:r>
    </w:p>
    <w:p w14:paraId="57D39C9C">
      <w:pPr>
        <w:keepNext/>
        <w:keepLines/>
        <w:numPr>
          <w:ilvl w:val="1"/>
          <w:numId w:val="7"/>
        </w:numPr>
        <w:wordWrap w:val="0"/>
        <w:topLinePunct/>
        <w:spacing w:line="500" w:lineRule="exact"/>
        <w:jc w:val="left"/>
        <w:outlineLvl w:val="2"/>
        <w:rPr>
          <w:rFonts w:ascii="宋体" w:hAnsi="宋体" w:eastAsia="宋体" w:cs="宋体"/>
          <w:b/>
          <w:sz w:val="24"/>
          <w:szCs w:val="24"/>
          <w:highlight w:val="none"/>
        </w:rPr>
      </w:pPr>
      <w:bookmarkStart w:id="107" w:name="_Toc14666"/>
      <w:bookmarkStart w:id="108" w:name="_Toc32336"/>
      <w:r>
        <w:rPr>
          <w:rFonts w:hint="eastAsia" w:ascii="宋体" w:hAnsi="宋体" w:eastAsia="宋体" w:cs="宋体"/>
          <w:b/>
          <w:sz w:val="24"/>
          <w:szCs w:val="24"/>
          <w:highlight w:val="none"/>
        </w:rPr>
        <w:t>保密</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2EB1A96B">
      <w:pPr>
        <w:spacing w:line="500" w:lineRule="exact"/>
        <w:ind w:firstLine="480" w:firstLineChars="200"/>
        <w:rPr>
          <w:rFonts w:ascii="宋体" w:hAnsi="宋体" w:eastAsia="宋体" w:cs="宋体"/>
          <w:sz w:val="24"/>
          <w:szCs w:val="24"/>
          <w:highlight w:val="none"/>
        </w:rPr>
      </w:pPr>
      <w:bookmarkStart w:id="109" w:name="_Toc7606"/>
      <w:bookmarkStart w:id="110" w:name="_Toc454788015"/>
      <w:bookmarkStart w:id="111" w:name="_Toc455678106"/>
      <w:bookmarkStart w:id="112" w:name="_Toc428276575"/>
      <w:bookmarkStart w:id="113" w:name="_Toc277149371"/>
      <w:bookmarkStart w:id="114" w:name="_Toc462934280"/>
      <w:bookmarkStart w:id="115" w:name="_Toc270604809"/>
      <w:bookmarkStart w:id="116" w:name="_Toc428351635"/>
      <w:bookmarkStart w:id="117" w:name="_Toc463011259"/>
      <w:bookmarkStart w:id="118" w:name="_Toc19438"/>
      <w:bookmarkStart w:id="119" w:name="_Toc269470301"/>
      <w:bookmarkStart w:id="120" w:name="_Toc270604582"/>
      <w:r>
        <w:rPr>
          <w:rFonts w:hint="eastAsia" w:ascii="宋体" w:hAnsi="宋体" w:eastAsia="宋体" w:cs="宋体"/>
          <w:sz w:val="24"/>
          <w:szCs w:val="24"/>
          <w:highlight w:val="none"/>
        </w:rPr>
        <w:t>参与竞争性磋商活动的各方应对竞争性磋商文件和响应文件中的商业和技术等秘密保密，否则应承担相应的法律责任。</w:t>
      </w:r>
    </w:p>
    <w:p w14:paraId="06FA0C5B">
      <w:pPr>
        <w:keepNext/>
        <w:keepLines/>
        <w:numPr>
          <w:ilvl w:val="1"/>
          <w:numId w:val="7"/>
        </w:numPr>
        <w:wordWrap w:val="0"/>
        <w:topLinePunct/>
        <w:spacing w:line="500" w:lineRule="exact"/>
        <w:jc w:val="left"/>
        <w:outlineLvl w:val="2"/>
        <w:rPr>
          <w:rFonts w:ascii="宋体" w:hAnsi="宋体" w:eastAsia="宋体" w:cs="宋体"/>
          <w:b/>
          <w:sz w:val="24"/>
          <w:szCs w:val="24"/>
          <w:highlight w:val="none"/>
        </w:rPr>
      </w:pPr>
      <w:bookmarkStart w:id="121" w:name="_Toc8863"/>
      <w:bookmarkStart w:id="122" w:name="_Toc25734"/>
      <w:r>
        <w:rPr>
          <w:rFonts w:hint="eastAsia" w:ascii="宋体" w:hAnsi="宋体" w:eastAsia="宋体" w:cs="宋体"/>
          <w:b/>
          <w:sz w:val="24"/>
          <w:szCs w:val="24"/>
          <w:highlight w:val="none"/>
        </w:rPr>
        <w:t>语言文字</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D994965">
      <w:pPr>
        <w:spacing w:line="500" w:lineRule="exact"/>
        <w:ind w:firstLine="480" w:firstLineChars="200"/>
        <w:rPr>
          <w:rFonts w:ascii="宋体" w:hAnsi="宋体" w:eastAsia="宋体" w:cs="宋体"/>
          <w:sz w:val="24"/>
          <w:szCs w:val="24"/>
          <w:highlight w:val="none"/>
        </w:rPr>
      </w:pPr>
      <w:bookmarkStart w:id="123" w:name="_Toc428276576"/>
      <w:bookmarkStart w:id="124" w:name="_Toc270604583"/>
      <w:bookmarkStart w:id="125" w:name="_Toc455678107"/>
      <w:bookmarkStart w:id="126" w:name="_Toc277149372"/>
      <w:bookmarkStart w:id="127" w:name="_Toc428351636"/>
      <w:bookmarkStart w:id="128" w:name="_Toc9894"/>
      <w:bookmarkStart w:id="129" w:name="_Toc454788016"/>
      <w:bookmarkStart w:id="130" w:name="_Toc29299"/>
      <w:bookmarkStart w:id="131" w:name="_Toc463011260"/>
      <w:bookmarkStart w:id="132" w:name="_Toc269470302"/>
      <w:bookmarkStart w:id="133" w:name="_Toc462934281"/>
      <w:bookmarkStart w:id="134" w:name="_Toc270604810"/>
      <w:r>
        <w:rPr>
          <w:rFonts w:hint="eastAsia" w:ascii="宋体" w:hAnsi="宋体" w:eastAsia="宋体" w:cs="宋体"/>
          <w:kern w:val="0"/>
          <w:sz w:val="24"/>
          <w:szCs w:val="24"/>
          <w:highlight w:val="none"/>
        </w:rPr>
        <w:t>竞争性磋商文件及响应文件</w:t>
      </w:r>
      <w:r>
        <w:rPr>
          <w:rFonts w:hint="eastAsia" w:ascii="宋体" w:hAnsi="宋体" w:eastAsia="宋体" w:cs="宋体"/>
          <w:spacing w:val="-2"/>
          <w:kern w:val="0"/>
          <w:sz w:val="24"/>
          <w:szCs w:val="24"/>
          <w:highlight w:val="none"/>
        </w:rPr>
        <w:t>使</w:t>
      </w:r>
      <w:r>
        <w:rPr>
          <w:rFonts w:hint="eastAsia" w:ascii="宋体" w:hAnsi="宋体" w:eastAsia="宋体" w:cs="宋体"/>
          <w:kern w:val="0"/>
          <w:sz w:val="24"/>
          <w:szCs w:val="24"/>
          <w:highlight w:val="none"/>
        </w:rPr>
        <w:t>用语</w:t>
      </w:r>
      <w:r>
        <w:rPr>
          <w:rFonts w:hint="eastAsia" w:ascii="宋体" w:hAnsi="宋体" w:eastAsia="宋体" w:cs="宋体"/>
          <w:spacing w:val="-2"/>
          <w:kern w:val="0"/>
          <w:sz w:val="24"/>
          <w:szCs w:val="24"/>
          <w:highlight w:val="none"/>
        </w:rPr>
        <w:t>言</w:t>
      </w:r>
      <w:r>
        <w:rPr>
          <w:rFonts w:hint="eastAsia" w:ascii="宋体" w:hAnsi="宋体" w:eastAsia="宋体" w:cs="宋体"/>
          <w:kern w:val="0"/>
          <w:sz w:val="24"/>
          <w:szCs w:val="24"/>
          <w:highlight w:val="none"/>
        </w:rPr>
        <w:t>文字应</w:t>
      </w:r>
      <w:r>
        <w:rPr>
          <w:rFonts w:hint="eastAsia" w:ascii="宋体" w:hAnsi="宋体" w:eastAsia="宋体" w:cs="宋体"/>
          <w:spacing w:val="-2"/>
          <w:kern w:val="0"/>
          <w:sz w:val="24"/>
          <w:szCs w:val="24"/>
          <w:highlight w:val="none"/>
        </w:rPr>
        <w:t>为</w:t>
      </w:r>
      <w:r>
        <w:rPr>
          <w:rFonts w:hint="eastAsia" w:ascii="宋体" w:hAnsi="宋体" w:eastAsia="宋体" w:cs="宋体"/>
          <w:kern w:val="0"/>
          <w:sz w:val="24"/>
          <w:szCs w:val="24"/>
          <w:highlight w:val="none"/>
        </w:rPr>
        <w:t>中</w:t>
      </w:r>
      <w:r>
        <w:rPr>
          <w:rFonts w:hint="eastAsia" w:ascii="宋体" w:hAnsi="宋体" w:eastAsia="宋体" w:cs="宋体"/>
          <w:spacing w:val="-2"/>
          <w:kern w:val="0"/>
          <w:sz w:val="24"/>
          <w:szCs w:val="24"/>
          <w:highlight w:val="none"/>
        </w:rPr>
        <w:t>文</w:t>
      </w:r>
      <w:r>
        <w:rPr>
          <w:rFonts w:hint="eastAsia" w:ascii="宋体" w:hAnsi="宋体" w:eastAsia="宋体" w:cs="宋体"/>
          <w:kern w:val="0"/>
          <w:sz w:val="24"/>
          <w:szCs w:val="24"/>
          <w:highlight w:val="none"/>
        </w:rPr>
        <w:t>。</w:t>
      </w:r>
      <w:r>
        <w:rPr>
          <w:rFonts w:hint="eastAsia" w:ascii="宋体" w:hAnsi="宋体" w:eastAsia="宋体" w:cs="宋体"/>
          <w:spacing w:val="-2"/>
          <w:kern w:val="0"/>
          <w:sz w:val="24"/>
          <w:szCs w:val="24"/>
          <w:highlight w:val="none"/>
        </w:rPr>
        <w:t>专</w:t>
      </w:r>
      <w:r>
        <w:rPr>
          <w:rFonts w:hint="eastAsia" w:ascii="宋体" w:hAnsi="宋体" w:eastAsia="宋体" w:cs="宋体"/>
          <w:kern w:val="0"/>
          <w:sz w:val="24"/>
          <w:szCs w:val="24"/>
          <w:highlight w:val="none"/>
        </w:rPr>
        <w:t>用</w:t>
      </w:r>
      <w:r>
        <w:rPr>
          <w:rFonts w:hint="eastAsia" w:ascii="宋体" w:hAnsi="宋体" w:eastAsia="宋体" w:cs="宋体"/>
          <w:spacing w:val="-2"/>
          <w:kern w:val="0"/>
          <w:sz w:val="24"/>
          <w:szCs w:val="24"/>
          <w:highlight w:val="none"/>
        </w:rPr>
        <w:t>术</w:t>
      </w:r>
      <w:r>
        <w:rPr>
          <w:rFonts w:hint="eastAsia" w:ascii="宋体" w:hAnsi="宋体" w:eastAsia="宋体" w:cs="宋体"/>
          <w:kern w:val="0"/>
          <w:sz w:val="24"/>
          <w:szCs w:val="24"/>
          <w:highlight w:val="none"/>
        </w:rPr>
        <w:t>语</w:t>
      </w:r>
      <w:r>
        <w:rPr>
          <w:rFonts w:hint="eastAsia" w:ascii="宋体" w:hAnsi="宋体" w:eastAsia="宋体" w:cs="宋体"/>
          <w:spacing w:val="-2"/>
          <w:kern w:val="0"/>
          <w:sz w:val="24"/>
          <w:szCs w:val="24"/>
          <w:highlight w:val="none"/>
        </w:rPr>
        <w:t>使</w:t>
      </w:r>
      <w:r>
        <w:rPr>
          <w:rFonts w:hint="eastAsia" w:ascii="宋体" w:hAnsi="宋体" w:eastAsia="宋体" w:cs="宋体"/>
          <w:kern w:val="0"/>
          <w:sz w:val="24"/>
          <w:szCs w:val="24"/>
          <w:highlight w:val="none"/>
        </w:rPr>
        <w:t>用外</w:t>
      </w:r>
      <w:r>
        <w:rPr>
          <w:rFonts w:hint="eastAsia" w:ascii="宋体" w:hAnsi="宋体" w:eastAsia="宋体" w:cs="宋体"/>
          <w:spacing w:val="-2"/>
          <w:kern w:val="0"/>
          <w:sz w:val="24"/>
          <w:szCs w:val="24"/>
          <w:highlight w:val="none"/>
        </w:rPr>
        <w:t>文</w:t>
      </w:r>
      <w:r>
        <w:rPr>
          <w:rFonts w:hint="eastAsia" w:ascii="宋体" w:hAnsi="宋体" w:eastAsia="宋体" w:cs="宋体"/>
          <w:kern w:val="0"/>
          <w:sz w:val="24"/>
          <w:szCs w:val="24"/>
          <w:highlight w:val="none"/>
        </w:rPr>
        <w:t>的</w:t>
      </w:r>
      <w:r>
        <w:rPr>
          <w:rFonts w:hint="eastAsia" w:ascii="宋体" w:hAnsi="宋体" w:eastAsia="宋体" w:cs="宋体"/>
          <w:spacing w:val="-2"/>
          <w:kern w:val="0"/>
          <w:sz w:val="24"/>
          <w:szCs w:val="24"/>
          <w:highlight w:val="none"/>
        </w:rPr>
        <w:t>，</w:t>
      </w:r>
      <w:r>
        <w:rPr>
          <w:rFonts w:hint="eastAsia" w:ascii="宋体" w:hAnsi="宋体" w:eastAsia="宋体" w:cs="宋体"/>
          <w:kern w:val="0"/>
          <w:sz w:val="24"/>
          <w:szCs w:val="24"/>
          <w:highlight w:val="none"/>
        </w:rPr>
        <w:t>应</w:t>
      </w:r>
      <w:r>
        <w:rPr>
          <w:rFonts w:hint="eastAsia" w:ascii="宋体" w:hAnsi="宋体" w:eastAsia="宋体" w:cs="宋体"/>
          <w:spacing w:val="-2"/>
          <w:kern w:val="0"/>
          <w:sz w:val="24"/>
          <w:szCs w:val="24"/>
          <w:highlight w:val="none"/>
        </w:rPr>
        <w:t>附</w:t>
      </w:r>
      <w:r>
        <w:rPr>
          <w:rFonts w:hint="eastAsia" w:ascii="宋体" w:hAnsi="宋体" w:eastAsia="宋体" w:cs="宋体"/>
          <w:kern w:val="0"/>
          <w:sz w:val="24"/>
          <w:szCs w:val="24"/>
          <w:highlight w:val="none"/>
        </w:rPr>
        <w:t>有</w:t>
      </w:r>
      <w:r>
        <w:rPr>
          <w:rFonts w:hint="eastAsia" w:ascii="宋体" w:hAnsi="宋体" w:eastAsia="宋体" w:cs="宋体"/>
          <w:spacing w:val="-2"/>
          <w:kern w:val="0"/>
          <w:sz w:val="24"/>
          <w:szCs w:val="24"/>
          <w:highlight w:val="none"/>
        </w:rPr>
        <w:t>中</w:t>
      </w:r>
      <w:r>
        <w:rPr>
          <w:rFonts w:hint="eastAsia" w:ascii="宋体" w:hAnsi="宋体" w:eastAsia="宋体" w:cs="宋体"/>
          <w:kern w:val="0"/>
          <w:sz w:val="24"/>
          <w:szCs w:val="24"/>
          <w:highlight w:val="none"/>
        </w:rPr>
        <w:t>文</w:t>
      </w:r>
      <w:r>
        <w:rPr>
          <w:rFonts w:hint="eastAsia" w:ascii="宋体" w:hAnsi="宋体" w:eastAsia="宋体" w:cs="宋体"/>
          <w:spacing w:val="-2"/>
          <w:kern w:val="0"/>
          <w:sz w:val="24"/>
          <w:szCs w:val="24"/>
          <w:highlight w:val="none"/>
        </w:rPr>
        <w:t>注</w:t>
      </w:r>
      <w:r>
        <w:rPr>
          <w:rFonts w:hint="eastAsia" w:ascii="宋体" w:hAnsi="宋体" w:eastAsia="宋体" w:cs="宋体"/>
          <w:kern w:val="0"/>
          <w:sz w:val="24"/>
          <w:szCs w:val="24"/>
          <w:highlight w:val="none"/>
        </w:rPr>
        <w:t>释</w:t>
      </w:r>
      <w:r>
        <w:rPr>
          <w:rFonts w:hint="eastAsia" w:ascii="宋体" w:hAnsi="宋体" w:eastAsia="宋体" w:cs="宋体"/>
          <w:sz w:val="24"/>
          <w:szCs w:val="24"/>
          <w:highlight w:val="none"/>
        </w:rPr>
        <w:t>。</w:t>
      </w:r>
    </w:p>
    <w:p w14:paraId="2D3C9F34">
      <w:pPr>
        <w:keepNext/>
        <w:keepLines/>
        <w:numPr>
          <w:ilvl w:val="1"/>
          <w:numId w:val="7"/>
        </w:numPr>
        <w:wordWrap w:val="0"/>
        <w:topLinePunct/>
        <w:spacing w:line="500" w:lineRule="exact"/>
        <w:jc w:val="left"/>
        <w:outlineLvl w:val="2"/>
        <w:rPr>
          <w:rFonts w:ascii="宋体" w:hAnsi="宋体" w:eastAsia="宋体" w:cs="宋体"/>
          <w:b/>
          <w:sz w:val="24"/>
          <w:szCs w:val="24"/>
          <w:highlight w:val="none"/>
        </w:rPr>
      </w:pPr>
      <w:bookmarkStart w:id="135" w:name="_Toc23220"/>
      <w:bookmarkStart w:id="136" w:name="_Toc30996"/>
      <w:r>
        <w:rPr>
          <w:rFonts w:hint="eastAsia" w:ascii="宋体" w:hAnsi="宋体" w:eastAsia="宋体" w:cs="宋体"/>
          <w:b/>
          <w:sz w:val="24"/>
          <w:szCs w:val="24"/>
          <w:highlight w:val="none"/>
        </w:rPr>
        <w:t>计量单位</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01BB1FCD">
      <w:pPr>
        <w:wordWrap w:val="0"/>
        <w:topLinePunct/>
        <w:autoSpaceDE w:val="0"/>
        <w:autoSpaceDN w:val="0"/>
        <w:adjustRightInd w:val="0"/>
        <w:snapToGrid w:val="0"/>
        <w:spacing w:line="500" w:lineRule="exact"/>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所有计量均采用中华人民共和国法定计量标准单位。</w:t>
      </w:r>
    </w:p>
    <w:p w14:paraId="2034BDF5">
      <w:pPr>
        <w:keepNext/>
        <w:keepLines/>
        <w:numPr>
          <w:ilvl w:val="1"/>
          <w:numId w:val="7"/>
        </w:numPr>
        <w:wordWrap w:val="0"/>
        <w:topLinePunct/>
        <w:spacing w:line="500" w:lineRule="exact"/>
        <w:jc w:val="left"/>
        <w:outlineLvl w:val="2"/>
        <w:rPr>
          <w:rFonts w:ascii="宋体" w:hAnsi="宋体" w:eastAsia="宋体" w:cs="宋体"/>
          <w:b/>
          <w:sz w:val="24"/>
          <w:szCs w:val="24"/>
          <w:highlight w:val="none"/>
        </w:rPr>
      </w:pPr>
      <w:bookmarkStart w:id="137" w:name="_Toc463011265"/>
      <w:bookmarkStart w:id="138" w:name="_Toc17145"/>
      <w:bookmarkStart w:id="139" w:name="_Toc455678112"/>
      <w:bookmarkStart w:id="140" w:name="_Toc11809"/>
      <w:bookmarkStart w:id="141" w:name="_Toc462934286"/>
      <w:bookmarkStart w:id="142" w:name="_Toc1124"/>
      <w:bookmarkStart w:id="143" w:name="_Toc23956"/>
      <w:r>
        <w:rPr>
          <w:rFonts w:hint="eastAsia" w:ascii="宋体" w:hAnsi="宋体" w:eastAsia="宋体" w:cs="宋体"/>
          <w:b/>
          <w:sz w:val="24"/>
          <w:szCs w:val="24"/>
          <w:highlight w:val="none"/>
        </w:rPr>
        <w:t>报价方案</w:t>
      </w:r>
      <w:bookmarkEnd w:id="137"/>
      <w:bookmarkEnd w:id="138"/>
      <w:bookmarkEnd w:id="139"/>
      <w:bookmarkEnd w:id="140"/>
      <w:bookmarkEnd w:id="141"/>
      <w:bookmarkEnd w:id="142"/>
      <w:bookmarkEnd w:id="143"/>
    </w:p>
    <w:p w14:paraId="3F32DDD4">
      <w:pPr>
        <w:tabs>
          <w:tab w:val="left" w:pos="720"/>
          <w:tab w:val="left" w:pos="1320"/>
        </w:tabs>
        <w:wordWrap w:val="0"/>
        <w:topLinePunct/>
        <w:snapToGrid w:val="0"/>
        <w:spacing w:line="500" w:lineRule="exact"/>
        <w:ind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报价方案：见竞争性磋商文件。</w:t>
      </w:r>
    </w:p>
    <w:p w14:paraId="3E8A28CB">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bCs/>
          <w:sz w:val="24"/>
          <w:szCs w:val="24"/>
          <w:highlight w:val="none"/>
        </w:rPr>
      </w:pPr>
      <w:bookmarkStart w:id="144" w:name="_Toc270604588"/>
      <w:bookmarkStart w:id="145" w:name="_Toc6260"/>
      <w:r>
        <w:rPr>
          <w:rFonts w:hint="default" w:ascii="宋体" w:hAnsi="宋体" w:eastAsia="宋体" w:cs="宋体"/>
          <w:b/>
          <w:bCs/>
          <w:kern w:val="2"/>
          <w:sz w:val="24"/>
          <w:szCs w:val="24"/>
          <w:lang w:val="en-US" w:eastAsia="zh-CN" w:bidi="ar-SA"/>
        </w:rPr>
        <w:t>2.</w:t>
      </w:r>
      <w:r>
        <w:rPr>
          <w:rFonts w:hint="eastAsia" w:ascii="宋体" w:hAnsi="宋体" w:eastAsia="宋体" w:cs="宋体"/>
          <w:b/>
          <w:bCs/>
          <w:sz w:val="24"/>
          <w:szCs w:val="24"/>
          <w:highlight w:val="none"/>
        </w:rPr>
        <w:t xml:space="preserve"> </w:t>
      </w:r>
      <w:bookmarkStart w:id="146" w:name="_Toc23774428"/>
      <w:bookmarkStart w:id="147" w:name="_Toc18170"/>
      <w:bookmarkStart w:id="148" w:name="_Toc5446"/>
      <w:r>
        <w:rPr>
          <w:rFonts w:hint="eastAsia" w:ascii="宋体" w:hAnsi="宋体" w:eastAsia="宋体" w:cs="宋体"/>
          <w:b/>
          <w:bCs/>
          <w:sz w:val="24"/>
          <w:szCs w:val="24"/>
          <w:highlight w:val="none"/>
        </w:rPr>
        <w:t>竞争性磋商文件</w:t>
      </w:r>
      <w:bookmarkEnd w:id="144"/>
      <w:bookmarkEnd w:id="145"/>
      <w:bookmarkEnd w:id="146"/>
      <w:bookmarkEnd w:id="147"/>
      <w:bookmarkEnd w:id="148"/>
    </w:p>
    <w:p w14:paraId="0186D444">
      <w:pPr>
        <w:keepNext/>
        <w:keepLines/>
        <w:numPr>
          <w:ilvl w:val="1"/>
          <w:numId w:val="0"/>
        </w:numPr>
        <w:wordWrap w:val="0"/>
        <w:topLinePunct/>
        <w:spacing w:line="500" w:lineRule="exact"/>
        <w:jc w:val="left"/>
        <w:outlineLvl w:val="2"/>
        <w:rPr>
          <w:rFonts w:ascii="宋体" w:hAnsi="宋体" w:eastAsia="宋体" w:cs="宋体"/>
          <w:b/>
          <w:bCs/>
          <w:sz w:val="24"/>
          <w:szCs w:val="24"/>
          <w:highlight w:val="none"/>
        </w:rPr>
      </w:pPr>
      <w:bookmarkStart w:id="149" w:name="_Toc27664"/>
      <w:bookmarkStart w:id="150" w:name="_Toc277149378"/>
      <w:bookmarkStart w:id="151" w:name="_Toc19729"/>
      <w:bookmarkStart w:id="152" w:name="_Toc269470308"/>
      <w:bookmarkStart w:id="153" w:name="_Toc10962"/>
      <w:bookmarkStart w:id="154" w:name="_Toc270604816"/>
      <w:bookmarkStart w:id="155" w:name="_Toc455678114"/>
      <w:bookmarkStart w:id="156" w:name="_Toc428276582"/>
      <w:bookmarkStart w:id="157" w:name="_Toc24571"/>
      <w:bookmarkStart w:id="158" w:name="_Toc270604589"/>
      <w:bookmarkStart w:id="159" w:name="_Toc462934288"/>
      <w:bookmarkStart w:id="160" w:name="_Toc428351642"/>
      <w:bookmarkStart w:id="161" w:name="_Toc463011267"/>
      <w:bookmarkStart w:id="162" w:name="_Toc454788022"/>
      <w:r>
        <w:rPr>
          <w:rFonts w:hint="default" w:ascii="宋体" w:hAnsi="宋体" w:eastAsia="宋体" w:cs="宋体"/>
          <w:b/>
          <w:bCs/>
          <w:kern w:val="2"/>
          <w:sz w:val="24"/>
          <w:szCs w:val="24"/>
          <w:lang w:val="en-US" w:eastAsia="zh-CN" w:bidi="ar-SA"/>
        </w:rPr>
        <w:t>2.1</w:t>
      </w:r>
      <w:r>
        <w:rPr>
          <w:rFonts w:hint="eastAsia" w:ascii="宋体" w:hAnsi="宋体" w:eastAsia="宋体" w:cs="宋体"/>
          <w:b/>
          <w:sz w:val="24"/>
          <w:szCs w:val="24"/>
          <w:highlight w:val="none"/>
        </w:rPr>
        <w:t>竞争性磋商文件的组成</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A9C6C30">
      <w:pPr>
        <w:tabs>
          <w:tab w:val="left" w:pos="1260"/>
        </w:tabs>
        <w:wordWrap w:val="0"/>
        <w:topLinePunct/>
        <w:autoSpaceDE w:val="0"/>
        <w:autoSpaceDN w:val="0"/>
        <w:adjustRightInd w:val="0"/>
        <w:snapToGrid w:val="0"/>
        <w:spacing w:line="500" w:lineRule="exact"/>
        <w:ind w:firstLine="540" w:firstLineChars="225"/>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本竞争性磋商文件包括：</w:t>
      </w:r>
    </w:p>
    <w:p w14:paraId="174F39C4">
      <w:pPr>
        <w:numPr>
          <w:ilvl w:val="0"/>
          <w:numId w:val="8"/>
        </w:numPr>
        <w:wordWrap w:val="0"/>
        <w:topLinePunct/>
        <w:autoSpaceDE w:val="0"/>
        <w:autoSpaceDN w:val="0"/>
        <w:adjustRightInd w:val="0"/>
        <w:spacing w:line="500" w:lineRule="exact"/>
        <w:ind w:left="1197" w:leftChars="300" w:right="40" w:hanging="567"/>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竞争性磋商公告</w:t>
      </w:r>
    </w:p>
    <w:p w14:paraId="606F441A">
      <w:pPr>
        <w:numPr>
          <w:ilvl w:val="0"/>
          <w:numId w:val="8"/>
        </w:numPr>
        <w:wordWrap w:val="0"/>
        <w:topLinePunct/>
        <w:autoSpaceDE w:val="0"/>
        <w:autoSpaceDN w:val="0"/>
        <w:adjustRightInd w:val="0"/>
        <w:spacing w:line="500" w:lineRule="exact"/>
        <w:ind w:left="1197" w:leftChars="300" w:right="40" w:hanging="567"/>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供应商须知</w:t>
      </w:r>
    </w:p>
    <w:p w14:paraId="60F7E1B1">
      <w:pPr>
        <w:numPr>
          <w:ilvl w:val="0"/>
          <w:numId w:val="8"/>
        </w:numPr>
        <w:wordWrap w:val="0"/>
        <w:topLinePunct/>
        <w:autoSpaceDE w:val="0"/>
        <w:autoSpaceDN w:val="0"/>
        <w:adjustRightInd w:val="0"/>
        <w:spacing w:line="500" w:lineRule="exact"/>
        <w:ind w:left="1197" w:leftChars="300" w:right="40" w:hanging="567"/>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评审办法</w:t>
      </w:r>
    </w:p>
    <w:p w14:paraId="14429E72">
      <w:pPr>
        <w:numPr>
          <w:ilvl w:val="0"/>
          <w:numId w:val="8"/>
        </w:numPr>
        <w:wordWrap w:val="0"/>
        <w:topLinePunct/>
        <w:autoSpaceDE w:val="0"/>
        <w:autoSpaceDN w:val="0"/>
        <w:adjustRightInd w:val="0"/>
        <w:spacing w:line="500" w:lineRule="exact"/>
        <w:ind w:left="1197" w:leftChars="300" w:right="40" w:hanging="567"/>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合同条款及格式</w:t>
      </w:r>
    </w:p>
    <w:p w14:paraId="4BBDB3AF">
      <w:pPr>
        <w:numPr>
          <w:ilvl w:val="0"/>
          <w:numId w:val="8"/>
        </w:numPr>
        <w:wordWrap w:val="0"/>
        <w:topLinePunct/>
        <w:autoSpaceDE w:val="0"/>
        <w:autoSpaceDN w:val="0"/>
        <w:adjustRightInd w:val="0"/>
        <w:spacing w:line="500" w:lineRule="exact"/>
        <w:ind w:left="1197" w:leftChars="300" w:right="40" w:hanging="567"/>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工程量清单</w:t>
      </w:r>
      <w:r>
        <w:rPr>
          <w:rFonts w:hint="eastAsia" w:ascii="宋体" w:hAnsi="宋体" w:eastAsia="宋体" w:cs="宋体"/>
          <w:kern w:val="0"/>
          <w:sz w:val="24"/>
          <w:szCs w:val="24"/>
          <w:highlight w:val="none"/>
          <w:lang w:eastAsia="zh-CN"/>
        </w:rPr>
        <w:t>及图纸</w:t>
      </w:r>
    </w:p>
    <w:p w14:paraId="54E0E2E7">
      <w:pPr>
        <w:numPr>
          <w:ilvl w:val="0"/>
          <w:numId w:val="8"/>
        </w:numPr>
        <w:wordWrap w:val="0"/>
        <w:topLinePunct/>
        <w:autoSpaceDE w:val="0"/>
        <w:autoSpaceDN w:val="0"/>
        <w:adjustRightInd w:val="0"/>
        <w:spacing w:line="500" w:lineRule="exact"/>
        <w:ind w:left="1197" w:leftChars="300" w:right="40" w:hanging="567"/>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技术标准和要求</w:t>
      </w:r>
    </w:p>
    <w:p w14:paraId="65BBD138">
      <w:pPr>
        <w:numPr>
          <w:ilvl w:val="0"/>
          <w:numId w:val="8"/>
        </w:numPr>
        <w:wordWrap w:val="0"/>
        <w:topLinePunct/>
        <w:autoSpaceDE w:val="0"/>
        <w:autoSpaceDN w:val="0"/>
        <w:adjustRightInd w:val="0"/>
        <w:spacing w:line="500" w:lineRule="exact"/>
        <w:ind w:left="1197" w:leftChars="300" w:right="40" w:hanging="567"/>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响应文件格式</w:t>
      </w:r>
    </w:p>
    <w:p w14:paraId="2D23BAEC">
      <w:pPr>
        <w:tabs>
          <w:tab w:val="left" w:pos="1260"/>
        </w:tabs>
        <w:wordWrap w:val="0"/>
        <w:topLinePunct/>
        <w:autoSpaceDE w:val="0"/>
        <w:autoSpaceDN w:val="0"/>
        <w:adjustRightInd w:val="0"/>
        <w:snapToGrid w:val="0"/>
        <w:spacing w:line="500" w:lineRule="exact"/>
        <w:ind w:firstLine="540" w:firstLineChars="225"/>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根据本章第2.2 款和第2.3 款对竞争性磋商文件所作的澄清、修改，构成竞争性磋商文件的组成部分。</w:t>
      </w:r>
    </w:p>
    <w:p w14:paraId="5D14889E">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163" w:name="_Toc455678115"/>
      <w:bookmarkStart w:id="164" w:name="_Toc428351643"/>
      <w:bookmarkStart w:id="165" w:name="_Toc270604590"/>
      <w:bookmarkStart w:id="166" w:name="_Toc463011268"/>
      <w:bookmarkStart w:id="167" w:name="_Toc462934289"/>
      <w:bookmarkStart w:id="168" w:name="_Toc13094"/>
      <w:bookmarkStart w:id="169" w:name="_Toc428276583"/>
      <w:bookmarkStart w:id="170" w:name="_Toc11511"/>
      <w:bookmarkStart w:id="171" w:name="_Toc277149379"/>
      <w:bookmarkStart w:id="172" w:name="_Toc454788023"/>
      <w:bookmarkStart w:id="173" w:name="_Toc270604817"/>
      <w:bookmarkStart w:id="174" w:name="_Toc21404"/>
      <w:bookmarkStart w:id="175" w:name="_Toc5047"/>
      <w:bookmarkStart w:id="176" w:name="_Toc269470309"/>
      <w:r>
        <w:rPr>
          <w:rFonts w:hint="default" w:ascii="宋体" w:hAnsi="宋体" w:eastAsia="宋体" w:cs="宋体"/>
          <w:b/>
          <w:kern w:val="2"/>
          <w:sz w:val="24"/>
          <w:szCs w:val="24"/>
          <w:lang w:val="en-US" w:eastAsia="zh-CN" w:bidi="ar-SA"/>
        </w:rPr>
        <w:t>2.2</w:t>
      </w:r>
      <w:r>
        <w:rPr>
          <w:rFonts w:hint="eastAsia" w:ascii="宋体" w:hAnsi="宋体" w:eastAsia="宋体" w:cs="宋体"/>
          <w:b/>
          <w:sz w:val="24"/>
          <w:szCs w:val="24"/>
          <w:highlight w:val="none"/>
        </w:rPr>
        <w:t>竞争性磋商文件的澄清</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6C27C73D">
      <w:pPr>
        <w:tabs>
          <w:tab w:val="left" w:pos="1260"/>
        </w:tabs>
        <w:wordWrap w:val="0"/>
        <w:topLinePunct/>
        <w:autoSpaceDE w:val="0"/>
        <w:autoSpaceDN w:val="0"/>
        <w:adjustRightInd w:val="0"/>
        <w:snapToGrid w:val="0"/>
        <w:spacing w:line="500" w:lineRule="exact"/>
        <w:ind w:firstLine="540" w:firstLineChars="225"/>
        <w:contextualSpacing/>
        <w:jc w:val="left"/>
        <w:rPr>
          <w:rFonts w:ascii="宋体" w:hAnsi="宋体" w:eastAsia="宋体" w:cs="宋体"/>
          <w:kern w:val="0"/>
          <w:sz w:val="24"/>
          <w:szCs w:val="24"/>
          <w:highlight w:val="none"/>
        </w:rPr>
      </w:pPr>
      <w:bookmarkStart w:id="177" w:name="_Toc428351644"/>
      <w:bookmarkStart w:id="178" w:name="_Toc455678116"/>
      <w:bookmarkStart w:id="179" w:name="_Toc454788024"/>
      <w:bookmarkStart w:id="180" w:name="_Toc270604818"/>
      <w:bookmarkStart w:id="181" w:name="_Toc270604591"/>
      <w:bookmarkStart w:id="182" w:name="_Toc20316"/>
      <w:bookmarkStart w:id="183" w:name="_Toc277149380"/>
      <w:bookmarkStart w:id="184" w:name="_Toc269470310"/>
      <w:bookmarkStart w:id="185" w:name="_Toc463011269"/>
      <w:bookmarkStart w:id="186" w:name="_Toc5535"/>
      <w:bookmarkStart w:id="187" w:name="_Toc400"/>
      <w:bookmarkStart w:id="188" w:name="_Toc462934290"/>
      <w:bookmarkStart w:id="189" w:name="_Toc428276584"/>
      <w:r>
        <w:rPr>
          <w:rFonts w:hint="eastAsia" w:ascii="宋体" w:hAnsi="宋体" w:eastAsia="宋体" w:cs="宋体"/>
          <w:kern w:val="0"/>
          <w:sz w:val="24"/>
          <w:szCs w:val="24"/>
          <w:highlight w:val="none"/>
        </w:rPr>
        <w:t>2.2.1</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供应商应仔细阅读和检查竞争性磋商文件的全部内容。如发现缺页或附件不全，应及时向采购人提出，以便补齐。如有疑问，应按供应商须知前附表规定的时间和形式将提出的问题送达，要求采购人对竞争性磋商文件予以澄清。</w:t>
      </w:r>
    </w:p>
    <w:p w14:paraId="3C232EBD">
      <w:pPr>
        <w:tabs>
          <w:tab w:val="left" w:pos="1260"/>
        </w:tabs>
        <w:wordWrap w:val="0"/>
        <w:topLinePunct/>
        <w:autoSpaceDE w:val="0"/>
        <w:autoSpaceDN w:val="0"/>
        <w:adjustRightInd w:val="0"/>
        <w:snapToGrid w:val="0"/>
        <w:spacing w:line="500" w:lineRule="exact"/>
        <w:ind w:firstLine="540" w:firstLineChars="225"/>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2.2.2</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竞争性磋商文件的澄清以供应商须知前附表规定的形式在原公告媒体发布澄清公告，但不指明澄清问题的来源。澄清发出的时间距磋商截止时间不足5日的，并且澄清内容可能影响响应文件编制的，将相应延长磋商时间。</w:t>
      </w:r>
    </w:p>
    <w:p w14:paraId="69E68713">
      <w:pPr>
        <w:tabs>
          <w:tab w:val="left" w:pos="1260"/>
        </w:tabs>
        <w:wordWrap w:val="0"/>
        <w:topLinePunct/>
        <w:autoSpaceDE w:val="0"/>
        <w:autoSpaceDN w:val="0"/>
        <w:adjustRightInd w:val="0"/>
        <w:snapToGrid w:val="0"/>
        <w:spacing w:line="500" w:lineRule="exact"/>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2.2.3</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除非采购人认为确有必要答复，否则，采购人有权拒绝回复供应商在本章第2.2.1项规定的时间后的任何澄清要求。在规定的时间内未提出疑问的，将被视为对竞争性磋商文件完全认可。</w:t>
      </w:r>
    </w:p>
    <w:p w14:paraId="3A77C47B">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190" w:name="_Toc23032"/>
      <w:r>
        <w:rPr>
          <w:rFonts w:hint="default" w:ascii="宋体" w:hAnsi="宋体" w:eastAsia="宋体" w:cs="宋体"/>
          <w:b/>
          <w:kern w:val="2"/>
          <w:sz w:val="24"/>
          <w:szCs w:val="24"/>
          <w:lang w:val="en-US" w:eastAsia="zh-CN" w:bidi="ar-SA"/>
        </w:rPr>
        <w:t>2.3</w:t>
      </w:r>
      <w:r>
        <w:rPr>
          <w:rFonts w:hint="eastAsia" w:ascii="宋体" w:hAnsi="宋体" w:eastAsia="宋体" w:cs="宋体"/>
          <w:b/>
          <w:sz w:val="24"/>
          <w:szCs w:val="24"/>
          <w:highlight w:val="none"/>
        </w:rPr>
        <w:t>竞争性磋商文件的修改</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30E6EACC">
      <w:pPr>
        <w:numPr>
          <w:ilvl w:val="2"/>
          <w:numId w:val="0"/>
        </w:numPr>
        <w:wordWrap w:val="0"/>
        <w:topLinePunct/>
        <w:spacing w:line="500" w:lineRule="exact"/>
        <w:ind w:left="-140" w:firstLine="560"/>
        <w:rPr>
          <w:rFonts w:ascii="宋体" w:hAnsi="宋体" w:eastAsia="宋体" w:cs="宋体"/>
          <w:sz w:val="24"/>
          <w:szCs w:val="24"/>
          <w:highlight w:val="none"/>
        </w:rPr>
      </w:pPr>
      <w:bookmarkStart w:id="191" w:name="_Toc12045"/>
      <w:bookmarkStart w:id="192" w:name="_Toc270604592"/>
      <w:r>
        <w:rPr>
          <w:rFonts w:hint="default" w:ascii="宋体" w:hAnsi="宋体" w:eastAsia="宋体" w:cs="宋体"/>
          <w:kern w:val="2"/>
          <w:sz w:val="24"/>
          <w:szCs w:val="24"/>
          <w:lang w:val="en-US" w:eastAsia="zh-CN" w:bidi="ar-SA"/>
        </w:rPr>
        <w:t>2.3.1</w:t>
      </w:r>
      <w:r>
        <w:rPr>
          <w:rFonts w:hint="eastAsia" w:ascii="宋体" w:hAnsi="宋体" w:eastAsia="宋体" w:cs="宋体"/>
          <w:sz w:val="24"/>
          <w:szCs w:val="24"/>
          <w:highlight w:val="none"/>
        </w:rPr>
        <w:t>采购人或者采购代理机构可以对已发出的竞争性磋商文件进行必要的修改，但不得改变采购标的和资格条件，修改的内容为竞争性磋商文件的组成部分。</w:t>
      </w:r>
    </w:p>
    <w:p w14:paraId="669A806A">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2.3.2</w:t>
      </w:r>
      <w:r>
        <w:rPr>
          <w:rFonts w:hint="eastAsia" w:ascii="宋体" w:hAnsi="宋体" w:eastAsia="宋体" w:cs="宋体"/>
          <w:sz w:val="24"/>
          <w:szCs w:val="24"/>
          <w:highlight w:val="none"/>
        </w:rPr>
        <w:t>采购人或采购代理机构以供应商须知前附表规定的形式修改竞争性磋商文件，并通知所有已购买竞争性磋商文件的供应商，同时在原公告媒体发布变更公告。修改竞争性磋商文件的时间距提交响应文件截止时间不足5日的，并且修改内容可能影响响应文件编制的，将相应延长响应文件截止时间。</w:t>
      </w:r>
    </w:p>
    <w:p w14:paraId="1FBD9755">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2.3.3</w:t>
      </w:r>
      <w:r>
        <w:rPr>
          <w:rFonts w:hint="eastAsia" w:ascii="宋体" w:hAnsi="宋体" w:eastAsia="宋体" w:cs="宋体"/>
          <w:sz w:val="24"/>
          <w:szCs w:val="24"/>
          <w:highlight w:val="none"/>
        </w:rPr>
        <w:t>供应商收到修改内容后，应按供应商须知前附表规定的时间和形式通知采购人，确认已收到该修改。</w:t>
      </w:r>
    </w:p>
    <w:p w14:paraId="3CFF9565">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bCs/>
          <w:sz w:val="24"/>
          <w:szCs w:val="24"/>
          <w:highlight w:val="none"/>
        </w:rPr>
      </w:pPr>
      <w:r>
        <w:rPr>
          <w:rFonts w:hint="default" w:ascii="宋体" w:hAnsi="宋体" w:eastAsia="宋体" w:cs="宋体"/>
          <w:b/>
          <w:bCs/>
          <w:kern w:val="2"/>
          <w:sz w:val="24"/>
          <w:szCs w:val="24"/>
          <w:lang w:val="en-US" w:eastAsia="zh-CN" w:bidi="ar-SA"/>
        </w:rPr>
        <w:t>3.</w:t>
      </w:r>
      <w:r>
        <w:rPr>
          <w:rFonts w:hint="eastAsia" w:ascii="宋体" w:hAnsi="宋体" w:eastAsia="宋体" w:cs="宋体"/>
          <w:b/>
          <w:bCs/>
          <w:sz w:val="24"/>
          <w:szCs w:val="24"/>
          <w:highlight w:val="none"/>
        </w:rPr>
        <w:t xml:space="preserve"> </w:t>
      </w:r>
      <w:bookmarkStart w:id="193" w:name="_Toc2967"/>
      <w:bookmarkStart w:id="194" w:name="_Toc23774429"/>
      <w:bookmarkStart w:id="195" w:name="_Toc28297"/>
      <w:r>
        <w:rPr>
          <w:rFonts w:hint="eastAsia" w:ascii="宋体" w:hAnsi="宋体" w:eastAsia="宋体" w:cs="宋体"/>
          <w:b/>
          <w:bCs/>
          <w:sz w:val="24"/>
          <w:szCs w:val="24"/>
          <w:highlight w:val="none"/>
        </w:rPr>
        <w:t>响应文件</w:t>
      </w:r>
      <w:bookmarkEnd w:id="191"/>
      <w:bookmarkEnd w:id="192"/>
      <w:r>
        <w:rPr>
          <w:rFonts w:hint="eastAsia" w:ascii="宋体" w:hAnsi="宋体" w:eastAsia="宋体" w:cs="宋体"/>
          <w:b/>
          <w:bCs/>
          <w:sz w:val="24"/>
          <w:szCs w:val="24"/>
          <w:highlight w:val="none"/>
        </w:rPr>
        <w:t>编写</w:t>
      </w:r>
      <w:bookmarkEnd w:id="193"/>
      <w:bookmarkEnd w:id="194"/>
      <w:bookmarkEnd w:id="195"/>
    </w:p>
    <w:p w14:paraId="4A99C2D5">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196" w:name="_Toc20143"/>
      <w:bookmarkStart w:id="197" w:name="_Toc270604593"/>
      <w:bookmarkStart w:id="198" w:name="_Toc26455"/>
      <w:bookmarkStart w:id="199" w:name="_Toc270604820"/>
      <w:bookmarkStart w:id="200" w:name="_Toc277149382"/>
      <w:bookmarkStart w:id="201" w:name="_Toc428351646"/>
      <w:bookmarkStart w:id="202" w:name="_Toc12181"/>
      <w:bookmarkStart w:id="203" w:name="_Toc463011271"/>
      <w:bookmarkStart w:id="204" w:name="_Toc462934292"/>
      <w:bookmarkStart w:id="205" w:name="_Toc269470312"/>
      <w:bookmarkStart w:id="206" w:name="_Toc454788026"/>
      <w:bookmarkStart w:id="207" w:name="_Toc12117"/>
      <w:bookmarkStart w:id="208" w:name="_Toc455678118"/>
      <w:bookmarkStart w:id="209" w:name="_Toc428276586"/>
      <w:r>
        <w:rPr>
          <w:rFonts w:hint="default" w:ascii="宋体" w:hAnsi="宋体" w:eastAsia="宋体" w:cs="宋体"/>
          <w:b/>
          <w:kern w:val="2"/>
          <w:sz w:val="24"/>
          <w:szCs w:val="24"/>
          <w:lang w:val="en-US" w:eastAsia="zh-CN" w:bidi="ar-SA"/>
        </w:rPr>
        <w:t>3.1</w:t>
      </w:r>
      <w:r>
        <w:rPr>
          <w:rFonts w:hint="eastAsia" w:ascii="宋体" w:hAnsi="宋体" w:eastAsia="宋体" w:cs="宋体"/>
          <w:b/>
          <w:sz w:val="24"/>
          <w:szCs w:val="24"/>
          <w:highlight w:val="none"/>
        </w:rPr>
        <w:t>响应文件的组成</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399C90BE">
      <w:pPr>
        <w:autoSpaceDE w:val="0"/>
        <w:autoSpaceDN w:val="0"/>
        <w:adjustRightInd w:val="0"/>
        <w:snapToGrid w:val="0"/>
        <w:spacing w:line="500" w:lineRule="exact"/>
        <w:ind w:left="540"/>
        <w:contextualSpacing/>
        <w:rPr>
          <w:rFonts w:ascii="宋体" w:hAnsi="宋体" w:eastAsia="宋体" w:cs="宋体"/>
          <w:kern w:val="0"/>
          <w:sz w:val="24"/>
          <w:szCs w:val="24"/>
          <w:highlight w:val="none"/>
        </w:rPr>
      </w:pPr>
      <w:r>
        <w:rPr>
          <w:rFonts w:hint="eastAsia" w:ascii="宋体" w:hAnsi="宋体" w:eastAsia="宋体" w:cs="宋体"/>
          <w:kern w:val="0"/>
          <w:sz w:val="24"/>
          <w:szCs w:val="24"/>
          <w:highlight w:val="none"/>
        </w:rPr>
        <w:t>响应文件应包括下列内容：</w:t>
      </w:r>
    </w:p>
    <w:p w14:paraId="250AFFB3">
      <w:pPr>
        <w:autoSpaceDE w:val="0"/>
        <w:autoSpaceDN w:val="0"/>
        <w:adjustRightInd w:val="0"/>
        <w:spacing w:line="500" w:lineRule="exact"/>
        <w:ind w:right="40" w:firstLine="480" w:firstLineChars="200"/>
        <w:jc w:val="left"/>
        <w:rPr>
          <w:rFonts w:ascii="宋体" w:hAnsi="宋体" w:eastAsia="宋体" w:cs="宋体"/>
          <w:kern w:val="0"/>
          <w:sz w:val="24"/>
          <w:szCs w:val="24"/>
          <w:highlight w:val="none"/>
        </w:rPr>
      </w:pPr>
      <w:bookmarkStart w:id="210" w:name="_Toc463011272"/>
      <w:bookmarkStart w:id="211" w:name="_Toc4803"/>
      <w:bookmarkStart w:id="212" w:name="_Toc462934293"/>
      <w:bookmarkStart w:id="213" w:name="_Toc21496"/>
      <w:bookmarkStart w:id="214" w:name="_Toc22898"/>
      <w:bookmarkStart w:id="215" w:name="_Toc455678119"/>
      <w:bookmarkStart w:id="216" w:name="_Toc270604595"/>
      <w:bookmarkStart w:id="217" w:name="_Toc277149384"/>
      <w:bookmarkStart w:id="218" w:name="_Toc270604822"/>
      <w:bookmarkStart w:id="219" w:name="_Toc269470314"/>
      <w:r>
        <w:rPr>
          <w:rFonts w:hint="eastAsia" w:ascii="宋体" w:hAnsi="宋体" w:eastAsia="宋体" w:cs="宋体"/>
          <w:sz w:val="24"/>
          <w:szCs w:val="24"/>
          <w:highlight w:val="none"/>
        </w:rPr>
        <w:t>（1）</w:t>
      </w:r>
      <w:r>
        <w:rPr>
          <w:rFonts w:hint="eastAsia" w:ascii="宋体" w:hAnsi="宋体" w:eastAsia="宋体" w:cs="宋体"/>
          <w:kern w:val="0"/>
          <w:sz w:val="24"/>
          <w:szCs w:val="24"/>
          <w:highlight w:val="none"/>
        </w:rPr>
        <w:t>报价函及报价函附录</w:t>
      </w:r>
    </w:p>
    <w:p w14:paraId="2A3C9172">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（2）法定代表人身份证明</w:t>
      </w:r>
    </w:p>
    <w:p w14:paraId="1CF8CAB1">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法定代表人授权委托书</w:t>
      </w:r>
    </w:p>
    <w:p w14:paraId="2EEFCFA7">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（4）供应商资格证明文件</w:t>
      </w:r>
    </w:p>
    <w:p w14:paraId="735BD5D6">
      <w:pPr>
        <w:spacing w:line="500" w:lineRule="exact"/>
        <w:ind w:firstLine="480" w:firstLineChars="200"/>
        <w:rPr>
          <w:rFonts w:ascii="Calibri" w:hAnsi="Calibri" w:eastAsia="宋体"/>
          <w:highlight w:val="none"/>
        </w:rPr>
      </w:pPr>
      <w:r>
        <w:rPr>
          <w:rFonts w:hint="eastAsia" w:ascii="宋体" w:hAnsi="宋体" w:eastAsia="宋体" w:cs="宋体"/>
          <w:sz w:val="24"/>
          <w:szCs w:val="24"/>
          <w:highlight w:val="none"/>
        </w:rPr>
        <w:t>（5）已标价工程量清单</w:t>
      </w:r>
    </w:p>
    <w:p w14:paraId="20DA2B30">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（6）施工组织设计</w:t>
      </w:r>
    </w:p>
    <w:p w14:paraId="5D0FDAF4">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（7）项目管理机构</w:t>
      </w:r>
    </w:p>
    <w:p w14:paraId="3FC56D58">
      <w:pPr>
        <w:autoSpaceDE w:val="0"/>
        <w:autoSpaceDN w:val="0"/>
        <w:adjustRightInd w:val="0"/>
        <w:spacing w:line="500" w:lineRule="exact"/>
        <w:ind w:right="40" w:firstLine="480" w:firstLineChars="2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（8）</w:t>
      </w:r>
      <w:r>
        <w:rPr>
          <w:rFonts w:hint="eastAsia" w:ascii="宋体" w:hAnsi="宋体" w:eastAsia="宋体" w:cs="宋体"/>
          <w:kern w:val="0"/>
          <w:sz w:val="24"/>
          <w:szCs w:val="24"/>
          <w:highlight w:val="none"/>
        </w:rPr>
        <w:t>近年完成类似项目清单</w:t>
      </w:r>
    </w:p>
    <w:p w14:paraId="2EEE0F45">
      <w:pPr>
        <w:autoSpaceDE w:val="0"/>
        <w:autoSpaceDN w:val="0"/>
        <w:adjustRightInd w:val="0"/>
        <w:spacing w:line="500" w:lineRule="exact"/>
        <w:ind w:right="40" w:firstLine="480" w:firstLineChars="2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（9）</w:t>
      </w:r>
      <w:r>
        <w:rPr>
          <w:rFonts w:hint="eastAsia" w:ascii="宋体" w:hAnsi="宋体" w:eastAsia="宋体" w:cs="宋体"/>
          <w:kern w:val="0"/>
          <w:sz w:val="24"/>
          <w:szCs w:val="24"/>
          <w:highlight w:val="none"/>
        </w:rPr>
        <w:t>服务承诺</w:t>
      </w:r>
    </w:p>
    <w:p w14:paraId="20BD2FC8">
      <w:pPr>
        <w:autoSpaceDE w:val="0"/>
        <w:autoSpaceDN w:val="0"/>
        <w:adjustRightInd w:val="0"/>
        <w:spacing w:line="500" w:lineRule="exact"/>
        <w:ind w:right="40"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（10）磋商文件要求提供的其它资料</w:t>
      </w:r>
    </w:p>
    <w:p w14:paraId="619123A4">
      <w:pPr>
        <w:autoSpaceDE w:val="0"/>
        <w:autoSpaceDN w:val="0"/>
        <w:adjustRightInd w:val="0"/>
        <w:spacing w:line="500" w:lineRule="exact"/>
        <w:ind w:right="40"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（11）供应商认为有必要提供的其它资料</w:t>
      </w:r>
    </w:p>
    <w:p w14:paraId="3B29B284">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220" w:name="_Toc17979"/>
      <w:r>
        <w:rPr>
          <w:rFonts w:hint="default" w:ascii="宋体" w:hAnsi="宋体" w:eastAsia="宋体" w:cs="宋体"/>
          <w:b/>
          <w:kern w:val="2"/>
          <w:sz w:val="24"/>
          <w:szCs w:val="24"/>
          <w:lang w:val="en-US" w:eastAsia="zh-CN" w:bidi="ar-SA"/>
        </w:rPr>
        <w:t>3.2</w:t>
      </w:r>
      <w:r>
        <w:rPr>
          <w:rFonts w:hint="eastAsia" w:ascii="宋体" w:hAnsi="宋体" w:eastAsia="宋体" w:cs="宋体"/>
          <w:b/>
          <w:sz w:val="24"/>
          <w:szCs w:val="24"/>
          <w:highlight w:val="none"/>
        </w:rPr>
        <w:t>磋商价格构成及报价要求</w:t>
      </w:r>
      <w:bookmarkEnd w:id="210"/>
      <w:bookmarkEnd w:id="211"/>
      <w:bookmarkEnd w:id="212"/>
      <w:bookmarkEnd w:id="213"/>
      <w:bookmarkEnd w:id="214"/>
      <w:bookmarkEnd w:id="215"/>
      <w:bookmarkEnd w:id="220"/>
    </w:p>
    <w:p w14:paraId="4E099778">
      <w:pPr>
        <w:numPr>
          <w:ilvl w:val="2"/>
          <w:numId w:val="0"/>
        </w:numPr>
        <w:wordWrap w:val="0"/>
        <w:topLinePunct/>
        <w:spacing w:line="500" w:lineRule="exact"/>
        <w:ind w:left="-140" w:firstLine="560"/>
        <w:rPr>
          <w:rFonts w:ascii="宋体" w:hAnsi="宋体" w:eastAsia="宋体" w:cs="宋体"/>
          <w:sz w:val="24"/>
          <w:szCs w:val="24"/>
          <w:highlight w:val="none"/>
        </w:rPr>
      </w:pPr>
      <w:bookmarkStart w:id="221" w:name="_Toc454788028"/>
      <w:bookmarkStart w:id="222" w:name="_Toc58"/>
      <w:bookmarkStart w:id="223" w:name="_Toc9193"/>
      <w:bookmarkStart w:id="224" w:name="_Toc455678120"/>
      <w:bookmarkStart w:id="225" w:name="_Toc17969"/>
      <w:bookmarkStart w:id="226" w:name="_Toc462934294"/>
      <w:bookmarkStart w:id="227" w:name="_Toc428276588"/>
      <w:bookmarkStart w:id="228" w:name="_Toc463011273"/>
      <w:bookmarkStart w:id="229" w:name="_Toc428351648"/>
      <w:r>
        <w:rPr>
          <w:rFonts w:hint="default" w:ascii="宋体" w:hAnsi="宋体" w:eastAsia="宋体" w:cs="宋体"/>
          <w:kern w:val="2"/>
          <w:sz w:val="24"/>
          <w:szCs w:val="24"/>
          <w:lang w:val="en-US" w:eastAsia="zh-CN" w:bidi="ar-SA"/>
        </w:rPr>
        <w:t>3.2.1</w:t>
      </w:r>
      <w:r>
        <w:rPr>
          <w:rFonts w:hint="eastAsia" w:ascii="宋体" w:hAnsi="宋体" w:eastAsia="宋体" w:cs="宋体"/>
          <w:sz w:val="24"/>
          <w:szCs w:val="24"/>
          <w:highlight w:val="none"/>
        </w:rPr>
        <w:t>供应商应按“响应文件格式”的要求在报价函中进行报价。</w:t>
      </w:r>
    </w:p>
    <w:p w14:paraId="67CA250E">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3.2.2</w:t>
      </w:r>
      <w:r>
        <w:rPr>
          <w:rFonts w:hint="eastAsia" w:ascii="宋体" w:hAnsi="宋体" w:eastAsia="宋体" w:cs="宋体"/>
          <w:sz w:val="24"/>
          <w:szCs w:val="24"/>
          <w:highlight w:val="none"/>
        </w:rPr>
        <w:t>供应商应充分了解该项目的总体情况以及影响磋商报价的其他要素。</w:t>
      </w:r>
    </w:p>
    <w:p w14:paraId="7E7200F8">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3.2.3</w:t>
      </w:r>
      <w:r>
        <w:rPr>
          <w:rFonts w:hint="eastAsia" w:ascii="宋体" w:hAnsi="宋体" w:eastAsia="宋体" w:cs="宋体"/>
          <w:sz w:val="24"/>
          <w:szCs w:val="24"/>
          <w:highlight w:val="none"/>
        </w:rPr>
        <w:t>采购人设有磋商控制价的，供应商的磋商报价不得超过磋商控制价。</w:t>
      </w:r>
    </w:p>
    <w:p w14:paraId="281A1D99">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230" w:name="_Toc14167"/>
      <w:r>
        <w:rPr>
          <w:rFonts w:hint="default" w:ascii="宋体" w:hAnsi="宋体" w:eastAsia="宋体" w:cs="宋体"/>
          <w:b/>
          <w:kern w:val="2"/>
          <w:sz w:val="24"/>
          <w:szCs w:val="24"/>
          <w:lang w:val="en-US" w:eastAsia="zh-CN" w:bidi="ar-SA"/>
        </w:rPr>
        <w:t>3.3</w:t>
      </w:r>
      <w:r>
        <w:rPr>
          <w:rFonts w:hint="eastAsia" w:ascii="宋体" w:hAnsi="宋体" w:eastAsia="宋体" w:cs="宋体"/>
          <w:b/>
          <w:sz w:val="24"/>
          <w:szCs w:val="24"/>
          <w:highlight w:val="none"/>
        </w:rPr>
        <w:t>磋商有效期</w:t>
      </w:r>
      <w:bookmarkEnd w:id="216"/>
      <w:bookmarkEnd w:id="217"/>
      <w:bookmarkEnd w:id="218"/>
      <w:bookmarkEnd w:id="219"/>
      <w:bookmarkEnd w:id="221"/>
      <w:bookmarkEnd w:id="222"/>
      <w:bookmarkEnd w:id="223"/>
      <w:bookmarkEnd w:id="224"/>
      <w:bookmarkEnd w:id="225"/>
      <w:bookmarkEnd w:id="226"/>
      <w:bookmarkEnd w:id="227"/>
      <w:bookmarkEnd w:id="228"/>
      <w:bookmarkEnd w:id="229"/>
      <w:bookmarkEnd w:id="230"/>
    </w:p>
    <w:p w14:paraId="7BD2BA39">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3.3.1</w:t>
      </w:r>
      <w:r>
        <w:rPr>
          <w:rFonts w:hint="eastAsia" w:ascii="宋体" w:hAnsi="宋体" w:eastAsia="宋体" w:cs="宋体"/>
          <w:sz w:val="24"/>
          <w:szCs w:val="24"/>
          <w:highlight w:val="none"/>
        </w:rPr>
        <w:t>磋商有效期见供应商须知前附表。</w:t>
      </w:r>
    </w:p>
    <w:p w14:paraId="67AD81F7">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3.3.2</w:t>
      </w:r>
      <w:r>
        <w:rPr>
          <w:rFonts w:hint="eastAsia" w:ascii="宋体" w:hAnsi="宋体" w:eastAsia="宋体" w:cs="宋体"/>
          <w:sz w:val="24"/>
          <w:szCs w:val="24"/>
          <w:highlight w:val="none"/>
        </w:rPr>
        <w:t>在磋商有效期内，供应商撤销响应文件的，应承担竞争性磋商文件和法律规定的责任。</w:t>
      </w:r>
    </w:p>
    <w:p w14:paraId="59C157AA">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3.3.3</w:t>
      </w:r>
      <w:r>
        <w:rPr>
          <w:rFonts w:hint="eastAsia" w:ascii="宋体" w:hAnsi="宋体" w:eastAsia="宋体" w:cs="宋体"/>
          <w:sz w:val="24"/>
          <w:szCs w:val="24"/>
          <w:highlight w:val="none"/>
        </w:rPr>
        <w:t>出现特殊情况需要延长磋商有效期的，采购人以书面形式通知所有供应商延长磋商有效期。供应商应予以书面答复，同意延长的，应相应延长其磋商保证金</w:t>
      </w:r>
      <w:r>
        <w:rPr>
          <w:rFonts w:hint="eastAsia" w:ascii="宋体" w:hAnsi="宋体" w:eastAsia="宋体" w:cs="宋体"/>
          <w:sz w:val="24"/>
          <w:szCs w:val="24"/>
          <w:highlight w:val="none"/>
          <w:lang w:eastAsia="zh-CN"/>
        </w:rPr>
        <w:t>（如有）</w:t>
      </w:r>
      <w:r>
        <w:rPr>
          <w:rFonts w:hint="eastAsia" w:ascii="宋体" w:hAnsi="宋体" w:eastAsia="宋体" w:cs="宋体"/>
          <w:sz w:val="24"/>
          <w:szCs w:val="24"/>
          <w:highlight w:val="none"/>
        </w:rPr>
        <w:t>的有效期，但不得要求或被允许修改其响应文件；供应商拒绝延长的，其磋商失效，但供应商有权收回其磋商保证金</w:t>
      </w:r>
      <w:r>
        <w:rPr>
          <w:rFonts w:hint="eastAsia" w:ascii="宋体" w:hAnsi="宋体" w:eastAsia="宋体" w:cs="宋体"/>
          <w:sz w:val="24"/>
          <w:szCs w:val="24"/>
          <w:highlight w:val="none"/>
          <w:lang w:eastAsia="zh-CN"/>
        </w:rPr>
        <w:t>（如有）</w:t>
      </w:r>
      <w:r>
        <w:rPr>
          <w:rFonts w:hint="eastAsia" w:ascii="宋体" w:hAnsi="宋体" w:eastAsia="宋体" w:cs="宋体"/>
          <w:sz w:val="24"/>
          <w:szCs w:val="24"/>
          <w:highlight w:val="none"/>
        </w:rPr>
        <w:t>。</w:t>
      </w:r>
    </w:p>
    <w:p w14:paraId="1EB944AB">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231" w:name="_Toc19983"/>
      <w:bookmarkStart w:id="232" w:name="_Toc428351649"/>
      <w:bookmarkStart w:id="233" w:name="_Toc25039"/>
      <w:bookmarkStart w:id="234" w:name="_Toc463011274"/>
      <w:bookmarkStart w:id="235" w:name="_Toc23856"/>
      <w:bookmarkStart w:id="236" w:name="_Toc454788029"/>
      <w:bookmarkStart w:id="237" w:name="_Toc462934295"/>
      <w:bookmarkStart w:id="238" w:name="_Toc455678121"/>
      <w:bookmarkStart w:id="239" w:name="_Toc428276589"/>
      <w:bookmarkStart w:id="240" w:name="_Toc15074"/>
      <w:r>
        <w:rPr>
          <w:rFonts w:hint="default" w:ascii="宋体" w:hAnsi="宋体" w:eastAsia="宋体" w:cs="宋体"/>
          <w:b/>
          <w:kern w:val="2"/>
          <w:sz w:val="24"/>
          <w:szCs w:val="24"/>
          <w:lang w:val="en-US" w:eastAsia="zh-CN" w:bidi="ar-SA"/>
        </w:rPr>
        <w:t>3.4</w:t>
      </w:r>
      <w:r>
        <w:rPr>
          <w:rFonts w:hint="eastAsia" w:ascii="宋体" w:hAnsi="宋体" w:eastAsia="宋体" w:cs="宋体"/>
          <w:b/>
          <w:sz w:val="24"/>
          <w:szCs w:val="24"/>
          <w:highlight w:val="none"/>
        </w:rPr>
        <w:t>磋商保证金</w:t>
      </w:r>
      <w:bookmarkEnd w:id="231"/>
      <w:bookmarkEnd w:id="232"/>
      <w:bookmarkEnd w:id="233"/>
      <w:bookmarkEnd w:id="234"/>
      <w:bookmarkEnd w:id="235"/>
      <w:bookmarkEnd w:id="236"/>
      <w:bookmarkEnd w:id="237"/>
      <w:bookmarkEnd w:id="238"/>
      <w:bookmarkEnd w:id="239"/>
      <w:bookmarkEnd w:id="240"/>
    </w:p>
    <w:p w14:paraId="48E8CB9A">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3.4.1</w:t>
      </w:r>
      <w:r>
        <w:rPr>
          <w:rFonts w:hint="eastAsia" w:ascii="宋体" w:hAnsi="宋体" w:eastAsia="宋体" w:cs="宋体"/>
          <w:sz w:val="24"/>
          <w:szCs w:val="24"/>
          <w:highlight w:val="none"/>
        </w:rPr>
        <w:t>根据《河南省财政厅关于优化政府采购营商环境有关问题的通知》（豫财购[2020]4号）第6条的规定，磋商保证金不再收取。</w:t>
      </w:r>
    </w:p>
    <w:p w14:paraId="53E0987F">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241" w:name="_Toc7919"/>
      <w:bookmarkStart w:id="242" w:name="_Toc269470318"/>
      <w:bookmarkStart w:id="243" w:name="_Toc4446"/>
      <w:bookmarkStart w:id="244" w:name="_Toc270604596"/>
      <w:bookmarkStart w:id="245" w:name="_Toc428276590"/>
      <w:bookmarkStart w:id="246" w:name="_Toc26995"/>
      <w:bookmarkStart w:id="247" w:name="_Toc428351650"/>
      <w:bookmarkStart w:id="248" w:name="_Toc454788030"/>
      <w:bookmarkStart w:id="249" w:name="_Toc270604823"/>
      <w:bookmarkStart w:id="250" w:name="_Toc277149385"/>
      <w:bookmarkStart w:id="251" w:name="_Toc455678122"/>
      <w:bookmarkStart w:id="252" w:name="_Toc463011275"/>
      <w:bookmarkStart w:id="253" w:name="_Toc32308"/>
      <w:bookmarkStart w:id="254" w:name="_Toc462934296"/>
      <w:r>
        <w:rPr>
          <w:rFonts w:hint="default" w:ascii="宋体" w:hAnsi="宋体" w:eastAsia="宋体" w:cs="宋体"/>
          <w:b/>
          <w:kern w:val="2"/>
          <w:sz w:val="24"/>
          <w:szCs w:val="24"/>
          <w:lang w:val="en-US" w:eastAsia="zh-CN" w:bidi="ar-SA"/>
        </w:rPr>
        <w:t>3.5</w:t>
      </w:r>
      <w:r>
        <w:rPr>
          <w:rFonts w:hint="eastAsia" w:ascii="宋体" w:hAnsi="宋体" w:eastAsia="宋体" w:cs="宋体"/>
          <w:b/>
          <w:sz w:val="24"/>
          <w:szCs w:val="24"/>
          <w:highlight w:val="none"/>
        </w:rPr>
        <w:t>响应文件的编制</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6A927192">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3.5.1</w:t>
      </w:r>
      <w:r>
        <w:rPr>
          <w:rFonts w:hint="eastAsia" w:ascii="宋体" w:hAnsi="宋体" w:eastAsia="宋体" w:cs="宋体"/>
          <w:sz w:val="24"/>
          <w:szCs w:val="24"/>
          <w:highlight w:val="none"/>
        </w:rPr>
        <w:t>响应文件应按第七章响应文件格式进行编写，如有必要，可以增加附页，作为响应文件的组成部分。其中，报价函附录在满足竞争性磋商文件实质性要求的基础上，可以提出比竞争性磋商文件要求更有利于采购人的承诺。</w:t>
      </w:r>
    </w:p>
    <w:p w14:paraId="4EDBA9A7">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3.5.2</w:t>
      </w:r>
      <w:r>
        <w:rPr>
          <w:rFonts w:hint="eastAsia" w:ascii="宋体" w:hAnsi="宋体" w:eastAsia="宋体" w:cs="宋体"/>
          <w:sz w:val="24"/>
          <w:szCs w:val="24"/>
          <w:highlight w:val="none"/>
        </w:rPr>
        <w:t>响应文件应当对竞争性磋商文件有关磋商报价、工期、磋商有效期、质量标准等实质性内容作出响应。</w:t>
      </w:r>
    </w:p>
    <w:p w14:paraId="304F19C0">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3.5.3</w:t>
      </w:r>
      <w:r>
        <w:rPr>
          <w:rFonts w:hint="eastAsia" w:ascii="宋体" w:hAnsi="宋体" w:eastAsia="宋体" w:cs="宋体"/>
          <w:sz w:val="24"/>
          <w:szCs w:val="24"/>
          <w:highlight w:val="none"/>
        </w:rPr>
        <w:t>供应商在生成电子化响应文件后，应对电子化响应文件进行签章，未进行签章的视为无效响应。</w:t>
      </w:r>
    </w:p>
    <w:p w14:paraId="0EB7A6B9">
      <w:pPr>
        <w:autoSpaceDE w:val="0"/>
        <w:autoSpaceDN w:val="0"/>
        <w:adjustRightInd w:val="0"/>
        <w:spacing w:line="500" w:lineRule="exact"/>
        <w:ind w:right="41" w:firstLine="480" w:firstLineChars="200"/>
        <w:rPr>
          <w:rFonts w:ascii="宋体" w:hAnsi="宋体" w:eastAsia="宋体" w:cs="宋体"/>
          <w:spacing w:val="2"/>
          <w:kern w:val="0"/>
          <w:sz w:val="24"/>
          <w:szCs w:val="24"/>
          <w:highlight w:val="none"/>
        </w:rPr>
      </w:pPr>
      <w:r>
        <w:rPr>
          <w:rFonts w:hint="eastAsia" w:ascii="宋体" w:hAnsi="宋体" w:eastAsia="宋体" w:cs="宋体"/>
          <w:sz w:val="24"/>
          <w:szCs w:val="24"/>
          <w:highlight w:val="none"/>
        </w:rPr>
        <w:t xml:space="preserve">3.5.4 </w:t>
      </w:r>
      <w:r>
        <w:rPr>
          <w:rFonts w:hint="eastAsia" w:ascii="宋体" w:hAnsi="宋体" w:eastAsia="宋体" w:cs="宋体"/>
          <w:spacing w:val="2"/>
          <w:kern w:val="0"/>
          <w:sz w:val="24"/>
          <w:szCs w:val="24"/>
          <w:highlight w:val="none"/>
        </w:rPr>
        <w:t>磋商文件中要求签章的，供应商在进行电子化响应文件签章时，以单位和法定代表人电子签章为准。电子化响应文件具体制作教材请供应商通过CA证书登录三门峡市公共资源电子化交易系统在右上角“帮助中心”中查看。</w:t>
      </w:r>
    </w:p>
    <w:p w14:paraId="1DD030D6">
      <w:pPr>
        <w:autoSpaceDE w:val="0"/>
        <w:autoSpaceDN w:val="0"/>
        <w:adjustRightInd w:val="0"/>
        <w:spacing w:line="500" w:lineRule="exact"/>
        <w:ind w:right="4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3.5.5 相关证书原件的提交：本项目实行资格后审，磋商文件中要求供应商提交资质、业绩、荣誉及单位人员等相关资料原件的，供应商需将原件扫描件制作到电子响应文件中。</w:t>
      </w:r>
    </w:p>
    <w:p w14:paraId="3B515481">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bCs/>
          <w:sz w:val="24"/>
          <w:szCs w:val="24"/>
          <w:highlight w:val="none"/>
        </w:rPr>
      </w:pPr>
      <w:bookmarkStart w:id="255" w:name="_Toc6530"/>
      <w:r>
        <w:rPr>
          <w:rFonts w:hint="default" w:ascii="宋体" w:hAnsi="宋体" w:eastAsia="宋体" w:cs="宋体"/>
          <w:b/>
          <w:bCs/>
          <w:kern w:val="2"/>
          <w:sz w:val="24"/>
          <w:szCs w:val="24"/>
          <w:lang w:val="en-US" w:eastAsia="zh-CN" w:bidi="ar-SA"/>
        </w:rPr>
        <w:t>4.</w:t>
      </w:r>
      <w:r>
        <w:rPr>
          <w:rFonts w:hint="eastAsia" w:ascii="宋体" w:hAnsi="宋体" w:eastAsia="宋体" w:cs="宋体"/>
          <w:b/>
          <w:bCs/>
          <w:sz w:val="24"/>
          <w:szCs w:val="24"/>
          <w:highlight w:val="none"/>
        </w:rPr>
        <w:t xml:space="preserve"> </w:t>
      </w:r>
      <w:bookmarkStart w:id="256" w:name="_Toc12187"/>
      <w:bookmarkStart w:id="257" w:name="_Toc23774430"/>
      <w:bookmarkStart w:id="258" w:name="_Toc24463"/>
      <w:r>
        <w:rPr>
          <w:rFonts w:hint="eastAsia" w:ascii="宋体" w:hAnsi="宋体" w:eastAsia="宋体" w:cs="宋体"/>
          <w:b/>
          <w:bCs/>
          <w:sz w:val="24"/>
          <w:szCs w:val="24"/>
          <w:highlight w:val="none"/>
        </w:rPr>
        <w:t>响应文件的递交</w:t>
      </w:r>
      <w:bookmarkEnd w:id="255"/>
      <w:bookmarkEnd w:id="256"/>
      <w:bookmarkEnd w:id="257"/>
      <w:bookmarkEnd w:id="258"/>
    </w:p>
    <w:p w14:paraId="564F2A9F">
      <w:pPr>
        <w:keepNext/>
        <w:keepLines/>
        <w:numPr>
          <w:ilvl w:val="1"/>
          <w:numId w:val="0"/>
        </w:numPr>
        <w:wordWrap w:val="0"/>
        <w:topLinePunct/>
        <w:spacing w:line="500" w:lineRule="exact"/>
        <w:jc w:val="left"/>
        <w:outlineLvl w:val="2"/>
        <w:rPr>
          <w:rFonts w:ascii="宋体" w:hAnsi="宋体" w:eastAsia="宋体" w:cs="宋体"/>
          <w:b/>
          <w:bCs/>
          <w:sz w:val="24"/>
          <w:szCs w:val="24"/>
          <w:highlight w:val="none"/>
        </w:rPr>
      </w:pPr>
      <w:bookmarkStart w:id="259" w:name="_Toc428276592"/>
      <w:bookmarkStart w:id="260" w:name="_Toc462934298"/>
      <w:bookmarkStart w:id="261" w:name="_Toc454788032"/>
      <w:bookmarkStart w:id="262" w:name="_Toc270604598"/>
      <w:bookmarkStart w:id="263" w:name="_Toc428351652"/>
      <w:bookmarkStart w:id="264" w:name="_Toc455678124"/>
      <w:bookmarkStart w:id="265" w:name="_Toc31608"/>
      <w:bookmarkStart w:id="266" w:name="_Toc27477"/>
      <w:bookmarkStart w:id="267" w:name="_Toc269470320"/>
      <w:bookmarkStart w:id="268" w:name="_Toc277149387"/>
      <w:bookmarkStart w:id="269" w:name="_Toc463011277"/>
      <w:bookmarkStart w:id="270" w:name="_Toc270604825"/>
      <w:bookmarkStart w:id="271" w:name="_Toc21528"/>
      <w:bookmarkStart w:id="272" w:name="_Toc12177"/>
      <w:r>
        <w:rPr>
          <w:rFonts w:hint="default" w:ascii="宋体" w:hAnsi="宋体" w:eastAsia="宋体" w:cs="宋体"/>
          <w:b/>
          <w:bCs/>
          <w:kern w:val="2"/>
          <w:sz w:val="24"/>
          <w:szCs w:val="24"/>
          <w:lang w:val="en-US" w:eastAsia="zh-CN" w:bidi="ar-SA"/>
        </w:rPr>
        <w:t>4.1</w:t>
      </w:r>
      <w:r>
        <w:rPr>
          <w:rFonts w:hint="eastAsia" w:ascii="宋体" w:hAnsi="宋体" w:eastAsia="宋体" w:cs="宋体"/>
          <w:b/>
          <w:sz w:val="24"/>
          <w:szCs w:val="24"/>
          <w:highlight w:val="none"/>
        </w:rPr>
        <w:t>电子化响应文件的格式及上传</w:t>
      </w:r>
      <w:bookmarkEnd w:id="259"/>
      <w:bookmarkEnd w:id="260"/>
      <w:bookmarkEnd w:id="261"/>
      <w:bookmarkEnd w:id="262"/>
      <w:bookmarkEnd w:id="263"/>
      <w:bookmarkEnd w:id="264"/>
      <w:bookmarkEnd w:id="265"/>
      <w:bookmarkEnd w:id="266"/>
      <w:bookmarkEnd w:id="267"/>
      <w:bookmarkEnd w:id="268"/>
      <w:bookmarkEnd w:id="269"/>
      <w:bookmarkEnd w:id="270"/>
      <w:bookmarkEnd w:id="271"/>
      <w:r>
        <w:rPr>
          <w:rFonts w:hint="eastAsia" w:ascii="宋体" w:hAnsi="宋体" w:eastAsia="宋体" w:cs="宋体"/>
          <w:b/>
          <w:sz w:val="24"/>
          <w:szCs w:val="24"/>
          <w:highlight w:val="none"/>
        </w:rPr>
        <w:t>：详见</w:t>
      </w:r>
      <w:r>
        <w:rPr>
          <w:rFonts w:hint="eastAsia" w:ascii="宋体" w:hAnsi="宋体" w:eastAsia="宋体" w:cs="宋体"/>
          <w:b/>
          <w:bCs/>
          <w:sz w:val="24"/>
          <w:szCs w:val="24"/>
          <w:highlight w:val="none"/>
        </w:rPr>
        <w:t>供应商须知前附表</w:t>
      </w:r>
      <w:bookmarkEnd w:id="272"/>
    </w:p>
    <w:p w14:paraId="13374DAC">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273" w:name="_Toc270604599"/>
      <w:bookmarkStart w:id="274" w:name="_Toc462934299"/>
      <w:bookmarkStart w:id="275" w:name="_Toc269470321"/>
      <w:bookmarkStart w:id="276" w:name="_Toc270604826"/>
      <w:bookmarkStart w:id="277" w:name="_Toc428351653"/>
      <w:bookmarkStart w:id="278" w:name="_Toc20197"/>
      <w:bookmarkStart w:id="279" w:name="_Toc29167"/>
      <w:bookmarkStart w:id="280" w:name="_Toc277149388"/>
      <w:bookmarkStart w:id="281" w:name="_Toc463011278"/>
      <w:bookmarkStart w:id="282" w:name="_Toc5938"/>
      <w:bookmarkStart w:id="283" w:name="_Toc455678125"/>
      <w:bookmarkStart w:id="284" w:name="_Toc18171"/>
      <w:bookmarkStart w:id="285" w:name="_Toc454788033"/>
      <w:bookmarkStart w:id="286" w:name="_Toc428276593"/>
      <w:r>
        <w:rPr>
          <w:rFonts w:hint="default" w:ascii="宋体" w:hAnsi="宋体" w:eastAsia="宋体" w:cs="宋体"/>
          <w:b/>
          <w:kern w:val="2"/>
          <w:sz w:val="24"/>
          <w:szCs w:val="24"/>
          <w:lang w:val="en-US" w:eastAsia="zh-CN" w:bidi="ar-SA"/>
        </w:rPr>
        <w:t>4.2</w:t>
      </w:r>
      <w:r>
        <w:rPr>
          <w:rFonts w:hint="eastAsia" w:ascii="宋体" w:hAnsi="宋体" w:eastAsia="宋体" w:cs="宋体"/>
          <w:b/>
          <w:sz w:val="24"/>
          <w:szCs w:val="24"/>
          <w:highlight w:val="none"/>
        </w:rPr>
        <w:t>响应文件的递交</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2E7271F2">
      <w:pPr>
        <w:autoSpaceDE w:val="0"/>
        <w:autoSpaceDN w:val="0"/>
        <w:adjustRightInd w:val="0"/>
        <w:spacing w:line="500" w:lineRule="exact"/>
        <w:ind w:right="-20" w:firstLine="480" w:firstLineChars="2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4.2.1 供应商</w:t>
      </w:r>
      <w:r>
        <w:rPr>
          <w:rFonts w:hint="eastAsia" w:ascii="宋体" w:hAnsi="宋体" w:eastAsia="宋体" w:cs="宋体"/>
          <w:spacing w:val="-2"/>
          <w:kern w:val="0"/>
          <w:sz w:val="24"/>
          <w:szCs w:val="24"/>
          <w:highlight w:val="none"/>
        </w:rPr>
        <w:t>应</w:t>
      </w:r>
      <w:r>
        <w:rPr>
          <w:rFonts w:hint="eastAsia" w:ascii="宋体" w:hAnsi="宋体" w:eastAsia="宋体" w:cs="宋体"/>
          <w:kern w:val="0"/>
          <w:sz w:val="24"/>
          <w:szCs w:val="24"/>
          <w:highlight w:val="none"/>
        </w:rPr>
        <w:t>在</w:t>
      </w:r>
      <w:r>
        <w:rPr>
          <w:rFonts w:hint="eastAsia" w:ascii="宋体" w:hAnsi="宋体" w:eastAsia="宋体" w:cs="宋体"/>
          <w:spacing w:val="-2"/>
          <w:kern w:val="0"/>
          <w:sz w:val="24"/>
          <w:szCs w:val="24"/>
          <w:highlight w:val="none"/>
        </w:rPr>
        <w:t>供应商须</w:t>
      </w:r>
      <w:r>
        <w:rPr>
          <w:rFonts w:hint="eastAsia" w:ascii="宋体" w:hAnsi="宋体" w:eastAsia="宋体" w:cs="宋体"/>
          <w:kern w:val="0"/>
          <w:sz w:val="24"/>
          <w:szCs w:val="24"/>
          <w:highlight w:val="none"/>
        </w:rPr>
        <w:t>知前</w:t>
      </w:r>
      <w:r>
        <w:rPr>
          <w:rFonts w:hint="eastAsia" w:ascii="宋体" w:hAnsi="宋体" w:eastAsia="宋体" w:cs="宋体"/>
          <w:spacing w:val="-2"/>
          <w:kern w:val="0"/>
          <w:sz w:val="24"/>
          <w:szCs w:val="24"/>
          <w:highlight w:val="none"/>
        </w:rPr>
        <w:t>附</w:t>
      </w:r>
      <w:r>
        <w:rPr>
          <w:rFonts w:hint="eastAsia" w:ascii="宋体" w:hAnsi="宋体" w:eastAsia="宋体" w:cs="宋体"/>
          <w:kern w:val="0"/>
          <w:sz w:val="24"/>
          <w:szCs w:val="24"/>
          <w:highlight w:val="none"/>
        </w:rPr>
        <w:t>表</w:t>
      </w:r>
      <w:r>
        <w:rPr>
          <w:rFonts w:hint="eastAsia" w:ascii="宋体" w:hAnsi="宋体" w:eastAsia="宋体" w:cs="宋体"/>
          <w:spacing w:val="-2"/>
          <w:kern w:val="0"/>
          <w:sz w:val="24"/>
          <w:szCs w:val="24"/>
          <w:highlight w:val="none"/>
        </w:rPr>
        <w:t>规</w:t>
      </w:r>
      <w:r>
        <w:rPr>
          <w:rFonts w:hint="eastAsia" w:ascii="宋体" w:hAnsi="宋体" w:eastAsia="宋体" w:cs="宋体"/>
          <w:kern w:val="0"/>
          <w:sz w:val="24"/>
          <w:szCs w:val="24"/>
          <w:highlight w:val="none"/>
        </w:rPr>
        <w:t>定</w:t>
      </w:r>
      <w:r>
        <w:rPr>
          <w:rFonts w:hint="eastAsia" w:ascii="宋体" w:hAnsi="宋体" w:eastAsia="宋体" w:cs="宋体"/>
          <w:spacing w:val="-2"/>
          <w:kern w:val="0"/>
          <w:sz w:val="24"/>
          <w:szCs w:val="24"/>
          <w:highlight w:val="none"/>
        </w:rPr>
        <w:t>的</w:t>
      </w:r>
      <w:r>
        <w:rPr>
          <w:rFonts w:hint="eastAsia" w:ascii="宋体" w:hAnsi="宋体" w:eastAsia="宋体" w:cs="宋体"/>
          <w:kern w:val="0"/>
          <w:sz w:val="24"/>
          <w:szCs w:val="24"/>
          <w:highlight w:val="none"/>
        </w:rPr>
        <w:t>响应文件递交截</w:t>
      </w:r>
      <w:r>
        <w:rPr>
          <w:rFonts w:hint="eastAsia" w:ascii="宋体" w:hAnsi="宋体" w:eastAsia="宋体" w:cs="宋体"/>
          <w:spacing w:val="-2"/>
          <w:kern w:val="0"/>
          <w:sz w:val="24"/>
          <w:szCs w:val="24"/>
          <w:highlight w:val="none"/>
        </w:rPr>
        <w:t>止</w:t>
      </w:r>
      <w:r>
        <w:rPr>
          <w:rFonts w:hint="eastAsia" w:ascii="宋体" w:hAnsi="宋体" w:eastAsia="宋体" w:cs="宋体"/>
          <w:kern w:val="0"/>
          <w:sz w:val="24"/>
          <w:szCs w:val="24"/>
          <w:highlight w:val="none"/>
        </w:rPr>
        <w:t>时间</w:t>
      </w:r>
      <w:r>
        <w:rPr>
          <w:rFonts w:hint="eastAsia" w:ascii="宋体" w:hAnsi="宋体" w:eastAsia="宋体" w:cs="宋体"/>
          <w:spacing w:val="-2"/>
          <w:kern w:val="0"/>
          <w:sz w:val="24"/>
          <w:szCs w:val="24"/>
          <w:highlight w:val="none"/>
        </w:rPr>
        <w:t>前递交</w:t>
      </w:r>
      <w:r>
        <w:rPr>
          <w:rFonts w:hint="eastAsia" w:ascii="宋体" w:hAnsi="宋体" w:eastAsia="宋体" w:cs="宋体"/>
          <w:kern w:val="0"/>
          <w:sz w:val="24"/>
          <w:szCs w:val="24"/>
          <w:highlight w:val="none"/>
        </w:rPr>
        <w:t>响应文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w:t>
      </w:r>
    </w:p>
    <w:p w14:paraId="22F80237">
      <w:pPr>
        <w:autoSpaceDE w:val="0"/>
        <w:autoSpaceDN w:val="0"/>
        <w:adjustRightInd w:val="0"/>
        <w:spacing w:line="500" w:lineRule="exact"/>
        <w:ind w:right="-20"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4.2.2 </w:t>
      </w:r>
      <w:r>
        <w:rPr>
          <w:rFonts w:hint="eastAsia" w:ascii="宋体" w:hAnsi="宋体" w:eastAsia="宋体" w:cs="宋体"/>
          <w:kern w:val="0"/>
          <w:sz w:val="24"/>
          <w:szCs w:val="24"/>
          <w:highlight w:val="none"/>
        </w:rPr>
        <w:t>供应商递</w:t>
      </w:r>
      <w:r>
        <w:rPr>
          <w:rFonts w:hint="eastAsia" w:ascii="宋体" w:hAnsi="宋体" w:eastAsia="宋体" w:cs="宋体"/>
          <w:spacing w:val="-2"/>
          <w:kern w:val="0"/>
          <w:sz w:val="24"/>
          <w:szCs w:val="24"/>
          <w:highlight w:val="none"/>
        </w:rPr>
        <w:t>交响应</w:t>
      </w:r>
      <w:r>
        <w:rPr>
          <w:rFonts w:hint="eastAsia" w:ascii="宋体" w:hAnsi="宋体" w:eastAsia="宋体" w:cs="宋体"/>
          <w:kern w:val="0"/>
          <w:sz w:val="24"/>
          <w:szCs w:val="24"/>
          <w:highlight w:val="none"/>
        </w:rPr>
        <w:t>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的</w:t>
      </w:r>
      <w:r>
        <w:rPr>
          <w:rFonts w:hint="eastAsia" w:ascii="宋体" w:hAnsi="宋体" w:eastAsia="宋体" w:cs="宋体"/>
          <w:spacing w:val="-2"/>
          <w:kern w:val="0"/>
          <w:sz w:val="24"/>
          <w:szCs w:val="24"/>
          <w:highlight w:val="none"/>
        </w:rPr>
        <w:t>地</w:t>
      </w:r>
      <w:r>
        <w:rPr>
          <w:rFonts w:hint="eastAsia" w:ascii="宋体" w:hAnsi="宋体" w:eastAsia="宋体" w:cs="宋体"/>
          <w:kern w:val="0"/>
          <w:sz w:val="24"/>
          <w:szCs w:val="24"/>
          <w:highlight w:val="none"/>
        </w:rPr>
        <w:t>点</w:t>
      </w:r>
      <w:r>
        <w:rPr>
          <w:rFonts w:hint="eastAsia" w:ascii="宋体" w:hAnsi="宋体" w:eastAsia="宋体" w:cs="宋体"/>
          <w:spacing w:val="-2"/>
          <w:kern w:val="0"/>
          <w:sz w:val="24"/>
          <w:szCs w:val="24"/>
          <w:highlight w:val="none"/>
        </w:rPr>
        <w:t>：</w:t>
      </w:r>
      <w:r>
        <w:rPr>
          <w:rFonts w:hint="eastAsia" w:ascii="宋体" w:hAnsi="宋体" w:eastAsia="宋体" w:cs="宋体"/>
          <w:kern w:val="0"/>
          <w:sz w:val="24"/>
          <w:szCs w:val="24"/>
          <w:highlight w:val="none"/>
        </w:rPr>
        <w:t>见</w:t>
      </w:r>
      <w:r>
        <w:rPr>
          <w:rFonts w:hint="eastAsia" w:ascii="宋体" w:hAnsi="宋体" w:eastAsia="宋体" w:cs="宋体"/>
          <w:spacing w:val="-2"/>
          <w:kern w:val="0"/>
          <w:sz w:val="24"/>
          <w:szCs w:val="24"/>
          <w:highlight w:val="none"/>
        </w:rPr>
        <w:t>供应商</w:t>
      </w:r>
      <w:r>
        <w:rPr>
          <w:rFonts w:hint="eastAsia" w:ascii="宋体" w:hAnsi="宋体" w:eastAsia="宋体" w:cs="宋体"/>
          <w:kern w:val="0"/>
          <w:sz w:val="24"/>
          <w:szCs w:val="24"/>
          <w:highlight w:val="none"/>
        </w:rPr>
        <w:t>须知</w:t>
      </w:r>
      <w:r>
        <w:rPr>
          <w:rFonts w:hint="eastAsia" w:ascii="宋体" w:hAnsi="宋体" w:eastAsia="宋体" w:cs="宋体"/>
          <w:spacing w:val="-2"/>
          <w:kern w:val="0"/>
          <w:sz w:val="24"/>
          <w:szCs w:val="24"/>
          <w:highlight w:val="none"/>
        </w:rPr>
        <w:t>前</w:t>
      </w:r>
      <w:r>
        <w:rPr>
          <w:rFonts w:hint="eastAsia" w:ascii="宋体" w:hAnsi="宋体" w:eastAsia="宋体" w:cs="宋体"/>
          <w:kern w:val="0"/>
          <w:sz w:val="24"/>
          <w:szCs w:val="24"/>
          <w:highlight w:val="none"/>
        </w:rPr>
        <w:t>附</w:t>
      </w:r>
      <w:r>
        <w:rPr>
          <w:rFonts w:hint="eastAsia" w:ascii="宋体" w:hAnsi="宋体" w:eastAsia="宋体" w:cs="宋体"/>
          <w:spacing w:val="-2"/>
          <w:kern w:val="0"/>
          <w:sz w:val="24"/>
          <w:szCs w:val="24"/>
          <w:highlight w:val="none"/>
        </w:rPr>
        <w:t>表</w:t>
      </w:r>
      <w:r>
        <w:rPr>
          <w:rFonts w:hint="eastAsia" w:ascii="宋体" w:hAnsi="宋体" w:eastAsia="宋体" w:cs="宋体"/>
          <w:kern w:val="0"/>
          <w:sz w:val="24"/>
          <w:szCs w:val="24"/>
          <w:highlight w:val="none"/>
        </w:rPr>
        <w:t>。</w:t>
      </w:r>
    </w:p>
    <w:p w14:paraId="4D76DF44">
      <w:pPr>
        <w:autoSpaceDE w:val="0"/>
        <w:autoSpaceDN w:val="0"/>
        <w:adjustRightInd w:val="0"/>
        <w:spacing w:line="500" w:lineRule="exact"/>
        <w:ind w:right="-20" w:firstLine="480" w:firstLineChars="2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4.2.3</w:t>
      </w:r>
      <w:r>
        <w:rPr>
          <w:rFonts w:hint="eastAsia" w:ascii="宋体" w:hAnsi="宋体" w:eastAsia="宋体" w:cs="宋体"/>
          <w:kern w:val="0"/>
          <w:sz w:val="24"/>
          <w:szCs w:val="24"/>
          <w:highlight w:val="none"/>
        </w:rPr>
        <w:t xml:space="preserve"> 除</w:t>
      </w:r>
      <w:r>
        <w:rPr>
          <w:rFonts w:hint="eastAsia" w:ascii="宋体" w:hAnsi="宋体" w:eastAsia="宋体" w:cs="宋体"/>
          <w:spacing w:val="-2"/>
          <w:kern w:val="0"/>
          <w:sz w:val="24"/>
          <w:szCs w:val="24"/>
          <w:highlight w:val="none"/>
        </w:rPr>
        <w:t>供应商</w:t>
      </w:r>
      <w:r>
        <w:rPr>
          <w:rFonts w:hint="eastAsia" w:ascii="宋体" w:hAnsi="宋体" w:eastAsia="宋体" w:cs="宋体"/>
          <w:kern w:val="0"/>
          <w:sz w:val="24"/>
          <w:szCs w:val="24"/>
          <w:highlight w:val="none"/>
        </w:rPr>
        <w:t>须</w:t>
      </w:r>
      <w:r>
        <w:rPr>
          <w:rFonts w:hint="eastAsia" w:ascii="宋体" w:hAnsi="宋体" w:eastAsia="宋体" w:cs="宋体"/>
          <w:spacing w:val="-2"/>
          <w:kern w:val="0"/>
          <w:sz w:val="24"/>
          <w:szCs w:val="24"/>
          <w:highlight w:val="none"/>
        </w:rPr>
        <w:t>知</w:t>
      </w:r>
      <w:r>
        <w:rPr>
          <w:rFonts w:hint="eastAsia" w:ascii="宋体" w:hAnsi="宋体" w:eastAsia="宋体" w:cs="宋体"/>
          <w:kern w:val="0"/>
          <w:sz w:val="24"/>
          <w:szCs w:val="24"/>
          <w:highlight w:val="none"/>
        </w:rPr>
        <w:t>前</w:t>
      </w:r>
      <w:r>
        <w:rPr>
          <w:rFonts w:hint="eastAsia" w:ascii="宋体" w:hAnsi="宋体" w:eastAsia="宋体" w:cs="宋体"/>
          <w:spacing w:val="-2"/>
          <w:kern w:val="0"/>
          <w:sz w:val="24"/>
          <w:szCs w:val="24"/>
          <w:highlight w:val="none"/>
        </w:rPr>
        <w:t>附表</w:t>
      </w:r>
      <w:r>
        <w:rPr>
          <w:rFonts w:hint="eastAsia" w:ascii="宋体" w:hAnsi="宋体" w:eastAsia="宋体" w:cs="宋体"/>
          <w:kern w:val="0"/>
          <w:sz w:val="24"/>
          <w:szCs w:val="24"/>
          <w:highlight w:val="none"/>
        </w:rPr>
        <w:t>另有</w:t>
      </w:r>
      <w:r>
        <w:rPr>
          <w:rFonts w:hint="eastAsia" w:ascii="宋体" w:hAnsi="宋体" w:eastAsia="宋体" w:cs="宋体"/>
          <w:spacing w:val="-2"/>
          <w:kern w:val="0"/>
          <w:sz w:val="24"/>
          <w:szCs w:val="24"/>
          <w:highlight w:val="none"/>
        </w:rPr>
        <w:t>规</w:t>
      </w:r>
      <w:r>
        <w:rPr>
          <w:rFonts w:hint="eastAsia" w:ascii="宋体" w:hAnsi="宋体" w:eastAsia="宋体" w:cs="宋体"/>
          <w:kern w:val="0"/>
          <w:sz w:val="24"/>
          <w:szCs w:val="24"/>
          <w:highlight w:val="none"/>
        </w:rPr>
        <w:t>定</w:t>
      </w:r>
      <w:r>
        <w:rPr>
          <w:rFonts w:hint="eastAsia" w:ascii="宋体" w:hAnsi="宋体" w:eastAsia="宋体" w:cs="宋体"/>
          <w:spacing w:val="-2"/>
          <w:kern w:val="0"/>
          <w:sz w:val="24"/>
          <w:szCs w:val="24"/>
          <w:highlight w:val="none"/>
        </w:rPr>
        <w:t>外</w:t>
      </w:r>
      <w:r>
        <w:rPr>
          <w:rFonts w:hint="eastAsia" w:ascii="宋体" w:hAnsi="宋体" w:eastAsia="宋体" w:cs="宋体"/>
          <w:kern w:val="0"/>
          <w:sz w:val="24"/>
          <w:szCs w:val="24"/>
          <w:highlight w:val="none"/>
        </w:rPr>
        <w:t>供应商所</w:t>
      </w:r>
      <w:r>
        <w:rPr>
          <w:rFonts w:hint="eastAsia" w:ascii="宋体" w:hAnsi="宋体" w:eastAsia="宋体" w:cs="宋体"/>
          <w:spacing w:val="-2"/>
          <w:kern w:val="0"/>
          <w:sz w:val="24"/>
          <w:szCs w:val="24"/>
          <w:highlight w:val="none"/>
        </w:rPr>
        <w:t>递</w:t>
      </w:r>
      <w:r>
        <w:rPr>
          <w:rFonts w:hint="eastAsia" w:ascii="宋体" w:hAnsi="宋体" w:eastAsia="宋体" w:cs="宋体"/>
          <w:kern w:val="0"/>
          <w:sz w:val="24"/>
          <w:szCs w:val="24"/>
          <w:highlight w:val="none"/>
        </w:rPr>
        <w:t>交的</w:t>
      </w:r>
      <w:r>
        <w:rPr>
          <w:rFonts w:hint="eastAsia" w:ascii="宋体" w:hAnsi="宋体" w:eastAsia="宋体" w:cs="宋体"/>
          <w:spacing w:val="-2"/>
          <w:kern w:val="0"/>
          <w:sz w:val="24"/>
          <w:szCs w:val="24"/>
          <w:highlight w:val="none"/>
        </w:rPr>
        <w:t>响应文</w:t>
      </w:r>
      <w:r>
        <w:rPr>
          <w:rFonts w:hint="eastAsia" w:ascii="宋体" w:hAnsi="宋体" w:eastAsia="宋体" w:cs="宋体"/>
          <w:kern w:val="0"/>
          <w:sz w:val="24"/>
          <w:szCs w:val="24"/>
          <w:highlight w:val="none"/>
        </w:rPr>
        <w:t>件</w:t>
      </w:r>
      <w:r>
        <w:rPr>
          <w:rFonts w:hint="eastAsia" w:ascii="宋体" w:hAnsi="宋体" w:eastAsia="宋体" w:cs="宋体"/>
          <w:spacing w:val="-2"/>
          <w:kern w:val="0"/>
          <w:sz w:val="24"/>
          <w:szCs w:val="24"/>
          <w:highlight w:val="none"/>
        </w:rPr>
        <w:t>不</w:t>
      </w:r>
      <w:r>
        <w:rPr>
          <w:rFonts w:hint="eastAsia" w:ascii="宋体" w:hAnsi="宋体" w:eastAsia="宋体" w:cs="宋体"/>
          <w:kern w:val="0"/>
          <w:sz w:val="24"/>
          <w:szCs w:val="24"/>
          <w:highlight w:val="none"/>
        </w:rPr>
        <w:t>予</w:t>
      </w:r>
      <w:r>
        <w:rPr>
          <w:rFonts w:hint="eastAsia" w:ascii="宋体" w:hAnsi="宋体" w:eastAsia="宋体" w:cs="宋体"/>
          <w:spacing w:val="-2"/>
          <w:kern w:val="0"/>
          <w:sz w:val="24"/>
          <w:szCs w:val="24"/>
          <w:highlight w:val="none"/>
        </w:rPr>
        <w:t>退</w:t>
      </w:r>
      <w:r>
        <w:rPr>
          <w:rFonts w:hint="eastAsia" w:ascii="宋体" w:hAnsi="宋体" w:eastAsia="宋体" w:cs="宋体"/>
          <w:kern w:val="0"/>
          <w:sz w:val="24"/>
          <w:szCs w:val="24"/>
          <w:highlight w:val="none"/>
        </w:rPr>
        <w:t>还。</w:t>
      </w:r>
    </w:p>
    <w:p w14:paraId="2CD9B593">
      <w:pPr>
        <w:autoSpaceDE w:val="0"/>
        <w:autoSpaceDN w:val="0"/>
        <w:adjustRightInd w:val="0"/>
        <w:spacing w:line="500" w:lineRule="exact"/>
        <w:ind w:right="40" w:firstLine="480" w:firstLineChars="200"/>
        <w:rPr>
          <w:rFonts w:ascii="宋体" w:hAnsi="宋体" w:eastAsia="宋体" w:cs="宋体"/>
          <w:kern w:val="0"/>
          <w:sz w:val="24"/>
          <w:szCs w:val="24"/>
          <w:highlight w:val="none"/>
        </w:rPr>
      </w:pPr>
      <w:r>
        <w:rPr>
          <w:rFonts w:hint="eastAsia" w:ascii="宋体" w:hAnsi="宋体" w:eastAsia="宋体" w:cs="宋体"/>
          <w:sz w:val="24"/>
          <w:szCs w:val="24"/>
          <w:highlight w:val="none"/>
        </w:rPr>
        <w:t xml:space="preserve">4.2.4 </w:t>
      </w:r>
      <w:r>
        <w:rPr>
          <w:rFonts w:hint="eastAsia" w:ascii="宋体" w:hAnsi="宋体" w:eastAsia="宋体" w:cs="宋体"/>
          <w:kern w:val="0"/>
          <w:sz w:val="24"/>
          <w:szCs w:val="24"/>
          <w:highlight w:val="none"/>
        </w:rPr>
        <w:t>供应商</w:t>
      </w:r>
      <w:r>
        <w:rPr>
          <w:rFonts w:hint="eastAsia" w:ascii="宋体" w:hAnsi="宋体" w:eastAsia="宋体" w:cs="宋体"/>
          <w:spacing w:val="-2"/>
          <w:kern w:val="0"/>
          <w:sz w:val="24"/>
          <w:szCs w:val="24"/>
          <w:highlight w:val="none"/>
        </w:rPr>
        <w:t>完</w:t>
      </w:r>
      <w:r>
        <w:rPr>
          <w:rFonts w:hint="eastAsia" w:ascii="宋体" w:hAnsi="宋体" w:eastAsia="宋体" w:cs="宋体"/>
          <w:kern w:val="0"/>
          <w:sz w:val="24"/>
          <w:szCs w:val="24"/>
          <w:highlight w:val="none"/>
        </w:rPr>
        <w:t>成</w:t>
      </w:r>
      <w:r>
        <w:rPr>
          <w:rFonts w:hint="eastAsia" w:ascii="宋体" w:hAnsi="宋体" w:eastAsia="宋体" w:cs="宋体"/>
          <w:spacing w:val="-2"/>
          <w:kern w:val="0"/>
          <w:sz w:val="24"/>
          <w:szCs w:val="24"/>
          <w:highlight w:val="none"/>
        </w:rPr>
        <w:t>电</w:t>
      </w:r>
      <w:r>
        <w:rPr>
          <w:rFonts w:hint="eastAsia" w:ascii="宋体" w:hAnsi="宋体" w:eastAsia="宋体" w:cs="宋体"/>
          <w:kern w:val="0"/>
          <w:sz w:val="24"/>
          <w:szCs w:val="24"/>
          <w:highlight w:val="none"/>
        </w:rPr>
        <w:t>子响应文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上</w:t>
      </w:r>
      <w:r>
        <w:rPr>
          <w:rFonts w:hint="eastAsia" w:ascii="宋体" w:hAnsi="宋体" w:eastAsia="宋体" w:cs="宋体"/>
          <w:spacing w:val="-2"/>
          <w:kern w:val="0"/>
          <w:sz w:val="24"/>
          <w:szCs w:val="24"/>
          <w:highlight w:val="none"/>
        </w:rPr>
        <w:t>传</w:t>
      </w:r>
      <w:r>
        <w:rPr>
          <w:rFonts w:hint="eastAsia" w:ascii="宋体" w:hAnsi="宋体" w:eastAsia="宋体" w:cs="宋体"/>
          <w:kern w:val="0"/>
          <w:sz w:val="24"/>
          <w:szCs w:val="24"/>
          <w:highlight w:val="none"/>
        </w:rPr>
        <w:t>后</w:t>
      </w:r>
      <w:r>
        <w:rPr>
          <w:rFonts w:hint="eastAsia" w:ascii="宋体" w:hAnsi="宋体" w:eastAsia="宋体" w:cs="宋体"/>
          <w:spacing w:val="-5"/>
          <w:kern w:val="0"/>
          <w:sz w:val="24"/>
          <w:szCs w:val="24"/>
          <w:highlight w:val="none"/>
        </w:rPr>
        <w:t>，</w:t>
      </w:r>
      <w:r>
        <w:rPr>
          <w:rFonts w:hint="eastAsia" w:ascii="宋体" w:hAnsi="宋体" w:eastAsia="宋体" w:cs="宋体"/>
          <w:kern w:val="0"/>
          <w:sz w:val="24"/>
          <w:szCs w:val="24"/>
          <w:highlight w:val="none"/>
        </w:rPr>
        <w:t>电</w:t>
      </w:r>
      <w:r>
        <w:rPr>
          <w:rFonts w:hint="eastAsia" w:ascii="宋体" w:hAnsi="宋体" w:eastAsia="宋体" w:cs="宋体"/>
          <w:spacing w:val="-2"/>
          <w:kern w:val="0"/>
          <w:sz w:val="24"/>
          <w:szCs w:val="24"/>
          <w:highlight w:val="none"/>
        </w:rPr>
        <w:t>子</w:t>
      </w:r>
      <w:r>
        <w:rPr>
          <w:rFonts w:hint="eastAsia" w:ascii="宋体" w:hAnsi="宋体" w:eastAsia="宋体" w:cs="宋体"/>
          <w:kern w:val="0"/>
          <w:sz w:val="24"/>
          <w:szCs w:val="24"/>
          <w:highlight w:val="none"/>
        </w:rPr>
        <w:t>招标</w:t>
      </w:r>
      <w:r>
        <w:rPr>
          <w:rFonts w:hint="eastAsia" w:ascii="宋体" w:hAnsi="宋体" w:eastAsia="宋体" w:cs="宋体"/>
          <w:spacing w:val="-2"/>
          <w:kern w:val="0"/>
          <w:sz w:val="24"/>
          <w:szCs w:val="24"/>
          <w:highlight w:val="none"/>
        </w:rPr>
        <w:t>投</w:t>
      </w:r>
      <w:r>
        <w:rPr>
          <w:rFonts w:hint="eastAsia" w:ascii="宋体" w:hAnsi="宋体" w:eastAsia="宋体" w:cs="宋体"/>
          <w:kern w:val="0"/>
          <w:sz w:val="24"/>
          <w:szCs w:val="24"/>
          <w:highlight w:val="none"/>
        </w:rPr>
        <w:t>标</w:t>
      </w:r>
      <w:r>
        <w:rPr>
          <w:rFonts w:hint="eastAsia" w:ascii="宋体" w:hAnsi="宋体" w:eastAsia="宋体" w:cs="宋体"/>
          <w:spacing w:val="-2"/>
          <w:kern w:val="0"/>
          <w:sz w:val="24"/>
          <w:szCs w:val="24"/>
          <w:highlight w:val="none"/>
        </w:rPr>
        <w:t>交</w:t>
      </w:r>
      <w:r>
        <w:rPr>
          <w:rFonts w:hint="eastAsia" w:ascii="宋体" w:hAnsi="宋体" w:eastAsia="宋体" w:cs="宋体"/>
          <w:kern w:val="0"/>
          <w:sz w:val="24"/>
          <w:szCs w:val="24"/>
          <w:highlight w:val="none"/>
        </w:rPr>
        <w:t>易</w:t>
      </w:r>
      <w:r>
        <w:rPr>
          <w:rFonts w:hint="eastAsia" w:ascii="宋体" w:hAnsi="宋体" w:eastAsia="宋体" w:cs="宋体"/>
          <w:spacing w:val="-2"/>
          <w:kern w:val="0"/>
          <w:sz w:val="24"/>
          <w:szCs w:val="24"/>
          <w:highlight w:val="none"/>
        </w:rPr>
        <w:t>平</w:t>
      </w:r>
      <w:r>
        <w:rPr>
          <w:rFonts w:hint="eastAsia" w:ascii="宋体" w:hAnsi="宋体" w:eastAsia="宋体" w:cs="宋体"/>
          <w:kern w:val="0"/>
          <w:sz w:val="24"/>
          <w:szCs w:val="24"/>
          <w:highlight w:val="none"/>
        </w:rPr>
        <w:t>台</w:t>
      </w:r>
      <w:r>
        <w:rPr>
          <w:rFonts w:hint="eastAsia" w:ascii="宋体" w:hAnsi="宋体" w:eastAsia="宋体" w:cs="宋体"/>
          <w:spacing w:val="-2"/>
          <w:kern w:val="0"/>
          <w:sz w:val="24"/>
          <w:szCs w:val="24"/>
          <w:highlight w:val="none"/>
        </w:rPr>
        <w:t>即</w:t>
      </w:r>
      <w:r>
        <w:rPr>
          <w:rFonts w:hint="eastAsia" w:ascii="宋体" w:hAnsi="宋体" w:eastAsia="宋体" w:cs="宋体"/>
          <w:kern w:val="0"/>
          <w:sz w:val="24"/>
          <w:szCs w:val="24"/>
          <w:highlight w:val="none"/>
        </w:rPr>
        <w:t>时</w:t>
      </w:r>
      <w:r>
        <w:rPr>
          <w:rFonts w:hint="eastAsia" w:ascii="宋体" w:hAnsi="宋体" w:eastAsia="宋体" w:cs="宋体"/>
          <w:spacing w:val="-2"/>
          <w:kern w:val="0"/>
          <w:sz w:val="24"/>
          <w:szCs w:val="24"/>
          <w:highlight w:val="none"/>
        </w:rPr>
        <w:t>向</w:t>
      </w:r>
      <w:r>
        <w:rPr>
          <w:rFonts w:hint="eastAsia" w:ascii="宋体" w:hAnsi="宋体" w:eastAsia="宋体" w:cs="宋体"/>
          <w:kern w:val="0"/>
          <w:sz w:val="24"/>
          <w:szCs w:val="24"/>
          <w:highlight w:val="none"/>
        </w:rPr>
        <w:t>供应商发</w:t>
      </w:r>
      <w:r>
        <w:rPr>
          <w:rFonts w:hint="eastAsia" w:ascii="宋体" w:hAnsi="宋体" w:eastAsia="宋体" w:cs="宋体"/>
          <w:spacing w:val="-2"/>
          <w:kern w:val="0"/>
          <w:sz w:val="24"/>
          <w:szCs w:val="24"/>
          <w:highlight w:val="none"/>
        </w:rPr>
        <w:t>出</w:t>
      </w:r>
      <w:r>
        <w:rPr>
          <w:rFonts w:hint="eastAsia" w:ascii="宋体" w:hAnsi="宋体" w:eastAsia="宋体" w:cs="宋体"/>
          <w:kern w:val="0"/>
          <w:sz w:val="24"/>
          <w:szCs w:val="24"/>
          <w:highlight w:val="none"/>
        </w:rPr>
        <w:t>递交回</w:t>
      </w:r>
      <w:r>
        <w:rPr>
          <w:rFonts w:hint="eastAsia" w:ascii="宋体" w:hAnsi="宋体" w:eastAsia="宋体" w:cs="宋体"/>
          <w:spacing w:val="-2"/>
          <w:kern w:val="0"/>
          <w:sz w:val="24"/>
          <w:szCs w:val="24"/>
          <w:highlight w:val="none"/>
        </w:rPr>
        <w:t>执</w:t>
      </w:r>
      <w:r>
        <w:rPr>
          <w:rFonts w:hint="eastAsia" w:ascii="宋体" w:hAnsi="宋体" w:eastAsia="宋体" w:cs="宋体"/>
          <w:kern w:val="0"/>
          <w:sz w:val="24"/>
          <w:szCs w:val="24"/>
          <w:highlight w:val="none"/>
        </w:rPr>
        <w:t>通</w:t>
      </w:r>
      <w:r>
        <w:rPr>
          <w:rFonts w:hint="eastAsia" w:ascii="宋体" w:hAnsi="宋体" w:eastAsia="宋体" w:cs="宋体"/>
          <w:spacing w:val="-3"/>
          <w:kern w:val="0"/>
          <w:sz w:val="24"/>
          <w:szCs w:val="24"/>
          <w:highlight w:val="none"/>
        </w:rPr>
        <w:t>知</w:t>
      </w:r>
      <w:r>
        <w:rPr>
          <w:rFonts w:hint="eastAsia" w:ascii="宋体" w:hAnsi="宋体" w:eastAsia="宋体" w:cs="宋体"/>
          <w:kern w:val="0"/>
          <w:sz w:val="24"/>
          <w:szCs w:val="24"/>
          <w:highlight w:val="none"/>
        </w:rPr>
        <w:t>。</w:t>
      </w:r>
      <w:r>
        <w:rPr>
          <w:rFonts w:hint="eastAsia" w:ascii="宋体" w:hAnsi="宋体" w:eastAsia="宋体" w:cs="宋体"/>
          <w:spacing w:val="-2"/>
          <w:kern w:val="0"/>
          <w:sz w:val="24"/>
          <w:szCs w:val="24"/>
          <w:highlight w:val="none"/>
        </w:rPr>
        <w:t>递</w:t>
      </w:r>
      <w:r>
        <w:rPr>
          <w:rFonts w:hint="eastAsia" w:ascii="宋体" w:hAnsi="宋体" w:eastAsia="宋体" w:cs="宋体"/>
          <w:kern w:val="0"/>
          <w:sz w:val="24"/>
          <w:szCs w:val="24"/>
          <w:highlight w:val="none"/>
        </w:rPr>
        <w:t>交</w:t>
      </w:r>
      <w:r>
        <w:rPr>
          <w:rFonts w:hint="eastAsia" w:ascii="宋体" w:hAnsi="宋体" w:eastAsia="宋体" w:cs="宋体"/>
          <w:spacing w:val="-2"/>
          <w:kern w:val="0"/>
          <w:sz w:val="24"/>
          <w:szCs w:val="24"/>
          <w:highlight w:val="none"/>
        </w:rPr>
        <w:t>时</w:t>
      </w:r>
      <w:r>
        <w:rPr>
          <w:rFonts w:hint="eastAsia" w:ascii="宋体" w:hAnsi="宋体" w:eastAsia="宋体" w:cs="宋体"/>
          <w:kern w:val="0"/>
          <w:sz w:val="24"/>
          <w:szCs w:val="24"/>
          <w:highlight w:val="none"/>
        </w:rPr>
        <w:t>间</w:t>
      </w:r>
      <w:r>
        <w:rPr>
          <w:rFonts w:hint="eastAsia" w:ascii="宋体" w:hAnsi="宋体" w:eastAsia="宋体" w:cs="宋体"/>
          <w:spacing w:val="-2"/>
          <w:kern w:val="0"/>
          <w:sz w:val="24"/>
          <w:szCs w:val="24"/>
          <w:highlight w:val="none"/>
        </w:rPr>
        <w:t>以</w:t>
      </w:r>
      <w:r>
        <w:rPr>
          <w:rFonts w:hint="eastAsia" w:ascii="宋体" w:hAnsi="宋体" w:eastAsia="宋体" w:cs="宋体"/>
          <w:kern w:val="0"/>
          <w:sz w:val="24"/>
          <w:szCs w:val="24"/>
          <w:highlight w:val="none"/>
        </w:rPr>
        <w:t>递交</w:t>
      </w:r>
      <w:r>
        <w:rPr>
          <w:rFonts w:hint="eastAsia" w:ascii="宋体" w:hAnsi="宋体" w:eastAsia="宋体" w:cs="宋体"/>
          <w:spacing w:val="-2"/>
          <w:kern w:val="0"/>
          <w:sz w:val="24"/>
          <w:szCs w:val="24"/>
          <w:highlight w:val="none"/>
        </w:rPr>
        <w:t>回</w:t>
      </w:r>
      <w:r>
        <w:rPr>
          <w:rFonts w:hint="eastAsia" w:ascii="宋体" w:hAnsi="宋体" w:eastAsia="宋体" w:cs="宋体"/>
          <w:kern w:val="0"/>
          <w:sz w:val="24"/>
          <w:szCs w:val="24"/>
          <w:highlight w:val="none"/>
        </w:rPr>
        <w:t>执</w:t>
      </w:r>
      <w:r>
        <w:rPr>
          <w:rFonts w:hint="eastAsia" w:ascii="宋体" w:hAnsi="宋体" w:eastAsia="宋体" w:cs="宋体"/>
          <w:spacing w:val="-2"/>
          <w:kern w:val="0"/>
          <w:sz w:val="24"/>
          <w:szCs w:val="24"/>
          <w:highlight w:val="none"/>
        </w:rPr>
        <w:t>通</w:t>
      </w:r>
      <w:r>
        <w:rPr>
          <w:rFonts w:hint="eastAsia" w:ascii="宋体" w:hAnsi="宋体" w:eastAsia="宋体" w:cs="宋体"/>
          <w:kern w:val="0"/>
          <w:sz w:val="24"/>
          <w:szCs w:val="24"/>
          <w:highlight w:val="none"/>
        </w:rPr>
        <w:t>知</w:t>
      </w:r>
      <w:r>
        <w:rPr>
          <w:rFonts w:hint="eastAsia" w:ascii="宋体" w:hAnsi="宋体" w:eastAsia="宋体" w:cs="宋体"/>
          <w:spacing w:val="-2"/>
          <w:kern w:val="0"/>
          <w:sz w:val="24"/>
          <w:szCs w:val="24"/>
          <w:highlight w:val="none"/>
        </w:rPr>
        <w:t>载</w:t>
      </w:r>
      <w:r>
        <w:rPr>
          <w:rFonts w:hint="eastAsia" w:ascii="宋体" w:hAnsi="宋体" w:eastAsia="宋体" w:cs="宋体"/>
          <w:kern w:val="0"/>
          <w:sz w:val="24"/>
          <w:szCs w:val="24"/>
          <w:highlight w:val="none"/>
        </w:rPr>
        <w:t>明</w:t>
      </w:r>
      <w:r>
        <w:rPr>
          <w:rFonts w:hint="eastAsia" w:ascii="宋体" w:hAnsi="宋体" w:eastAsia="宋体" w:cs="宋体"/>
          <w:spacing w:val="-2"/>
          <w:kern w:val="0"/>
          <w:sz w:val="24"/>
          <w:szCs w:val="24"/>
          <w:highlight w:val="none"/>
        </w:rPr>
        <w:t>的</w:t>
      </w:r>
      <w:r>
        <w:rPr>
          <w:rFonts w:hint="eastAsia" w:ascii="宋体" w:hAnsi="宋体" w:eastAsia="宋体" w:cs="宋体"/>
          <w:kern w:val="0"/>
          <w:sz w:val="24"/>
          <w:szCs w:val="24"/>
          <w:highlight w:val="none"/>
        </w:rPr>
        <w:t>传</w:t>
      </w:r>
      <w:r>
        <w:rPr>
          <w:rFonts w:hint="eastAsia" w:ascii="宋体" w:hAnsi="宋体" w:eastAsia="宋体" w:cs="宋体"/>
          <w:spacing w:val="-2"/>
          <w:kern w:val="0"/>
          <w:sz w:val="24"/>
          <w:szCs w:val="24"/>
          <w:highlight w:val="none"/>
        </w:rPr>
        <w:t>输</w:t>
      </w:r>
      <w:r>
        <w:rPr>
          <w:rFonts w:hint="eastAsia" w:ascii="宋体" w:hAnsi="宋体" w:eastAsia="宋体" w:cs="宋体"/>
          <w:kern w:val="0"/>
          <w:sz w:val="24"/>
          <w:szCs w:val="24"/>
          <w:highlight w:val="none"/>
        </w:rPr>
        <w:t>完成</w:t>
      </w:r>
      <w:r>
        <w:rPr>
          <w:rFonts w:hint="eastAsia" w:ascii="宋体" w:hAnsi="宋体" w:eastAsia="宋体" w:cs="宋体"/>
          <w:spacing w:val="-2"/>
          <w:kern w:val="0"/>
          <w:sz w:val="24"/>
          <w:szCs w:val="24"/>
          <w:highlight w:val="none"/>
        </w:rPr>
        <w:t>时</w:t>
      </w:r>
      <w:r>
        <w:rPr>
          <w:rFonts w:hint="eastAsia" w:ascii="宋体" w:hAnsi="宋体" w:eastAsia="宋体" w:cs="宋体"/>
          <w:kern w:val="0"/>
          <w:sz w:val="24"/>
          <w:szCs w:val="24"/>
          <w:highlight w:val="none"/>
        </w:rPr>
        <w:t>间</w:t>
      </w:r>
      <w:r>
        <w:rPr>
          <w:rFonts w:hint="eastAsia" w:ascii="宋体" w:hAnsi="宋体" w:eastAsia="宋体" w:cs="宋体"/>
          <w:spacing w:val="-2"/>
          <w:kern w:val="0"/>
          <w:sz w:val="24"/>
          <w:szCs w:val="24"/>
          <w:highlight w:val="none"/>
        </w:rPr>
        <w:t>为</w:t>
      </w:r>
      <w:r>
        <w:rPr>
          <w:rFonts w:hint="eastAsia" w:ascii="宋体" w:hAnsi="宋体" w:eastAsia="宋体" w:cs="宋体"/>
          <w:kern w:val="0"/>
          <w:sz w:val="24"/>
          <w:szCs w:val="24"/>
          <w:highlight w:val="none"/>
        </w:rPr>
        <w:t>准。</w:t>
      </w:r>
    </w:p>
    <w:p w14:paraId="1339BD25">
      <w:pPr>
        <w:autoSpaceDE w:val="0"/>
        <w:autoSpaceDN w:val="0"/>
        <w:adjustRightInd w:val="0"/>
        <w:spacing w:line="500" w:lineRule="exact"/>
        <w:ind w:right="-20" w:firstLine="480" w:firstLineChars="2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 xml:space="preserve">4.2.5 </w:t>
      </w:r>
      <w:r>
        <w:rPr>
          <w:rFonts w:hint="eastAsia" w:ascii="宋体" w:hAnsi="宋体" w:eastAsia="宋体" w:cs="宋体"/>
          <w:spacing w:val="-2"/>
          <w:kern w:val="0"/>
          <w:sz w:val="24"/>
          <w:szCs w:val="24"/>
          <w:highlight w:val="none"/>
        </w:rPr>
        <w:t>逾</w:t>
      </w:r>
      <w:r>
        <w:rPr>
          <w:rFonts w:hint="eastAsia" w:ascii="宋体" w:hAnsi="宋体" w:eastAsia="宋体" w:cs="宋体"/>
          <w:kern w:val="0"/>
          <w:sz w:val="24"/>
          <w:szCs w:val="24"/>
          <w:highlight w:val="none"/>
        </w:rPr>
        <w:t>期</w:t>
      </w:r>
      <w:r>
        <w:rPr>
          <w:rFonts w:hint="eastAsia" w:ascii="宋体" w:hAnsi="宋体" w:eastAsia="宋体" w:cs="宋体"/>
          <w:spacing w:val="-2"/>
          <w:kern w:val="0"/>
          <w:sz w:val="24"/>
          <w:szCs w:val="24"/>
          <w:highlight w:val="none"/>
        </w:rPr>
        <w:t>送</w:t>
      </w:r>
      <w:r>
        <w:rPr>
          <w:rFonts w:hint="eastAsia" w:ascii="宋体" w:hAnsi="宋体" w:eastAsia="宋体" w:cs="宋体"/>
          <w:kern w:val="0"/>
          <w:sz w:val="24"/>
          <w:szCs w:val="24"/>
          <w:highlight w:val="none"/>
        </w:rPr>
        <w:t>达</w:t>
      </w:r>
      <w:r>
        <w:rPr>
          <w:rFonts w:hint="eastAsia" w:ascii="宋体" w:hAnsi="宋体" w:eastAsia="宋体" w:cs="宋体"/>
          <w:spacing w:val="-2"/>
          <w:kern w:val="0"/>
          <w:sz w:val="24"/>
          <w:szCs w:val="24"/>
          <w:highlight w:val="none"/>
        </w:rPr>
        <w:t>的响应</w:t>
      </w:r>
      <w:r>
        <w:rPr>
          <w:rFonts w:hint="eastAsia" w:ascii="宋体" w:hAnsi="宋体" w:eastAsia="宋体" w:cs="宋体"/>
          <w:kern w:val="0"/>
          <w:sz w:val="24"/>
          <w:szCs w:val="24"/>
          <w:highlight w:val="none"/>
        </w:rPr>
        <w:t>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w:t>
      </w:r>
      <w:r>
        <w:rPr>
          <w:rFonts w:hint="eastAsia" w:ascii="宋体" w:hAnsi="宋体" w:eastAsia="宋体" w:cs="宋体"/>
          <w:spacing w:val="-2"/>
          <w:kern w:val="0"/>
          <w:sz w:val="24"/>
          <w:szCs w:val="24"/>
          <w:highlight w:val="none"/>
        </w:rPr>
        <w:t>电</w:t>
      </w:r>
      <w:r>
        <w:rPr>
          <w:rFonts w:hint="eastAsia" w:ascii="宋体" w:hAnsi="宋体" w:eastAsia="宋体" w:cs="宋体"/>
          <w:kern w:val="0"/>
          <w:sz w:val="24"/>
          <w:szCs w:val="24"/>
          <w:highlight w:val="none"/>
        </w:rPr>
        <w:t>子</w:t>
      </w:r>
      <w:r>
        <w:rPr>
          <w:rFonts w:hint="eastAsia" w:ascii="宋体" w:hAnsi="宋体" w:eastAsia="宋体" w:cs="宋体"/>
          <w:spacing w:val="-2"/>
          <w:kern w:val="0"/>
          <w:sz w:val="24"/>
          <w:szCs w:val="24"/>
          <w:highlight w:val="none"/>
        </w:rPr>
        <w:t>招</w:t>
      </w:r>
      <w:r>
        <w:rPr>
          <w:rFonts w:hint="eastAsia" w:ascii="宋体" w:hAnsi="宋体" w:eastAsia="宋体" w:cs="宋体"/>
          <w:kern w:val="0"/>
          <w:sz w:val="24"/>
          <w:szCs w:val="24"/>
          <w:highlight w:val="none"/>
        </w:rPr>
        <w:t>标</w:t>
      </w:r>
      <w:r>
        <w:rPr>
          <w:rFonts w:hint="eastAsia" w:ascii="宋体" w:hAnsi="宋体" w:eastAsia="宋体" w:cs="宋体"/>
          <w:spacing w:val="-2"/>
          <w:kern w:val="0"/>
          <w:sz w:val="24"/>
          <w:szCs w:val="24"/>
          <w:highlight w:val="none"/>
        </w:rPr>
        <w:t>投</w:t>
      </w:r>
      <w:r>
        <w:rPr>
          <w:rFonts w:hint="eastAsia" w:ascii="宋体" w:hAnsi="宋体" w:eastAsia="宋体" w:cs="宋体"/>
          <w:kern w:val="0"/>
          <w:sz w:val="24"/>
          <w:szCs w:val="24"/>
          <w:highlight w:val="none"/>
        </w:rPr>
        <w:t>标</w:t>
      </w:r>
      <w:r>
        <w:rPr>
          <w:rFonts w:hint="eastAsia" w:ascii="宋体" w:hAnsi="宋体" w:eastAsia="宋体" w:cs="宋体"/>
          <w:spacing w:val="-2"/>
          <w:kern w:val="0"/>
          <w:sz w:val="24"/>
          <w:szCs w:val="24"/>
          <w:highlight w:val="none"/>
        </w:rPr>
        <w:t>交</w:t>
      </w:r>
      <w:r>
        <w:rPr>
          <w:rFonts w:hint="eastAsia" w:ascii="宋体" w:hAnsi="宋体" w:eastAsia="宋体" w:cs="宋体"/>
          <w:kern w:val="0"/>
          <w:sz w:val="24"/>
          <w:szCs w:val="24"/>
          <w:highlight w:val="none"/>
        </w:rPr>
        <w:t>易平</w:t>
      </w:r>
      <w:r>
        <w:rPr>
          <w:rFonts w:hint="eastAsia" w:ascii="宋体" w:hAnsi="宋体" w:eastAsia="宋体" w:cs="宋体"/>
          <w:spacing w:val="-2"/>
          <w:kern w:val="0"/>
          <w:sz w:val="24"/>
          <w:szCs w:val="24"/>
          <w:highlight w:val="none"/>
        </w:rPr>
        <w:t>台</w:t>
      </w:r>
      <w:r>
        <w:rPr>
          <w:rFonts w:hint="eastAsia" w:ascii="宋体" w:hAnsi="宋体" w:eastAsia="宋体" w:cs="宋体"/>
          <w:kern w:val="0"/>
          <w:sz w:val="24"/>
          <w:szCs w:val="24"/>
          <w:highlight w:val="none"/>
        </w:rPr>
        <w:t>将</w:t>
      </w:r>
      <w:r>
        <w:rPr>
          <w:rFonts w:hint="eastAsia" w:ascii="宋体" w:hAnsi="宋体" w:eastAsia="宋体" w:cs="宋体"/>
          <w:spacing w:val="-2"/>
          <w:kern w:val="0"/>
          <w:sz w:val="24"/>
          <w:szCs w:val="24"/>
          <w:highlight w:val="none"/>
        </w:rPr>
        <w:t>予</w:t>
      </w:r>
      <w:r>
        <w:rPr>
          <w:rFonts w:hint="eastAsia" w:ascii="宋体" w:hAnsi="宋体" w:eastAsia="宋体" w:cs="宋体"/>
          <w:kern w:val="0"/>
          <w:sz w:val="24"/>
          <w:szCs w:val="24"/>
          <w:highlight w:val="none"/>
        </w:rPr>
        <w:t>以</w:t>
      </w:r>
      <w:r>
        <w:rPr>
          <w:rFonts w:hint="eastAsia" w:ascii="宋体" w:hAnsi="宋体" w:eastAsia="宋体" w:cs="宋体"/>
          <w:spacing w:val="-2"/>
          <w:kern w:val="0"/>
          <w:sz w:val="24"/>
          <w:szCs w:val="24"/>
          <w:highlight w:val="none"/>
        </w:rPr>
        <w:t>拒</w:t>
      </w:r>
      <w:r>
        <w:rPr>
          <w:rFonts w:hint="eastAsia" w:ascii="宋体" w:hAnsi="宋体" w:eastAsia="宋体" w:cs="宋体"/>
          <w:kern w:val="0"/>
          <w:sz w:val="24"/>
          <w:szCs w:val="24"/>
          <w:highlight w:val="none"/>
        </w:rPr>
        <w:t>收。</w:t>
      </w:r>
    </w:p>
    <w:p w14:paraId="597F93FB">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287" w:name="_Toc270604600"/>
      <w:bookmarkStart w:id="288" w:name="_Toc26556"/>
      <w:bookmarkStart w:id="289" w:name="_Toc454788034"/>
      <w:bookmarkStart w:id="290" w:name="_Toc428351654"/>
      <w:bookmarkStart w:id="291" w:name="_Toc277149389"/>
      <w:bookmarkStart w:id="292" w:name="_Toc455678126"/>
      <w:bookmarkStart w:id="293" w:name="_Toc20249"/>
      <w:bookmarkStart w:id="294" w:name="_Toc463011279"/>
      <w:bookmarkStart w:id="295" w:name="_Toc269470322"/>
      <w:bookmarkStart w:id="296" w:name="_Toc428276594"/>
      <w:bookmarkStart w:id="297" w:name="_Toc27108"/>
      <w:bookmarkStart w:id="298" w:name="_Toc29096"/>
      <w:bookmarkStart w:id="299" w:name="_Toc462934300"/>
      <w:bookmarkStart w:id="300" w:name="_Toc270604827"/>
      <w:r>
        <w:rPr>
          <w:rFonts w:hint="default" w:ascii="宋体" w:hAnsi="宋体" w:eastAsia="宋体" w:cs="宋体"/>
          <w:b/>
          <w:kern w:val="2"/>
          <w:sz w:val="24"/>
          <w:szCs w:val="24"/>
          <w:lang w:val="en-US" w:eastAsia="zh-CN" w:bidi="ar-SA"/>
        </w:rPr>
        <w:t>4.3</w:t>
      </w:r>
      <w:r>
        <w:rPr>
          <w:rFonts w:hint="eastAsia" w:ascii="宋体" w:hAnsi="宋体" w:eastAsia="宋体" w:cs="宋体"/>
          <w:b/>
          <w:sz w:val="24"/>
          <w:szCs w:val="24"/>
          <w:highlight w:val="none"/>
        </w:rPr>
        <w:t>响应文件的补充、修改与撤回</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6A2CEC2A">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4.3.1</w:t>
      </w:r>
      <w:r>
        <w:rPr>
          <w:rFonts w:hint="eastAsia" w:ascii="宋体" w:hAnsi="宋体" w:eastAsia="宋体" w:cs="宋体"/>
          <w:sz w:val="24"/>
          <w:szCs w:val="24"/>
          <w:highlight w:val="none"/>
        </w:rPr>
        <w:t>在本章第4.2.1项规定的磋商截止时间前，供应商可以补充、修改或撤回已递交的响应文件，但应以书面形式通知采购人、采购代理机构。</w:t>
      </w:r>
    </w:p>
    <w:p w14:paraId="6D8342EC">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4.3.2</w:t>
      </w:r>
      <w:r>
        <w:rPr>
          <w:rFonts w:hint="eastAsia" w:ascii="宋体" w:hAnsi="宋体" w:eastAsia="宋体" w:cs="宋体"/>
          <w:sz w:val="24"/>
          <w:szCs w:val="24"/>
          <w:highlight w:val="none"/>
        </w:rPr>
        <w:t>供应商补充、修改或撤回已递交响应文件的通知，应加盖电子印章。补充、修改的内容为响应文件的组成部分。补充、修改的内容与响应文件不一致的，以补充、修改的内容为准。修改的响应文件应按照本章规定进行编制、标记和递交，并标明“修改”字样。</w:t>
      </w:r>
    </w:p>
    <w:p w14:paraId="74EE7A73">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bCs/>
          <w:sz w:val="24"/>
          <w:szCs w:val="24"/>
          <w:highlight w:val="none"/>
        </w:rPr>
      </w:pPr>
      <w:bookmarkStart w:id="301" w:name="_Toc29138"/>
      <w:bookmarkStart w:id="302" w:name="_Toc21872"/>
      <w:bookmarkStart w:id="303" w:name="_Toc16995"/>
      <w:bookmarkStart w:id="304" w:name="_Toc23965"/>
      <w:bookmarkStart w:id="305" w:name="_Toc27259"/>
      <w:bookmarkStart w:id="306" w:name="_Toc11623"/>
      <w:r>
        <w:rPr>
          <w:rFonts w:hint="default" w:ascii="宋体" w:hAnsi="宋体" w:eastAsia="宋体" w:cs="宋体"/>
          <w:b/>
          <w:bCs/>
          <w:kern w:val="2"/>
          <w:sz w:val="24"/>
          <w:szCs w:val="24"/>
          <w:lang w:val="en-US" w:eastAsia="zh-CN" w:bidi="ar-SA"/>
        </w:rPr>
        <w:t>5.</w:t>
      </w:r>
      <w:r>
        <w:rPr>
          <w:rFonts w:hint="eastAsia" w:ascii="宋体" w:hAnsi="宋体" w:eastAsia="宋体" w:cs="宋体"/>
          <w:b/>
          <w:bCs/>
          <w:sz w:val="24"/>
          <w:szCs w:val="24"/>
          <w:highlight w:val="none"/>
        </w:rPr>
        <w:t>磋商、资格审查与评标</w:t>
      </w:r>
      <w:bookmarkEnd w:id="301"/>
      <w:bookmarkEnd w:id="302"/>
      <w:bookmarkEnd w:id="303"/>
      <w:bookmarkEnd w:id="304"/>
      <w:bookmarkEnd w:id="305"/>
      <w:bookmarkEnd w:id="306"/>
    </w:p>
    <w:p w14:paraId="3FCC7796">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307" w:name="_Toc18346"/>
      <w:r>
        <w:rPr>
          <w:rFonts w:hint="default" w:ascii="宋体" w:hAnsi="宋体" w:eastAsia="宋体" w:cs="宋体"/>
          <w:b/>
          <w:kern w:val="2"/>
          <w:sz w:val="24"/>
          <w:szCs w:val="24"/>
          <w:lang w:val="en-US" w:eastAsia="zh-CN" w:bidi="ar-SA"/>
        </w:rPr>
        <w:t>5.1</w:t>
      </w:r>
      <w:r>
        <w:rPr>
          <w:rFonts w:hint="eastAsia" w:ascii="宋体" w:hAnsi="宋体" w:eastAsia="宋体" w:cs="宋体"/>
          <w:b/>
          <w:bCs/>
          <w:kern w:val="0"/>
          <w:sz w:val="24"/>
          <w:szCs w:val="24"/>
          <w:highlight w:val="none"/>
        </w:rPr>
        <w:t>竞争性磋商时间和地点</w:t>
      </w:r>
      <w:bookmarkEnd w:id="307"/>
    </w:p>
    <w:p w14:paraId="24DAB84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5.1.1采购人在本章第4.2.1项规定的响应文件递交截止时间（磋商时间）和供应商须知前附表规定的地点进行竞争性磋商。供应商不足3家的，不得开标。开标由采购代理机构主持。</w:t>
      </w:r>
    </w:p>
    <w:p w14:paraId="582766DB">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注：本项目为不见面开标项目，开标当日，供应商无需到开标现场参加开标会议，供应商应当在投标截止时间前，登陆不见面开标大厅选择登陆三门峡市公共资源电子招投标系统进行登陆（网址为</w:t>
      </w:r>
    </w:p>
    <w:p w14:paraId="2EE63C66">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"http://120.194.249.36:10094/BidOpening/bidopeninghallaction/hall/login）,在线准时参加开标活动并进行响应文件解密等。每位"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http://120.194.249.36:10094/BidOpening/bidopeninghallaction/hall/login）,在线准时参加开标活动并进行响应文件解密等。每位</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供应商的解密时间为开标时间起30分钟内完成。因供应商原因未能解密、解密失败或解密超时的将被拒绝。</w:t>
      </w:r>
    </w:p>
    <w:p w14:paraId="1AEE0C61">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5.1.2磋商程序：</w:t>
      </w:r>
    </w:p>
    <w:p w14:paraId="355DB32F">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宣布磋商纪律；</w:t>
      </w:r>
    </w:p>
    <w:p w14:paraId="55AB4F2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供应商通过电子招标投标交易服务平台对已递交的电子响应文件进行解密；电子唱标（采购人将对磋商过程进行记录，以存档备查）磋商结束。</w:t>
      </w:r>
    </w:p>
    <w:p w14:paraId="130F35EE">
      <w:pPr>
        <w:keepNext/>
        <w:keepLines/>
        <w:wordWrap w:val="0"/>
        <w:topLinePunct/>
        <w:spacing w:line="500" w:lineRule="exact"/>
        <w:jc w:val="left"/>
        <w:outlineLvl w:val="2"/>
        <w:rPr>
          <w:rFonts w:ascii="宋体" w:hAnsi="宋体" w:eastAsia="宋体" w:cs="宋体"/>
          <w:b/>
          <w:sz w:val="24"/>
          <w:szCs w:val="24"/>
          <w:highlight w:val="none"/>
        </w:rPr>
      </w:pPr>
      <w:bookmarkStart w:id="308" w:name="_Toc3913"/>
      <w:bookmarkStart w:id="309" w:name="_Toc18862"/>
      <w:bookmarkStart w:id="310" w:name="_Toc29955"/>
      <w:bookmarkStart w:id="311" w:name="_Toc5363"/>
      <w:bookmarkStart w:id="312" w:name="_Toc29315"/>
      <w:bookmarkStart w:id="313" w:name="_Toc32207"/>
      <w:bookmarkStart w:id="314" w:name="_Toc24277"/>
      <w:bookmarkStart w:id="315" w:name="_Toc27173"/>
      <w:bookmarkStart w:id="316" w:name="_Toc11192"/>
      <w:bookmarkStart w:id="317" w:name="_Toc22131"/>
      <w:bookmarkStart w:id="318" w:name="_Toc29637"/>
      <w:bookmarkStart w:id="319" w:name="_Toc5716"/>
      <w:bookmarkStart w:id="320" w:name="_Toc1972"/>
      <w:bookmarkStart w:id="321" w:name="_Toc7616"/>
      <w:bookmarkStart w:id="322" w:name="_Toc13150068"/>
      <w:bookmarkStart w:id="323" w:name="_Toc15735"/>
      <w:bookmarkStart w:id="324" w:name="_Toc19623"/>
      <w:bookmarkStart w:id="325" w:name="_Toc109550798"/>
      <w:bookmarkStart w:id="326" w:name="_Toc21137"/>
      <w:bookmarkStart w:id="327" w:name="_Toc26984"/>
      <w:bookmarkStart w:id="328" w:name="_Toc109537522"/>
      <w:bookmarkStart w:id="329" w:name="_Toc422126473"/>
      <w:bookmarkStart w:id="330" w:name="_Toc455678131"/>
      <w:bookmarkStart w:id="331" w:name="_Toc463011284"/>
      <w:bookmarkStart w:id="332" w:name="_Toc90713357"/>
      <w:bookmarkStart w:id="333" w:name="_Toc428351659"/>
      <w:bookmarkStart w:id="334" w:name="_Toc462934305"/>
      <w:bookmarkStart w:id="335" w:name="_Toc454788039"/>
      <w:bookmarkStart w:id="336" w:name="_Toc428276599"/>
      <w:bookmarkStart w:id="337" w:name="_Toc90712538"/>
      <w:bookmarkStart w:id="338" w:name="_Toc269470330"/>
      <w:r>
        <w:rPr>
          <w:rFonts w:hint="eastAsia" w:ascii="宋体" w:hAnsi="宋体" w:eastAsia="宋体" w:cs="宋体"/>
          <w:b/>
          <w:sz w:val="24"/>
          <w:szCs w:val="24"/>
          <w:highlight w:val="none"/>
        </w:rPr>
        <w:t>5.2资格审查</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42553EE4">
      <w:pPr>
        <w:numPr>
          <w:ilvl w:val="0"/>
          <w:numId w:val="0"/>
        </w:numPr>
        <w:wordWrap w:val="0"/>
        <w:topLinePunct/>
        <w:spacing w:line="500" w:lineRule="exact"/>
        <w:ind w:left="420" w:leftChars="0"/>
        <w:rPr>
          <w:rFonts w:ascii="宋体" w:hAnsi="宋体" w:eastAsia="宋体" w:cs="宋体"/>
          <w:bCs/>
          <w:sz w:val="24"/>
          <w:szCs w:val="24"/>
          <w:highlight w:val="none"/>
        </w:rPr>
      </w:pPr>
      <w:r>
        <w:rPr>
          <w:rFonts w:hint="eastAsia" w:ascii="宋体" w:hAnsi="宋体" w:eastAsia="宋体" w:cs="宋体"/>
          <w:sz w:val="24"/>
          <w:szCs w:val="24"/>
          <w:highlight w:val="none"/>
          <w:lang w:val="en-US" w:eastAsia="zh-CN"/>
        </w:rPr>
        <w:t>5.2.1</w:t>
      </w:r>
      <w:r>
        <w:rPr>
          <w:rFonts w:hint="eastAsia" w:ascii="宋体" w:hAnsi="宋体" w:eastAsia="宋体" w:cs="宋体"/>
          <w:sz w:val="24"/>
          <w:szCs w:val="24"/>
          <w:highlight w:val="none"/>
        </w:rPr>
        <w:t>开标结束后，</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依法对供应商的资格进行审查。</w:t>
      </w:r>
      <w:bookmarkStart w:id="339" w:name="_Toc4884"/>
      <w:bookmarkStart w:id="340" w:name="_Toc12598"/>
      <w:bookmarkStart w:id="341" w:name="_Toc19513"/>
      <w:bookmarkStart w:id="342" w:name="_Toc22182"/>
      <w:bookmarkStart w:id="343" w:name="_Toc16143"/>
      <w:bookmarkStart w:id="344" w:name="_Toc611"/>
      <w:bookmarkStart w:id="345" w:name="_Toc13150069"/>
      <w:bookmarkStart w:id="346" w:name="_Toc21027"/>
      <w:bookmarkStart w:id="347" w:name="_Toc25889"/>
      <w:bookmarkStart w:id="348" w:name="_Toc31474"/>
      <w:bookmarkStart w:id="349" w:name="_Toc2042"/>
      <w:bookmarkStart w:id="350" w:name="_Toc26746"/>
      <w:bookmarkStart w:id="351" w:name="_Toc32305"/>
      <w:bookmarkStart w:id="352" w:name="_Toc10528"/>
      <w:bookmarkStart w:id="353" w:name="_Toc16180"/>
    </w:p>
    <w:p w14:paraId="12BBA3EB">
      <w:pPr>
        <w:keepNext/>
        <w:keepLines/>
        <w:wordWrap w:val="0"/>
        <w:topLinePunct/>
        <w:spacing w:line="500" w:lineRule="exact"/>
        <w:jc w:val="left"/>
        <w:outlineLvl w:val="2"/>
        <w:rPr>
          <w:rFonts w:ascii="宋体" w:hAnsi="宋体" w:eastAsia="宋体" w:cs="宋体"/>
          <w:b/>
          <w:bCs/>
          <w:sz w:val="24"/>
          <w:szCs w:val="24"/>
          <w:highlight w:val="none"/>
        </w:rPr>
      </w:pPr>
      <w:bookmarkStart w:id="354" w:name="_Toc15484"/>
      <w:r>
        <w:rPr>
          <w:rFonts w:hint="eastAsia" w:ascii="宋体" w:hAnsi="宋体" w:eastAsia="宋体" w:cs="宋体"/>
          <w:b/>
          <w:bCs/>
          <w:sz w:val="24"/>
          <w:szCs w:val="24"/>
          <w:highlight w:val="none"/>
        </w:rPr>
        <w:t>5.3评标工作</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45C9EFE1">
      <w:pPr>
        <w:spacing w:line="500" w:lineRule="exact"/>
        <w:ind w:left="4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5.3.1</w:t>
      </w:r>
      <w:r>
        <w:rPr>
          <w:rFonts w:hint="eastAsia" w:ascii="宋体" w:hAnsi="宋体" w:eastAsia="宋体" w:cs="宋体"/>
          <w:sz w:val="24"/>
          <w:szCs w:val="24"/>
          <w:highlight w:val="none"/>
          <w:lang w:eastAsia="zh-CN"/>
        </w:rPr>
        <w:t>磋商小组</w:t>
      </w:r>
    </w:p>
    <w:p w14:paraId="5B362802">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评标工作由采购人依法组建的</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负责，对所有供应商的响应文件进行评审，并按评审办法规定的方式推荐出供应商须知前附表中载明数量的成交候选人。</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由采购人代表和评审专家共3人以上单数组成，其中评审专家人数不得少于</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成员总数的2/3。</w:t>
      </w:r>
    </w:p>
    <w:p w14:paraId="47ADF6F8">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对本单位的采购项目只能作为采购人代表参与评标，对技术复杂、专</w:t>
      </w:r>
      <w:r>
        <w:rPr>
          <w:rFonts w:hint="default" w:ascii="宋体" w:hAnsi="宋体" w:eastAsia="宋体" w:cs="宋体"/>
          <w:sz w:val="24"/>
          <w:szCs w:val="24"/>
          <w:highlight w:val="none"/>
          <w:lang w:val="en-US"/>
        </w:rPr>
        <w:t>评审</w:t>
      </w:r>
      <w:r>
        <w:rPr>
          <w:rFonts w:hint="eastAsia" w:ascii="宋体" w:hAnsi="宋体" w:eastAsia="宋体" w:cs="宋体"/>
          <w:sz w:val="24"/>
          <w:szCs w:val="24"/>
          <w:highlight w:val="none"/>
        </w:rPr>
        <w:t>强的采购项目，通过随机方式难以确定合适评审专家的情形除外。</w:t>
      </w:r>
    </w:p>
    <w:p w14:paraId="60EEEF6E">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采购代理机构工作人员不得参加由本机构代理的政府采购项目的评标。</w:t>
      </w:r>
    </w:p>
    <w:p w14:paraId="16F89C47">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成员名单在磋商结果公告前应当保密。</w:t>
      </w:r>
    </w:p>
    <w:p w14:paraId="2E6C85CD">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5.3.2</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及其成员不得有下列行为：</w:t>
      </w:r>
    </w:p>
    <w:p w14:paraId="3633460F">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（1）确定参与磋商至磋商结束前私自接触供应商；</w:t>
      </w:r>
    </w:p>
    <w:p w14:paraId="4B6FC5CA">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（2）接受供应商提出的与响应文件不一致的澄清或者说明（对于响应文件</w:t>
      </w:r>
    </w:p>
    <w:p w14:paraId="1298D771">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中含义不明确、同类问题表述不一致或者有明显文字和计算错误的内容，</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以书面形式要求供应商作出必要的澄清、说明或者补正的除外）；</w:t>
      </w:r>
    </w:p>
    <w:p w14:paraId="62FC76F0">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（3）违反评标纪律发表倾向性意见或者征询采购人的倾向性意见；</w:t>
      </w:r>
    </w:p>
    <w:p w14:paraId="69A634C2">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（4）对需要专业判断的主观评审因素协商评分；</w:t>
      </w:r>
    </w:p>
    <w:p w14:paraId="1C2928A9">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（5）在磋商过程中擅离职守，影响磋商程序正常进行的；</w:t>
      </w:r>
    </w:p>
    <w:p w14:paraId="34BBE102">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（6）记录、复制或者带走任何磋商资料；</w:t>
      </w:r>
    </w:p>
    <w:p w14:paraId="662F6815">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（7）其他不遵守磋商纪律的行为。</w:t>
      </w:r>
    </w:p>
    <w:p w14:paraId="23C0541E">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成员有本章第5.3.2项第（1）至（5）目行为之一的，其评审意见无效，并不得获取评审劳务报酬和报销异地评审差旅费。</w:t>
      </w:r>
    </w:p>
    <w:p w14:paraId="546C2079">
      <w:pPr>
        <w:numPr>
          <w:ilvl w:val="0"/>
          <w:numId w:val="0"/>
        </w:numPr>
        <w:wordWrap w:val="0"/>
        <w:topLinePunct/>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5.3.3</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成员对需要共同认定的事项存在争议的，应当按照少数服从多数的原则作出结论。持不同意见的</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成员应当在评标报告上签署不同意见及理由，否则视为同意评标报告。</w:t>
      </w:r>
    </w:p>
    <w:p w14:paraId="4120A055">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5.3.4磋商方法</w:t>
      </w:r>
    </w:p>
    <w:p w14:paraId="66080601">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按照第三章评</w:t>
      </w:r>
      <w:r>
        <w:rPr>
          <w:rFonts w:hint="eastAsia" w:ascii="宋体" w:hAnsi="宋体" w:eastAsia="宋体" w:cs="宋体"/>
          <w:sz w:val="24"/>
          <w:szCs w:val="24"/>
          <w:highlight w:val="none"/>
          <w:lang w:eastAsia="zh-CN"/>
        </w:rPr>
        <w:t>审</w:t>
      </w:r>
      <w:r>
        <w:rPr>
          <w:rFonts w:hint="eastAsia" w:ascii="宋体" w:hAnsi="宋体" w:eastAsia="宋体" w:cs="宋体"/>
          <w:sz w:val="24"/>
          <w:szCs w:val="24"/>
          <w:highlight w:val="none"/>
        </w:rPr>
        <w:t>办法规定的方法、评审因素、标准和程序对响应文件进行评审。第三章</w:t>
      </w:r>
      <w:r>
        <w:rPr>
          <w:rFonts w:hint="default" w:ascii="宋体" w:hAnsi="宋体" w:eastAsia="宋体" w:cs="宋体"/>
          <w:sz w:val="24"/>
          <w:szCs w:val="24"/>
          <w:highlight w:val="none"/>
          <w:lang w:val="en-US"/>
        </w:rPr>
        <w:t>评审</w:t>
      </w:r>
      <w:r>
        <w:rPr>
          <w:rFonts w:hint="eastAsia" w:ascii="宋体" w:hAnsi="宋体" w:eastAsia="宋体" w:cs="宋体"/>
          <w:sz w:val="24"/>
          <w:szCs w:val="24"/>
          <w:highlight w:val="none"/>
        </w:rPr>
        <w:t>办法没有规定的方法、评审因素和标准，不作为评标依据。</w:t>
      </w:r>
    </w:p>
    <w:p w14:paraId="1213A908">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评标完成后，</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应当向采购人提交书面评标报告和成交候选人名单。</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推荐成交候选人的人数见供应商须知前附表。</w:t>
      </w:r>
    </w:p>
    <w:p w14:paraId="6DE93F4A">
      <w:pPr>
        <w:keepNext/>
        <w:keepLines/>
        <w:numPr>
          <w:ilvl w:val="0"/>
          <w:numId w:val="0"/>
        </w:numPr>
        <w:wordWrap w:val="0"/>
        <w:topLinePunct/>
        <w:spacing w:line="500" w:lineRule="exact"/>
        <w:ind w:leftChars="0"/>
        <w:jc w:val="left"/>
        <w:outlineLvl w:val="2"/>
        <w:rPr>
          <w:rFonts w:ascii="宋体" w:hAnsi="宋体" w:eastAsia="宋体" w:cs="宋体"/>
          <w:b/>
          <w:bCs/>
          <w:sz w:val="24"/>
          <w:szCs w:val="24"/>
          <w:highlight w:val="none"/>
        </w:rPr>
      </w:pPr>
      <w:bookmarkStart w:id="355" w:name="_Toc10927"/>
      <w:bookmarkStart w:id="356" w:name="_Toc25530"/>
      <w:bookmarkStart w:id="357" w:name="_Toc608"/>
      <w:bookmarkStart w:id="358" w:name="_Toc7396"/>
      <w:bookmarkStart w:id="359" w:name="_Toc886"/>
      <w:bookmarkStart w:id="360" w:name="_Toc17683"/>
      <w:bookmarkStart w:id="361" w:name="_Toc27962"/>
      <w:bookmarkStart w:id="362" w:name="_Toc9518"/>
      <w:bookmarkStart w:id="363" w:name="_Toc12131"/>
      <w:bookmarkStart w:id="364" w:name="_Toc13138"/>
      <w:bookmarkStart w:id="365" w:name="_Toc12609"/>
      <w:bookmarkStart w:id="366" w:name="_Toc5813"/>
      <w:bookmarkStart w:id="367" w:name="_Toc13150070"/>
      <w:bookmarkStart w:id="368" w:name="_Toc18846"/>
      <w:bookmarkStart w:id="369" w:name="_Toc28834"/>
      <w:bookmarkStart w:id="370" w:name="_Toc25755"/>
      <w:r>
        <w:rPr>
          <w:rFonts w:hint="eastAsia" w:ascii="宋体" w:hAnsi="宋体" w:eastAsia="宋体" w:cs="宋体"/>
          <w:b/>
          <w:bCs/>
          <w:sz w:val="24"/>
          <w:szCs w:val="24"/>
          <w:highlight w:val="none"/>
          <w:lang w:val="en-US" w:eastAsia="zh-CN"/>
        </w:rPr>
        <w:t>5.4</w:t>
      </w:r>
      <w:r>
        <w:rPr>
          <w:rFonts w:hint="eastAsia" w:ascii="宋体" w:hAnsi="宋体" w:eastAsia="宋体" w:cs="宋体"/>
          <w:b/>
          <w:bCs/>
          <w:sz w:val="24"/>
          <w:szCs w:val="24"/>
          <w:highlight w:val="none"/>
        </w:rPr>
        <w:t>保密及其它注意事项</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25D5E9A3">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5.4.1评标是采购工作的重要环节，评标工作在</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内独立进行。</w:t>
      </w:r>
    </w:p>
    <w:p w14:paraId="0CC525D6">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5.4.2</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将遵照规定的评标方法，公正、平等地对待所有供应商。</w:t>
      </w:r>
    </w:p>
    <w:p w14:paraId="390A525E">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5.4.3在开标、评标期间，供应商不得向评委询问评标情况，不得进行旨在影响评标结果的活动。否则其投标可能被拒绝。</w:t>
      </w:r>
    </w:p>
    <w:p w14:paraId="2F1E48F3">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5.4.4为保证评标的公正性，开标后直至授予供应商合同，评委不得与供应商私下交换意见。</w:t>
      </w:r>
    </w:p>
    <w:p w14:paraId="224F36CE">
      <w:pPr>
        <w:numPr>
          <w:ilvl w:val="0"/>
          <w:numId w:val="0"/>
        </w:numPr>
        <w:wordWrap w:val="0"/>
        <w:topLinePunct/>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5.4.5在评标工作结束后，凡与评标情况有接触的任何人不得擅自将评标情况扩散出评标人员之外。</w:t>
      </w:r>
    </w:p>
    <w:p w14:paraId="2B25EB0B">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5.4.6评标结束后，响应文件概不退还。</w:t>
      </w:r>
    </w:p>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14:paraId="2456F894">
      <w:pPr>
        <w:keepNext/>
        <w:keepLines/>
        <w:numPr>
          <w:ilvl w:val="0"/>
          <w:numId w:val="0"/>
        </w:numPr>
        <w:wordWrap w:val="0"/>
        <w:topLinePunct/>
        <w:spacing w:line="500" w:lineRule="exact"/>
        <w:ind w:leftChars="0"/>
        <w:jc w:val="left"/>
        <w:outlineLvl w:val="2"/>
        <w:rPr>
          <w:rFonts w:ascii="宋体" w:hAnsi="宋体" w:eastAsia="宋体" w:cs="宋体"/>
          <w:b/>
          <w:sz w:val="24"/>
          <w:szCs w:val="24"/>
          <w:highlight w:val="none"/>
        </w:rPr>
      </w:pPr>
      <w:bookmarkStart w:id="371" w:name="_Toc463011286"/>
      <w:bookmarkStart w:id="372" w:name="_Toc454788040"/>
      <w:bookmarkStart w:id="373" w:name="_Toc428351660"/>
      <w:bookmarkStart w:id="374" w:name="_Toc462934307"/>
      <w:bookmarkStart w:id="375" w:name="_Toc7308"/>
      <w:bookmarkStart w:id="376" w:name="_Toc428276600"/>
      <w:bookmarkStart w:id="377" w:name="_Toc31756"/>
      <w:bookmarkStart w:id="378" w:name="_Toc455678133"/>
      <w:bookmarkStart w:id="379" w:name="_Toc12985"/>
      <w:bookmarkStart w:id="380" w:name="_Toc26025"/>
      <w:r>
        <w:rPr>
          <w:rFonts w:hint="eastAsia" w:ascii="宋体" w:hAnsi="宋体" w:eastAsia="宋体" w:cs="宋体"/>
          <w:b/>
          <w:sz w:val="24"/>
          <w:szCs w:val="24"/>
          <w:highlight w:val="none"/>
          <w:lang w:val="en-US" w:eastAsia="zh-CN"/>
        </w:rPr>
        <w:t>5.5</w:t>
      </w:r>
      <w:r>
        <w:rPr>
          <w:rFonts w:hint="eastAsia" w:ascii="宋体" w:hAnsi="宋体" w:eastAsia="宋体" w:cs="宋体"/>
          <w:b/>
          <w:sz w:val="24"/>
          <w:szCs w:val="24"/>
          <w:highlight w:val="none"/>
        </w:rPr>
        <w:t>确定成交人</w:t>
      </w:r>
      <w:bookmarkEnd w:id="371"/>
      <w:bookmarkEnd w:id="372"/>
      <w:bookmarkEnd w:id="373"/>
      <w:bookmarkEnd w:id="374"/>
      <w:bookmarkEnd w:id="375"/>
      <w:bookmarkEnd w:id="376"/>
      <w:bookmarkEnd w:id="377"/>
      <w:bookmarkEnd w:id="378"/>
      <w:bookmarkEnd w:id="379"/>
      <w:bookmarkEnd w:id="380"/>
    </w:p>
    <w:p w14:paraId="48AB4289">
      <w:pPr>
        <w:numPr>
          <w:ilvl w:val="0"/>
          <w:numId w:val="0"/>
        </w:numPr>
        <w:wordWrap w:val="0"/>
        <w:topLinePunct/>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5.5.1</w:t>
      </w:r>
      <w:r>
        <w:rPr>
          <w:rFonts w:hint="eastAsia" w:ascii="宋体" w:hAnsi="宋体" w:eastAsia="宋体" w:cs="宋体"/>
          <w:sz w:val="24"/>
          <w:szCs w:val="24"/>
          <w:highlight w:val="none"/>
        </w:rPr>
        <w:t>采购代理机构应当自评审结束之日起2个工作日内将评审报告送交采购人。采购人应当自收到评审报告之日起5个工作日内在评审报告推荐的成交候选人中按顺序确定成交人。成交候选人并列的，由采购人采取随机抽取的方式确定成交人。</w:t>
      </w:r>
    </w:p>
    <w:p w14:paraId="5EDD4B61">
      <w:pPr>
        <w:numPr>
          <w:ilvl w:val="0"/>
          <w:numId w:val="0"/>
        </w:numPr>
        <w:wordWrap w:val="0"/>
        <w:topLinePunct/>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5.5.2</w:t>
      </w:r>
      <w:r>
        <w:rPr>
          <w:rFonts w:hint="eastAsia" w:ascii="宋体" w:hAnsi="宋体" w:eastAsia="宋体" w:cs="宋体"/>
          <w:sz w:val="24"/>
          <w:szCs w:val="24"/>
          <w:highlight w:val="none"/>
        </w:rPr>
        <w:t>采购人也可以书面授权</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直接确定成交人。</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直接确定成交人的应在竞争性磋商文件中写明。</w:t>
      </w:r>
    </w:p>
    <w:p w14:paraId="267A9CEA">
      <w:pPr>
        <w:keepNext/>
        <w:keepLines/>
        <w:numPr>
          <w:ilvl w:val="0"/>
          <w:numId w:val="0"/>
        </w:numPr>
        <w:wordWrap w:val="0"/>
        <w:topLinePunct/>
        <w:spacing w:line="500" w:lineRule="exact"/>
        <w:ind w:leftChars="0"/>
        <w:jc w:val="left"/>
        <w:outlineLvl w:val="2"/>
        <w:rPr>
          <w:rFonts w:ascii="宋体" w:hAnsi="宋体" w:eastAsia="宋体" w:cs="宋体"/>
          <w:b/>
          <w:sz w:val="24"/>
          <w:szCs w:val="24"/>
          <w:highlight w:val="none"/>
        </w:rPr>
      </w:pPr>
      <w:bookmarkStart w:id="381" w:name="_Toc454788041"/>
      <w:bookmarkStart w:id="382" w:name="_Toc428276601"/>
      <w:bookmarkStart w:id="383" w:name="_Toc428351661"/>
      <w:bookmarkStart w:id="384" w:name="_Toc422126474"/>
      <w:bookmarkStart w:id="385" w:name="_Toc455678134"/>
      <w:bookmarkStart w:id="386" w:name="_Toc462934308"/>
      <w:bookmarkStart w:id="387" w:name="_Toc15190"/>
      <w:bookmarkStart w:id="388" w:name="_Toc16692"/>
      <w:bookmarkStart w:id="389" w:name="_Toc2677"/>
      <w:bookmarkStart w:id="390" w:name="_Toc463011287"/>
      <w:bookmarkStart w:id="391" w:name="_Toc26951"/>
      <w:r>
        <w:rPr>
          <w:rFonts w:hint="eastAsia" w:ascii="宋体" w:hAnsi="宋体" w:eastAsia="宋体" w:cs="宋体"/>
          <w:b/>
          <w:sz w:val="24"/>
          <w:szCs w:val="24"/>
          <w:highlight w:val="none"/>
          <w:lang w:val="en-US" w:eastAsia="zh-CN"/>
        </w:rPr>
        <w:t>5.6</w:t>
      </w:r>
      <w:r>
        <w:rPr>
          <w:rFonts w:hint="eastAsia" w:ascii="宋体" w:hAnsi="宋体" w:eastAsia="宋体" w:cs="宋体"/>
          <w:b/>
          <w:sz w:val="24"/>
          <w:szCs w:val="24"/>
          <w:highlight w:val="none"/>
        </w:rPr>
        <w:t>成交结果</w:t>
      </w:r>
      <w:bookmarkEnd w:id="381"/>
      <w:bookmarkEnd w:id="382"/>
      <w:bookmarkEnd w:id="383"/>
      <w:bookmarkEnd w:id="384"/>
      <w:bookmarkEnd w:id="385"/>
      <w:r>
        <w:rPr>
          <w:rFonts w:hint="eastAsia" w:ascii="宋体" w:hAnsi="宋体" w:eastAsia="宋体" w:cs="宋体"/>
          <w:b/>
          <w:sz w:val="24"/>
          <w:szCs w:val="24"/>
          <w:highlight w:val="none"/>
        </w:rPr>
        <w:t>公告</w:t>
      </w:r>
      <w:bookmarkEnd w:id="386"/>
      <w:bookmarkEnd w:id="387"/>
      <w:bookmarkEnd w:id="388"/>
      <w:bookmarkEnd w:id="389"/>
      <w:bookmarkEnd w:id="390"/>
      <w:bookmarkEnd w:id="391"/>
    </w:p>
    <w:p w14:paraId="2F426D7C">
      <w:pPr>
        <w:numPr>
          <w:ilvl w:val="0"/>
          <w:numId w:val="0"/>
        </w:numPr>
        <w:wordWrap w:val="0"/>
        <w:topLinePunct/>
        <w:spacing w:line="500" w:lineRule="exact"/>
        <w:ind w:left="0" w:lef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5.6.1</w:t>
      </w:r>
      <w:r>
        <w:rPr>
          <w:rFonts w:hint="eastAsia" w:ascii="宋体" w:hAnsi="宋体" w:eastAsia="宋体" w:cs="宋体"/>
          <w:sz w:val="24"/>
          <w:szCs w:val="24"/>
          <w:highlight w:val="none"/>
        </w:rPr>
        <w:t>采购人或者采购代理机构自成交人确定之日起2个工作日内，在公告发布的同一媒介上公告成交结果，同时向成交人发出成交通知书，并将竞争性磋商文件随成交结果同时公告，公告期限1个工作日。</w:t>
      </w:r>
    </w:p>
    <w:p w14:paraId="10FA66A4">
      <w:pPr>
        <w:numPr>
          <w:ilvl w:val="0"/>
          <w:numId w:val="0"/>
        </w:numPr>
        <w:wordWrap w:val="0"/>
        <w:topLinePunct/>
        <w:spacing w:line="500" w:lineRule="exact"/>
        <w:ind w:left="0" w:leftChars="0" w:firstLine="480" w:firstLineChars="200"/>
        <w:rPr>
          <w:rFonts w:ascii="宋体" w:hAnsi="宋体" w:eastAsia="宋体" w:cs="宋体"/>
          <w:sz w:val="24"/>
          <w:szCs w:val="24"/>
          <w:highlight w:val="none"/>
        </w:rPr>
      </w:pPr>
      <w:bookmarkStart w:id="392" w:name="_Toc270604607"/>
      <w:r>
        <w:rPr>
          <w:rFonts w:hint="eastAsia" w:ascii="宋体" w:hAnsi="宋体" w:eastAsia="宋体" w:cs="宋体"/>
          <w:sz w:val="24"/>
          <w:szCs w:val="24"/>
          <w:highlight w:val="none"/>
          <w:lang w:val="en-US" w:eastAsia="zh-CN"/>
        </w:rPr>
        <w:t>5.6.2</w:t>
      </w:r>
      <w:r>
        <w:rPr>
          <w:rFonts w:hint="eastAsia" w:ascii="宋体" w:hAnsi="宋体" w:eastAsia="宋体" w:cs="宋体"/>
          <w:sz w:val="24"/>
          <w:szCs w:val="24"/>
          <w:highlight w:val="none"/>
        </w:rPr>
        <w:t>成交结果公告内容包括</w:t>
      </w:r>
      <w:bookmarkEnd w:id="338"/>
      <w:bookmarkEnd w:id="392"/>
      <w:r>
        <w:rPr>
          <w:rFonts w:hint="eastAsia" w:ascii="宋体" w:hAnsi="宋体" w:eastAsia="宋体" w:cs="宋体"/>
          <w:sz w:val="24"/>
          <w:szCs w:val="24"/>
          <w:highlight w:val="none"/>
        </w:rPr>
        <w:t>采购人和采购代理机构的名称、地址和联系方式、项目名称和项目编号、成交人名称、地址和成交金额、主要成交标的的名称、单价、工期、质量要求、</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成员名单。</w:t>
      </w:r>
    </w:p>
    <w:p w14:paraId="637B661A">
      <w:pPr>
        <w:keepNext/>
        <w:keepLines/>
        <w:numPr>
          <w:ilvl w:val="0"/>
          <w:numId w:val="0"/>
        </w:numPr>
        <w:wordWrap w:val="0"/>
        <w:topLinePunct/>
        <w:spacing w:line="500" w:lineRule="exact"/>
        <w:ind w:leftChars="0"/>
        <w:jc w:val="left"/>
        <w:outlineLvl w:val="2"/>
        <w:rPr>
          <w:rFonts w:ascii="宋体" w:hAnsi="宋体" w:eastAsia="宋体" w:cs="宋体"/>
          <w:b/>
          <w:sz w:val="24"/>
          <w:szCs w:val="24"/>
          <w:highlight w:val="none"/>
        </w:rPr>
      </w:pPr>
      <w:bookmarkStart w:id="393" w:name="_Toc18026"/>
      <w:bookmarkStart w:id="394" w:name="_Toc11152"/>
      <w:bookmarkStart w:id="395" w:name="_Toc462934310"/>
      <w:bookmarkStart w:id="396" w:name="_Toc12537"/>
      <w:bookmarkStart w:id="397" w:name="_Toc455678136"/>
      <w:bookmarkStart w:id="398" w:name="_Toc463011289"/>
      <w:bookmarkStart w:id="399" w:name="_Toc4900"/>
      <w:r>
        <w:rPr>
          <w:rFonts w:hint="eastAsia" w:ascii="宋体" w:hAnsi="宋体" w:eastAsia="宋体" w:cs="宋体"/>
          <w:b/>
          <w:sz w:val="24"/>
          <w:szCs w:val="24"/>
          <w:highlight w:val="none"/>
          <w:lang w:val="en-US" w:eastAsia="zh-CN"/>
        </w:rPr>
        <w:t>5.7</w:t>
      </w:r>
      <w:r>
        <w:rPr>
          <w:rFonts w:hint="eastAsia" w:ascii="宋体" w:hAnsi="宋体" w:eastAsia="宋体" w:cs="宋体"/>
          <w:b/>
          <w:sz w:val="24"/>
          <w:szCs w:val="24"/>
          <w:highlight w:val="none"/>
        </w:rPr>
        <w:t>成交通知书</w:t>
      </w:r>
      <w:bookmarkEnd w:id="393"/>
      <w:bookmarkEnd w:id="394"/>
      <w:bookmarkEnd w:id="395"/>
      <w:bookmarkEnd w:id="396"/>
      <w:bookmarkEnd w:id="397"/>
      <w:bookmarkEnd w:id="398"/>
      <w:bookmarkEnd w:id="399"/>
      <w:bookmarkStart w:id="400" w:name="_Toc462934311"/>
      <w:bookmarkStart w:id="401" w:name="_Toc23963"/>
      <w:bookmarkStart w:id="402" w:name="_Toc455678137"/>
      <w:bookmarkStart w:id="403" w:name="_Toc11018"/>
      <w:bookmarkStart w:id="404" w:name="_Toc463011290"/>
      <w:bookmarkStart w:id="405" w:name="_Toc269470335"/>
    </w:p>
    <w:bookmarkEnd w:id="400"/>
    <w:bookmarkEnd w:id="401"/>
    <w:bookmarkEnd w:id="402"/>
    <w:bookmarkEnd w:id="403"/>
    <w:bookmarkEnd w:id="404"/>
    <w:p w14:paraId="3A129F27">
      <w:pPr>
        <w:spacing w:line="500" w:lineRule="exact"/>
        <w:ind w:firstLine="480" w:firstLineChars="200"/>
        <w:rPr>
          <w:rFonts w:ascii="宋体" w:hAnsi="宋体" w:eastAsia="宋体" w:cs="宋体"/>
          <w:sz w:val="24"/>
          <w:szCs w:val="24"/>
          <w:highlight w:val="none"/>
        </w:rPr>
      </w:pPr>
      <w:bookmarkStart w:id="406" w:name="_Toc10798"/>
      <w:bookmarkStart w:id="407" w:name="_Toc463011292"/>
      <w:bookmarkStart w:id="408" w:name="_Toc720"/>
      <w:bookmarkStart w:id="409" w:name="_Toc455678139"/>
      <w:bookmarkStart w:id="410" w:name="_Toc462934313"/>
      <w:r>
        <w:rPr>
          <w:rFonts w:hint="eastAsia" w:ascii="宋体" w:hAnsi="宋体" w:eastAsia="宋体" w:cs="宋体"/>
          <w:sz w:val="24"/>
          <w:szCs w:val="24"/>
          <w:highlight w:val="none"/>
        </w:rPr>
        <w:t>在公告成交结果的同时，采购人或者采购代理机构向成交人发出成交通知书，成交通知书将作为进行合同磋商和签订合同的依据。</w:t>
      </w:r>
    </w:p>
    <w:bookmarkEnd w:id="406"/>
    <w:bookmarkEnd w:id="407"/>
    <w:bookmarkEnd w:id="408"/>
    <w:bookmarkEnd w:id="409"/>
    <w:bookmarkEnd w:id="410"/>
    <w:p w14:paraId="361A4C6B">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sz w:val="24"/>
          <w:szCs w:val="24"/>
          <w:highlight w:val="none"/>
        </w:rPr>
      </w:pPr>
      <w:bookmarkStart w:id="411" w:name="_Toc23149"/>
      <w:bookmarkStart w:id="412" w:name="_Toc6700"/>
      <w:bookmarkStart w:id="413" w:name="_Toc23774432"/>
      <w:r>
        <w:rPr>
          <w:rFonts w:hint="default" w:ascii="宋体" w:hAnsi="宋体" w:eastAsia="宋体" w:cs="宋体"/>
          <w:b/>
          <w:kern w:val="2"/>
          <w:sz w:val="24"/>
          <w:szCs w:val="24"/>
          <w:lang w:val="en-US" w:eastAsia="zh-CN" w:bidi="ar-SA"/>
        </w:rPr>
        <w:t>6.</w:t>
      </w:r>
      <w:r>
        <w:rPr>
          <w:rFonts w:hint="eastAsia" w:ascii="宋体" w:hAnsi="宋体" w:eastAsia="宋体" w:cs="宋体"/>
          <w:b/>
          <w:bCs/>
          <w:sz w:val="24"/>
          <w:szCs w:val="24"/>
          <w:highlight w:val="none"/>
        </w:rPr>
        <w:t>授予合同</w:t>
      </w:r>
      <w:bookmarkEnd w:id="411"/>
      <w:bookmarkEnd w:id="412"/>
      <w:bookmarkEnd w:id="413"/>
      <w:bookmarkStart w:id="414" w:name="_Toc32765"/>
    </w:p>
    <w:p w14:paraId="701A79CF">
      <w:pPr>
        <w:numPr>
          <w:ilvl w:val="2"/>
          <w:numId w:val="0"/>
        </w:numPr>
        <w:wordWrap w:val="0"/>
        <w:topLinePunct/>
        <w:spacing w:line="500" w:lineRule="exact"/>
        <w:ind w:left="-140" w:firstLine="560"/>
        <w:rPr>
          <w:rFonts w:ascii="宋体" w:hAnsi="宋体" w:eastAsia="宋体" w:cs="宋体"/>
          <w:sz w:val="24"/>
          <w:szCs w:val="24"/>
          <w:highlight w:val="none"/>
        </w:rPr>
      </w:pPr>
      <w:bookmarkStart w:id="415" w:name="_Toc26749"/>
      <w:bookmarkStart w:id="416" w:name="_Toc8361"/>
      <w:bookmarkStart w:id="417" w:name="_Toc5672"/>
      <w:r>
        <w:rPr>
          <w:rFonts w:hint="default" w:ascii="宋体" w:hAnsi="宋体" w:eastAsia="宋体" w:cs="宋体"/>
          <w:kern w:val="2"/>
          <w:sz w:val="24"/>
          <w:szCs w:val="24"/>
          <w:lang w:val="en-US" w:eastAsia="zh-CN" w:bidi="ar-SA"/>
        </w:rPr>
        <w:t>6.1.1</w:t>
      </w:r>
      <w:r>
        <w:rPr>
          <w:rFonts w:hint="eastAsia" w:ascii="宋体" w:hAnsi="宋体" w:eastAsia="宋体" w:cs="宋体"/>
          <w:sz w:val="24"/>
          <w:szCs w:val="24"/>
          <w:highlight w:val="none"/>
        </w:rPr>
        <w:t>采购人自成交通知书发出之日起30日内，按照竞争性磋商文件和成交人响应文件的规定，与成交人签订书面合同。所签订的合同不得对竞争性磋商文件确定的事项和成交人响应文件作实质性修改。</w:t>
      </w:r>
      <w:bookmarkEnd w:id="414"/>
      <w:bookmarkEnd w:id="415"/>
      <w:bookmarkEnd w:id="416"/>
      <w:bookmarkEnd w:id="417"/>
      <w:bookmarkStart w:id="418" w:name="_Toc26954"/>
    </w:p>
    <w:bookmarkEnd w:id="418"/>
    <w:p w14:paraId="6AB4E345">
      <w:pPr>
        <w:numPr>
          <w:ilvl w:val="2"/>
          <w:numId w:val="0"/>
        </w:numPr>
        <w:wordWrap w:val="0"/>
        <w:topLinePunct/>
        <w:spacing w:line="500" w:lineRule="exact"/>
        <w:ind w:left="-140" w:firstLine="560"/>
        <w:rPr>
          <w:rFonts w:ascii="宋体" w:hAnsi="宋体" w:eastAsia="宋体" w:cs="宋体"/>
          <w:sz w:val="24"/>
          <w:szCs w:val="24"/>
          <w:highlight w:val="none"/>
        </w:rPr>
      </w:pPr>
      <w:bookmarkStart w:id="419" w:name="_Toc10652"/>
      <w:bookmarkStart w:id="420" w:name="_Toc21772"/>
      <w:bookmarkStart w:id="421" w:name="_Toc14039"/>
      <w:bookmarkStart w:id="422" w:name="_Toc12834"/>
      <w:r>
        <w:rPr>
          <w:rFonts w:hint="default" w:ascii="宋体" w:hAnsi="宋体" w:eastAsia="宋体" w:cs="宋体"/>
          <w:kern w:val="2"/>
          <w:sz w:val="24"/>
          <w:szCs w:val="24"/>
          <w:lang w:val="en-US" w:eastAsia="zh-CN" w:bidi="ar-SA"/>
        </w:rPr>
        <w:t>6.1.2</w:t>
      </w:r>
      <w:r>
        <w:rPr>
          <w:rFonts w:hint="eastAsia" w:ascii="宋体" w:hAnsi="宋体" w:eastAsia="宋体" w:cs="宋体"/>
          <w:sz w:val="24"/>
          <w:szCs w:val="24"/>
          <w:highlight w:val="none"/>
        </w:rPr>
        <w:t>竞争性磋商文件、成交人的响应文件和澄清文件等，均应作为签约的合同文本的基础。</w:t>
      </w:r>
      <w:bookmarkEnd w:id="419"/>
      <w:bookmarkEnd w:id="420"/>
      <w:bookmarkEnd w:id="421"/>
      <w:bookmarkEnd w:id="422"/>
      <w:bookmarkStart w:id="423" w:name="_Toc5481"/>
    </w:p>
    <w:bookmarkEnd w:id="423"/>
    <w:p w14:paraId="4D845908">
      <w:pPr>
        <w:numPr>
          <w:ilvl w:val="2"/>
          <w:numId w:val="0"/>
        </w:numPr>
        <w:wordWrap w:val="0"/>
        <w:topLinePunct/>
        <w:spacing w:line="500" w:lineRule="exact"/>
        <w:ind w:left="-140" w:firstLine="560"/>
        <w:rPr>
          <w:rFonts w:ascii="宋体" w:hAnsi="宋体" w:eastAsia="宋体" w:cs="宋体"/>
          <w:sz w:val="24"/>
          <w:szCs w:val="24"/>
          <w:highlight w:val="none"/>
        </w:rPr>
      </w:pPr>
      <w:bookmarkStart w:id="424" w:name="_Toc10089"/>
      <w:bookmarkStart w:id="425" w:name="_Toc12739"/>
      <w:bookmarkStart w:id="426" w:name="_Toc4762"/>
      <w:bookmarkStart w:id="427" w:name="_Toc18228"/>
      <w:r>
        <w:rPr>
          <w:rFonts w:hint="default" w:ascii="宋体" w:hAnsi="宋体" w:eastAsia="宋体" w:cs="宋体"/>
          <w:kern w:val="2"/>
          <w:sz w:val="24"/>
          <w:szCs w:val="24"/>
          <w:lang w:val="en-US" w:eastAsia="zh-CN" w:bidi="ar-SA"/>
        </w:rPr>
        <w:t>6.1.3</w:t>
      </w:r>
      <w:r>
        <w:rPr>
          <w:rFonts w:hint="eastAsia" w:ascii="宋体" w:hAnsi="宋体" w:eastAsia="宋体" w:cs="宋体"/>
          <w:sz w:val="24"/>
          <w:szCs w:val="24"/>
          <w:highlight w:val="none"/>
        </w:rPr>
        <w:t>政府采购合同包括采购人与成交人的名称和住所、标的、数量、质量、价款或者报酬、履行期限及地点和方式、验收要求、违约责任、解决争议的方法等内容。</w:t>
      </w:r>
      <w:bookmarkEnd w:id="424"/>
      <w:bookmarkEnd w:id="425"/>
      <w:bookmarkEnd w:id="426"/>
      <w:bookmarkEnd w:id="427"/>
      <w:bookmarkStart w:id="428" w:name="_Toc7717"/>
    </w:p>
    <w:p w14:paraId="3C34BBE8">
      <w:pPr>
        <w:numPr>
          <w:ilvl w:val="2"/>
          <w:numId w:val="0"/>
        </w:numPr>
        <w:wordWrap w:val="0"/>
        <w:topLinePunct/>
        <w:spacing w:line="500" w:lineRule="exact"/>
        <w:ind w:left="-140" w:firstLine="560"/>
        <w:rPr>
          <w:rFonts w:ascii="宋体" w:hAnsi="宋体" w:eastAsia="宋体" w:cs="宋体"/>
          <w:sz w:val="24"/>
          <w:szCs w:val="24"/>
          <w:highlight w:val="none"/>
        </w:rPr>
      </w:pPr>
      <w:bookmarkStart w:id="429" w:name="_Toc5311"/>
      <w:bookmarkStart w:id="430" w:name="_Toc6035"/>
      <w:bookmarkStart w:id="431" w:name="_Toc18078"/>
      <w:r>
        <w:rPr>
          <w:rFonts w:hint="default" w:ascii="宋体" w:hAnsi="宋体" w:eastAsia="宋体" w:cs="宋体"/>
          <w:kern w:val="2"/>
          <w:sz w:val="24"/>
          <w:szCs w:val="24"/>
          <w:lang w:val="en-US" w:eastAsia="zh-CN" w:bidi="ar-SA"/>
        </w:rPr>
        <w:t>6.1.4</w:t>
      </w:r>
      <w:r>
        <w:rPr>
          <w:rFonts w:hint="eastAsia" w:ascii="宋体" w:hAnsi="宋体" w:eastAsia="宋体" w:cs="宋体"/>
          <w:sz w:val="24"/>
          <w:szCs w:val="24"/>
          <w:highlight w:val="none"/>
        </w:rPr>
        <w:t>如成交人不按本章第6.1项约定签订合同，采购人将报请取消其成交决定，并没收其磋商保证金。采购人可按照</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推荐的成交候选人名单排序，确定下一候选人为成交人或者重新采购。</w:t>
      </w:r>
      <w:bookmarkEnd w:id="428"/>
      <w:bookmarkEnd w:id="429"/>
      <w:bookmarkEnd w:id="430"/>
      <w:bookmarkEnd w:id="431"/>
    </w:p>
    <w:bookmarkEnd w:id="405"/>
    <w:p w14:paraId="4C7C7D69">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bCs/>
          <w:sz w:val="24"/>
          <w:szCs w:val="24"/>
          <w:highlight w:val="none"/>
        </w:rPr>
      </w:pPr>
      <w:bookmarkStart w:id="432" w:name="_Toc269470338"/>
      <w:bookmarkStart w:id="433" w:name="_Toc25425"/>
      <w:bookmarkStart w:id="434" w:name="_Toc270604610"/>
      <w:r>
        <w:rPr>
          <w:rFonts w:hint="default" w:ascii="宋体" w:hAnsi="宋体" w:eastAsia="宋体" w:cs="宋体"/>
          <w:b/>
          <w:bCs/>
          <w:kern w:val="2"/>
          <w:sz w:val="24"/>
          <w:szCs w:val="24"/>
          <w:lang w:val="en-US" w:eastAsia="zh-CN" w:bidi="ar-SA"/>
        </w:rPr>
        <w:t>7.</w:t>
      </w:r>
      <w:r>
        <w:rPr>
          <w:rFonts w:hint="eastAsia" w:ascii="宋体" w:hAnsi="宋体" w:eastAsia="宋体" w:cs="宋体"/>
          <w:b/>
          <w:bCs/>
          <w:sz w:val="24"/>
          <w:szCs w:val="24"/>
          <w:highlight w:val="none"/>
        </w:rPr>
        <w:t xml:space="preserve"> </w:t>
      </w:r>
      <w:bookmarkStart w:id="435" w:name="_Toc27882"/>
      <w:bookmarkStart w:id="436" w:name="_Toc23774433"/>
      <w:bookmarkStart w:id="437" w:name="_Toc13804"/>
      <w:r>
        <w:rPr>
          <w:rFonts w:hint="eastAsia" w:ascii="宋体" w:hAnsi="宋体" w:eastAsia="宋体" w:cs="宋体"/>
          <w:b/>
          <w:bCs/>
          <w:sz w:val="24"/>
          <w:szCs w:val="24"/>
          <w:highlight w:val="none"/>
        </w:rPr>
        <w:t>纪律和监督</w:t>
      </w:r>
      <w:bookmarkEnd w:id="432"/>
      <w:bookmarkEnd w:id="433"/>
      <w:bookmarkEnd w:id="434"/>
      <w:bookmarkEnd w:id="435"/>
      <w:bookmarkEnd w:id="436"/>
      <w:bookmarkEnd w:id="437"/>
    </w:p>
    <w:p w14:paraId="320EA5C3">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438" w:name="_Toc463011302"/>
      <w:bookmarkStart w:id="439" w:name="_Toc428351666"/>
      <w:bookmarkStart w:id="440" w:name="_Toc13152"/>
      <w:bookmarkStart w:id="441" w:name="_Toc454788046"/>
      <w:bookmarkStart w:id="442" w:name="_Toc455678149"/>
      <w:bookmarkStart w:id="443" w:name="_Toc21526"/>
      <w:bookmarkStart w:id="444" w:name="_Toc428276606"/>
      <w:bookmarkStart w:id="445" w:name="_Toc277149399"/>
      <w:bookmarkStart w:id="446" w:name="_Toc270604838"/>
      <w:bookmarkStart w:id="447" w:name="_Toc269470339"/>
      <w:bookmarkStart w:id="448" w:name="_Toc462934323"/>
      <w:bookmarkStart w:id="449" w:name="_Toc31772"/>
      <w:bookmarkStart w:id="450" w:name="_Toc2717"/>
      <w:bookmarkStart w:id="451" w:name="_Toc270604611"/>
      <w:r>
        <w:rPr>
          <w:rFonts w:hint="default" w:ascii="宋体" w:hAnsi="宋体" w:eastAsia="宋体" w:cs="宋体"/>
          <w:b/>
          <w:kern w:val="2"/>
          <w:sz w:val="24"/>
          <w:szCs w:val="24"/>
          <w:lang w:val="en-US" w:eastAsia="zh-CN" w:bidi="ar-SA"/>
        </w:rPr>
        <w:t>7.1</w:t>
      </w:r>
      <w:r>
        <w:rPr>
          <w:rFonts w:hint="eastAsia" w:ascii="宋体" w:hAnsi="宋体" w:eastAsia="宋体" w:cs="宋体"/>
          <w:b/>
          <w:sz w:val="24"/>
          <w:szCs w:val="24"/>
          <w:highlight w:val="none"/>
        </w:rPr>
        <w:t>对采购人的纪律要求</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2D8C7B66">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7.1.1</w:t>
      </w:r>
      <w:r>
        <w:rPr>
          <w:rFonts w:hint="eastAsia" w:ascii="宋体" w:hAnsi="宋体" w:eastAsia="宋体" w:cs="宋体"/>
          <w:sz w:val="24"/>
          <w:szCs w:val="24"/>
          <w:highlight w:val="none"/>
        </w:rPr>
        <w:t>采购人不得泄漏竞争性磋商中应当保密的情况和资料，不得与供应商串通损害国家利益、社会公共利益或者他人合法权益。</w:t>
      </w:r>
    </w:p>
    <w:p w14:paraId="0D39D693">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452" w:name="_Toc32519"/>
      <w:bookmarkStart w:id="453" w:name="_Toc269470340"/>
      <w:bookmarkStart w:id="454" w:name="_Toc428351667"/>
      <w:bookmarkStart w:id="455" w:name="_Toc462934324"/>
      <w:bookmarkStart w:id="456" w:name="_Toc270604612"/>
      <w:bookmarkStart w:id="457" w:name="_Toc428276607"/>
      <w:bookmarkStart w:id="458" w:name="_Toc277149400"/>
      <w:bookmarkStart w:id="459" w:name="_Toc455678150"/>
      <w:bookmarkStart w:id="460" w:name="_Toc24245"/>
      <w:bookmarkStart w:id="461" w:name="_Toc10123"/>
      <w:bookmarkStart w:id="462" w:name="_Toc1136"/>
      <w:bookmarkStart w:id="463" w:name="_Toc454788047"/>
      <w:bookmarkStart w:id="464" w:name="_Toc270604839"/>
      <w:bookmarkStart w:id="465" w:name="_Toc463011303"/>
      <w:r>
        <w:rPr>
          <w:rFonts w:hint="default" w:ascii="宋体" w:hAnsi="宋体" w:eastAsia="宋体" w:cs="宋体"/>
          <w:b/>
          <w:kern w:val="2"/>
          <w:sz w:val="24"/>
          <w:szCs w:val="24"/>
          <w:lang w:val="en-US" w:eastAsia="zh-CN" w:bidi="ar-SA"/>
        </w:rPr>
        <w:t>7.2</w:t>
      </w:r>
      <w:r>
        <w:rPr>
          <w:rFonts w:hint="eastAsia" w:ascii="宋体" w:hAnsi="宋体" w:eastAsia="宋体" w:cs="宋体"/>
          <w:b/>
          <w:sz w:val="24"/>
          <w:szCs w:val="24"/>
          <w:highlight w:val="none"/>
        </w:rPr>
        <w:t>对供应商的纪律要求</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36F46B5F">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7.2.1</w:t>
      </w:r>
      <w:r>
        <w:rPr>
          <w:rFonts w:hint="eastAsia" w:ascii="宋体" w:hAnsi="宋体" w:eastAsia="宋体" w:cs="宋体"/>
          <w:sz w:val="24"/>
          <w:szCs w:val="24"/>
          <w:highlight w:val="none"/>
        </w:rPr>
        <w:t>供应商不得相互串通或者与采购人串通，不得向采购人或者</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成员行贿谋取成交，不得以他人名义磋商或者以其他方式弄虚作假骗取成交；供应商不得以任何方式干扰、影响磋商工作。</w:t>
      </w:r>
    </w:p>
    <w:p w14:paraId="6410BA9D">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466" w:name="_Toc428276608"/>
      <w:bookmarkStart w:id="467" w:name="_Toc23588"/>
      <w:bookmarkStart w:id="468" w:name="_Toc270604840"/>
      <w:bookmarkStart w:id="469" w:name="_Toc455678151"/>
      <w:bookmarkStart w:id="470" w:name="_Toc277149401"/>
      <w:bookmarkStart w:id="471" w:name="_Toc26184"/>
      <w:bookmarkStart w:id="472" w:name="_Toc269470341"/>
      <w:bookmarkStart w:id="473" w:name="_Toc428351668"/>
      <w:bookmarkStart w:id="474" w:name="_Toc462934325"/>
      <w:bookmarkStart w:id="475" w:name="_Toc15953"/>
      <w:bookmarkStart w:id="476" w:name="_Toc8404"/>
      <w:bookmarkStart w:id="477" w:name="_Toc270604613"/>
      <w:bookmarkStart w:id="478" w:name="_Toc463011304"/>
      <w:bookmarkStart w:id="479" w:name="_Toc454788048"/>
      <w:r>
        <w:rPr>
          <w:rFonts w:hint="default" w:ascii="宋体" w:hAnsi="宋体" w:eastAsia="宋体" w:cs="宋体"/>
          <w:b/>
          <w:kern w:val="2"/>
          <w:sz w:val="24"/>
          <w:szCs w:val="24"/>
          <w:lang w:val="en-US" w:eastAsia="zh-CN" w:bidi="ar-SA"/>
        </w:rPr>
        <w:t>7.3</w:t>
      </w:r>
      <w:r>
        <w:rPr>
          <w:rFonts w:hint="eastAsia" w:ascii="宋体" w:hAnsi="宋体" w:eastAsia="宋体" w:cs="宋体"/>
          <w:b/>
          <w:sz w:val="24"/>
          <w:szCs w:val="24"/>
          <w:highlight w:val="none"/>
        </w:rPr>
        <w:t>对</w:t>
      </w:r>
      <w:r>
        <w:rPr>
          <w:rFonts w:hint="eastAsia" w:ascii="宋体" w:hAnsi="宋体" w:eastAsia="宋体" w:cs="宋体"/>
          <w:b/>
          <w:sz w:val="24"/>
          <w:szCs w:val="24"/>
          <w:highlight w:val="none"/>
          <w:lang w:eastAsia="zh-CN"/>
        </w:rPr>
        <w:t>磋商小组</w:t>
      </w:r>
      <w:r>
        <w:rPr>
          <w:rFonts w:hint="eastAsia" w:ascii="宋体" w:hAnsi="宋体" w:eastAsia="宋体" w:cs="宋体"/>
          <w:b/>
          <w:sz w:val="24"/>
          <w:szCs w:val="24"/>
          <w:highlight w:val="none"/>
        </w:rPr>
        <w:t>成员的纪律要求</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13F5BF86">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7.3.1</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成员不得收受他人的财物或者其他好处，不得向他人透漏对响应文件的评审和比较、成交候选人的推荐情况以及与磋商有关的其他情况。在磋商活动中，</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成员不得擅离职守，影响磋商程序正常进行。</w:t>
      </w:r>
    </w:p>
    <w:p w14:paraId="682D26BA">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480" w:name="_Toc277149402"/>
      <w:bookmarkStart w:id="481" w:name="_Toc428276609"/>
      <w:bookmarkStart w:id="482" w:name="_Toc428351669"/>
      <w:bookmarkStart w:id="483" w:name="_Toc454788049"/>
      <w:bookmarkStart w:id="484" w:name="_Toc269470342"/>
      <w:bookmarkStart w:id="485" w:name="_Toc270604614"/>
      <w:bookmarkStart w:id="486" w:name="_Toc270604841"/>
      <w:bookmarkStart w:id="487" w:name="_Toc462934326"/>
      <w:bookmarkStart w:id="488" w:name="_Toc8563"/>
      <w:bookmarkStart w:id="489" w:name="_Toc463011305"/>
      <w:bookmarkStart w:id="490" w:name="_Toc31422"/>
      <w:bookmarkStart w:id="491" w:name="_Toc14202"/>
      <w:bookmarkStart w:id="492" w:name="_Toc455678152"/>
      <w:bookmarkStart w:id="493" w:name="_Toc4673"/>
      <w:r>
        <w:rPr>
          <w:rFonts w:hint="default" w:ascii="宋体" w:hAnsi="宋体" w:eastAsia="宋体" w:cs="宋体"/>
          <w:b/>
          <w:kern w:val="2"/>
          <w:sz w:val="24"/>
          <w:szCs w:val="24"/>
          <w:lang w:val="en-US" w:eastAsia="zh-CN" w:bidi="ar-SA"/>
        </w:rPr>
        <w:t>7.4</w:t>
      </w:r>
      <w:r>
        <w:rPr>
          <w:rFonts w:hint="eastAsia" w:ascii="宋体" w:hAnsi="宋体" w:eastAsia="宋体" w:cs="宋体"/>
          <w:b/>
          <w:sz w:val="24"/>
          <w:szCs w:val="24"/>
          <w:highlight w:val="none"/>
        </w:rPr>
        <w:t>对与磋商活动有关的工作人员的纪律要求</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7D653E49">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7.4.1</w:t>
      </w:r>
      <w:r>
        <w:rPr>
          <w:rFonts w:hint="eastAsia" w:ascii="宋体" w:hAnsi="宋体" w:eastAsia="宋体" w:cs="宋体"/>
          <w:sz w:val="24"/>
          <w:szCs w:val="24"/>
          <w:highlight w:val="none"/>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14:paraId="7FBFAF9D">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494" w:name="_Toc428351670"/>
      <w:bookmarkStart w:id="495" w:name="_Toc428276610"/>
      <w:bookmarkStart w:id="496" w:name="_Toc269470343"/>
      <w:bookmarkStart w:id="497" w:name="_Toc270604842"/>
      <w:bookmarkStart w:id="498" w:name="_Toc29089"/>
      <w:bookmarkStart w:id="499" w:name="_Toc277149403"/>
      <w:bookmarkStart w:id="500" w:name="_Toc454788050"/>
      <w:bookmarkStart w:id="501" w:name="_Toc270604615"/>
      <w:r>
        <w:rPr>
          <w:rFonts w:hint="default" w:ascii="宋体" w:hAnsi="宋体" w:eastAsia="宋体" w:cs="宋体"/>
          <w:b/>
          <w:kern w:val="2"/>
          <w:sz w:val="24"/>
          <w:szCs w:val="24"/>
          <w:lang w:val="en-US" w:eastAsia="zh-CN" w:bidi="ar-SA"/>
        </w:rPr>
        <w:t>7.5</w:t>
      </w:r>
      <w:r>
        <w:rPr>
          <w:rFonts w:hint="eastAsia" w:ascii="宋体" w:hAnsi="宋体" w:eastAsia="宋体" w:cs="宋体"/>
          <w:b/>
          <w:sz w:val="24"/>
          <w:szCs w:val="24"/>
          <w:highlight w:val="none"/>
        </w:rPr>
        <w:t xml:space="preserve"> </w:t>
      </w:r>
      <w:bookmarkStart w:id="502" w:name="_Toc31103"/>
      <w:bookmarkStart w:id="503" w:name="_Toc27033"/>
      <w:r>
        <w:rPr>
          <w:rFonts w:hint="eastAsia" w:ascii="宋体" w:hAnsi="宋体" w:eastAsia="宋体" w:cs="宋体"/>
          <w:b/>
          <w:sz w:val="24"/>
          <w:szCs w:val="24"/>
          <w:highlight w:val="none"/>
        </w:rPr>
        <w:t>询问、质疑和投诉</w:t>
      </w:r>
      <w:bookmarkEnd w:id="494"/>
      <w:bookmarkEnd w:id="495"/>
      <w:bookmarkEnd w:id="496"/>
      <w:bookmarkEnd w:id="497"/>
      <w:bookmarkEnd w:id="498"/>
      <w:bookmarkEnd w:id="499"/>
      <w:bookmarkEnd w:id="500"/>
      <w:bookmarkEnd w:id="501"/>
      <w:bookmarkEnd w:id="502"/>
      <w:bookmarkEnd w:id="503"/>
    </w:p>
    <w:p w14:paraId="561A9FB0">
      <w:pPr>
        <w:numPr>
          <w:ilvl w:val="2"/>
          <w:numId w:val="0"/>
        </w:numPr>
        <w:wordWrap w:val="0"/>
        <w:topLinePunct/>
        <w:spacing w:line="500" w:lineRule="exact"/>
        <w:ind w:left="-140" w:firstLine="560"/>
        <w:rPr>
          <w:rFonts w:ascii="宋体" w:hAnsi="宋体" w:eastAsia="宋体" w:cs="宋体"/>
          <w:sz w:val="24"/>
          <w:szCs w:val="24"/>
          <w:highlight w:val="none"/>
        </w:rPr>
      </w:pPr>
      <w:bookmarkStart w:id="504" w:name="_Toc11785"/>
      <w:bookmarkStart w:id="505" w:name="_Toc463011307"/>
      <w:bookmarkStart w:id="506" w:name="_Toc462934328"/>
      <w:bookmarkStart w:id="507" w:name="_Toc17445"/>
      <w:bookmarkStart w:id="508" w:name="_Toc455678154"/>
      <w:r>
        <w:rPr>
          <w:rFonts w:hint="default" w:ascii="宋体" w:hAnsi="宋体" w:eastAsia="宋体" w:cs="宋体"/>
          <w:kern w:val="2"/>
          <w:sz w:val="24"/>
          <w:szCs w:val="24"/>
          <w:lang w:val="en-US" w:eastAsia="zh-CN" w:bidi="ar-SA"/>
        </w:rPr>
        <w:t>7.5.1</w:t>
      </w:r>
      <w:r>
        <w:rPr>
          <w:rFonts w:hint="eastAsia" w:ascii="宋体" w:hAnsi="宋体" w:eastAsia="宋体" w:cs="宋体"/>
          <w:sz w:val="24"/>
          <w:szCs w:val="24"/>
          <w:highlight w:val="none"/>
        </w:rPr>
        <w:t>供应商或有关当事人对磋商过程、成交结果有异议的，可以向采购人或者采购代理机构提出询问。</w:t>
      </w:r>
      <w:bookmarkEnd w:id="504"/>
      <w:bookmarkEnd w:id="505"/>
      <w:bookmarkEnd w:id="506"/>
      <w:bookmarkEnd w:id="507"/>
      <w:bookmarkEnd w:id="508"/>
    </w:p>
    <w:p w14:paraId="6F80C1DA">
      <w:pPr>
        <w:numPr>
          <w:ilvl w:val="2"/>
          <w:numId w:val="0"/>
        </w:numPr>
        <w:wordWrap w:val="0"/>
        <w:topLinePunct/>
        <w:spacing w:line="500" w:lineRule="exact"/>
        <w:ind w:left="-140" w:firstLine="560"/>
        <w:rPr>
          <w:rFonts w:ascii="宋体" w:hAnsi="宋体" w:eastAsia="宋体" w:cs="宋体"/>
          <w:sz w:val="24"/>
          <w:szCs w:val="24"/>
          <w:highlight w:val="none"/>
        </w:rPr>
      </w:pPr>
      <w:bookmarkStart w:id="509" w:name="_Toc462934329"/>
      <w:bookmarkStart w:id="510" w:name="_Toc27421"/>
      <w:bookmarkStart w:id="511" w:name="_Toc455678155"/>
      <w:bookmarkStart w:id="512" w:name="_Toc24621"/>
      <w:bookmarkStart w:id="513" w:name="_Toc463011308"/>
      <w:r>
        <w:rPr>
          <w:rFonts w:hint="default" w:ascii="宋体" w:hAnsi="宋体" w:eastAsia="宋体" w:cs="宋体"/>
          <w:kern w:val="2"/>
          <w:sz w:val="24"/>
          <w:szCs w:val="24"/>
          <w:lang w:val="en-US" w:eastAsia="zh-CN" w:bidi="ar-SA"/>
        </w:rPr>
        <w:t>7.5.2</w:t>
      </w:r>
      <w:r>
        <w:rPr>
          <w:rFonts w:hint="eastAsia" w:ascii="宋体" w:hAnsi="宋体" w:eastAsia="宋体" w:cs="宋体"/>
          <w:sz w:val="24"/>
          <w:szCs w:val="24"/>
          <w:highlight w:val="none"/>
        </w:rPr>
        <w:t>采购人或者采购代理机构应当在三个工作日内对供应商依法提出的询问作出答复。</w:t>
      </w:r>
      <w:bookmarkEnd w:id="509"/>
      <w:bookmarkEnd w:id="510"/>
      <w:bookmarkEnd w:id="511"/>
      <w:bookmarkEnd w:id="512"/>
      <w:bookmarkEnd w:id="513"/>
    </w:p>
    <w:p w14:paraId="6BAFE9CA">
      <w:pPr>
        <w:numPr>
          <w:ilvl w:val="2"/>
          <w:numId w:val="0"/>
        </w:numPr>
        <w:wordWrap w:val="0"/>
        <w:topLinePunct/>
        <w:spacing w:line="500" w:lineRule="exact"/>
        <w:ind w:left="-140" w:firstLine="560"/>
        <w:rPr>
          <w:rFonts w:ascii="宋体" w:hAnsi="宋体" w:eastAsia="宋体" w:cs="宋体"/>
          <w:sz w:val="24"/>
          <w:szCs w:val="24"/>
          <w:highlight w:val="none"/>
        </w:rPr>
      </w:pPr>
      <w:bookmarkStart w:id="514" w:name="_Toc463011309"/>
      <w:bookmarkStart w:id="515" w:name="_Toc30298"/>
      <w:bookmarkStart w:id="516" w:name="_Toc462934330"/>
      <w:bookmarkStart w:id="517" w:name="_Toc28381"/>
      <w:bookmarkStart w:id="518" w:name="_Toc455678156"/>
      <w:r>
        <w:rPr>
          <w:rFonts w:hint="default" w:ascii="宋体" w:hAnsi="宋体" w:eastAsia="宋体" w:cs="宋体"/>
          <w:kern w:val="2"/>
          <w:sz w:val="24"/>
          <w:szCs w:val="24"/>
          <w:lang w:val="en-US" w:eastAsia="zh-CN" w:bidi="ar-SA"/>
        </w:rPr>
        <w:t>7.5.3</w:t>
      </w:r>
      <w:r>
        <w:rPr>
          <w:rFonts w:hint="eastAsia" w:ascii="宋体" w:hAnsi="宋体" w:eastAsia="宋体" w:cs="宋体"/>
          <w:sz w:val="24"/>
          <w:szCs w:val="24"/>
          <w:highlight w:val="none"/>
        </w:rPr>
        <w:t>供应商认为竞争性磋商文件、采购过程使自己的权益受到损害的，可以在知道或者应知其权益受到损害之日起七个工作日内，以书面形式向采购人提出质疑。</w:t>
      </w:r>
      <w:bookmarkEnd w:id="514"/>
      <w:bookmarkEnd w:id="515"/>
      <w:bookmarkEnd w:id="516"/>
      <w:bookmarkEnd w:id="517"/>
      <w:bookmarkEnd w:id="518"/>
    </w:p>
    <w:p w14:paraId="7FAF8DF5">
      <w:pPr>
        <w:numPr>
          <w:ilvl w:val="2"/>
          <w:numId w:val="0"/>
        </w:numPr>
        <w:wordWrap w:val="0"/>
        <w:topLinePunct/>
        <w:spacing w:line="500" w:lineRule="exact"/>
        <w:ind w:left="-140" w:firstLine="560"/>
        <w:rPr>
          <w:rFonts w:ascii="宋体" w:hAnsi="宋体" w:eastAsia="宋体" w:cs="宋体"/>
          <w:sz w:val="24"/>
          <w:szCs w:val="24"/>
          <w:highlight w:val="none"/>
        </w:rPr>
      </w:pPr>
      <w:bookmarkStart w:id="519" w:name="_Toc463011310"/>
      <w:bookmarkStart w:id="520" w:name="_Toc16614"/>
      <w:bookmarkStart w:id="521" w:name="_Toc462934331"/>
      <w:bookmarkStart w:id="522" w:name="_Toc288"/>
      <w:r>
        <w:rPr>
          <w:rFonts w:hint="default" w:ascii="宋体" w:hAnsi="宋体" w:eastAsia="宋体" w:cs="宋体"/>
          <w:kern w:val="2"/>
          <w:sz w:val="24"/>
          <w:szCs w:val="24"/>
          <w:lang w:val="en-US" w:eastAsia="zh-CN" w:bidi="ar-SA"/>
        </w:rPr>
        <w:t>7.5.4</w:t>
      </w:r>
      <w:r>
        <w:rPr>
          <w:rFonts w:hint="eastAsia" w:ascii="宋体" w:hAnsi="宋体" w:eastAsia="宋体" w:cs="宋体"/>
          <w:sz w:val="24"/>
          <w:szCs w:val="24"/>
          <w:highlight w:val="none"/>
        </w:rPr>
        <w:t>供应商认为成交结果使自己的权益受到损害的，可以在成交结果公告期限届满之日起七个工作日内，以书面形式向采购人提出质疑，接收质疑函联系部门、电话及地址详见竞争性磋商公告。</w:t>
      </w:r>
      <w:bookmarkEnd w:id="519"/>
      <w:bookmarkEnd w:id="520"/>
      <w:bookmarkEnd w:id="521"/>
      <w:bookmarkEnd w:id="522"/>
      <w:r>
        <w:rPr>
          <w:rFonts w:hint="eastAsia" w:ascii="宋体" w:hAnsi="宋体" w:eastAsia="宋体" w:cs="宋体"/>
          <w:sz w:val="24"/>
          <w:szCs w:val="24"/>
          <w:highlight w:val="none"/>
        </w:rPr>
        <w:t>在法定质疑期内供应商针对同一采购程序环节的质疑应当一次性提出。</w:t>
      </w:r>
    </w:p>
    <w:p w14:paraId="06417D41">
      <w:pPr>
        <w:numPr>
          <w:ilvl w:val="2"/>
          <w:numId w:val="0"/>
        </w:numPr>
        <w:wordWrap w:val="0"/>
        <w:topLinePunct/>
        <w:spacing w:line="500" w:lineRule="exact"/>
        <w:ind w:left="-140" w:firstLine="560"/>
        <w:rPr>
          <w:rFonts w:ascii="宋体" w:hAnsi="宋体" w:eastAsia="宋体" w:cs="宋体"/>
          <w:sz w:val="24"/>
          <w:szCs w:val="24"/>
          <w:highlight w:val="none"/>
        </w:rPr>
      </w:pPr>
      <w:bookmarkStart w:id="523" w:name="_Toc5258"/>
      <w:bookmarkStart w:id="524" w:name="_Toc462934332"/>
      <w:bookmarkStart w:id="525" w:name="_Toc463011311"/>
      <w:bookmarkStart w:id="526" w:name="_Toc18478"/>
      <w:bookmarkStart w:id="527" w:name="_Toc455678157"/>
      <w:r>
        <w:rPr>
          <w:rFonts w:hint="default" w:ascii="宋体" w:hAnsi="宋体" w:eastAsia="宋体" w:cs="宋体"/>
          <w:kern w:val="2"/>
          <w:sz w:val="24"/>
          <w:szCs w:val="24"/>
          <w:lang w:val="en-US" w:eastAsia="zh-CN" w:bidi="ar-SA"/>
        </w:rPr>
        <w:t>7.5.5</w:t>
      </w:r>
      <w:r>
        <w:rPr>
          <w:rFonts w:hint="eastAsia" w:ascii="宋体" w:hAnsi="宋体" w:eastAsia="宋体" w:cs="宋体"/>
          <w:sz w:val="24"/>
          <w:szCs w:val="24"/>
          <w:highlight w:val="none"/>
        </w:rPr>
        <w:t>采购人或者采购代理机构应当在收到供应商的书面质疑后七个工作日内作出答复，并以书面形式通知质疑供应商和其他有关供应商，但答复的内容不得涉及商业秘密。</w:t>
      </w:r>
      <w:bookmarkEnd w:id="523"/>
      <w:bookmarkEnd w:id="524"/>
      <w:bookmarkEnd w:id="525"/>
      <w:bookmarkEnd w:id="526"/>
      <w:bookmarkEnd w:id="527"/>
    </w:p>
    <w:p w14:paraId="115C9601">
      <w:pPr>
        <w:numPr>
          <w:ilvl w:val="2"/>
          <w:numId w:val="0"/>
        </w:numPr>
        <w:wordWrap w:val="0"/>
        <w:topLinePunct/>
        <w:spacing w:line="500" w:lineRule="exact"/>
        <w:ind w:left="-140" w:firstLine="560"/>
        <w:rPr>
          <w:rFonts w:ascii="宋体" w:hAnsi="宋体" w:eastAsia="宋体" w:cs="宋体"/>
          <w:sz w:val="24"/>
          <w:szCs w:val="24"/>
          <w:highlight w:val="none"/>
        </w:rPr>
      </w:pPr>
      <w:bookmarkStart w:id="528" w:name="_Toc455678158"/>
      <w:bookmarkStart w:id="529" w:name="_Toc462934333"/>
      <w:bookmarkStart w:id="530" w:name="_Toc463011312"/>
      <w:bookmarkStart w:id="531" w:name="_Toc21390"/>
      <w:bookmarkStart w:id="532" w:name="_Toc4898"/>
      <w:r>
        <w:rPr>
          <w:rFonts w:hint="default" w:ascii="宋体" w:hAnsi="宋体" w:eastAsia="宋体" w:cs="宋体"/>
          <w:kern w:val="2"/>
          <w:sz w:val="24"/>
          <w:szCs w:val="24"/>
          <w:lang w:val="en-US" w:eastAsia="zh-CN" w:bidi="ar-SA"/>
        </w:rPr>
        <w:t>7.5.6</w:t>
      </w:r>
      <w:r>
        <w:rPr>
          <w:rFonts w:hint="eastAsia" w:ascii="宋体" w:hAnsi="宋体" w:eastAsia="宋体" w:cs="宋体"/>
          <w:sz w:val="24"/>
          <w:szCs w:val="24"/>
          <w:highlight w:val="none"/>
        </w:rPr>
        <w:t>质疑单位对采购人、采购代理机构的答复不满意或者采购人、采购代理机构未在规定的时间内作出答复的，可以在答复期满后十五个工作日内向同级政府采购监督管理部门投诉。</w:t>
      </w:r>
      <w:bookmarkEnd w:id="528"/>
      <w:bookmarkEnd w:id="529"/>
      <w:bookmarkEnd w:id="530"/>
      <w:bookmarkEnd w:id="531"/>
      <w:bookmarkEnd w:id="532"/>
    </w:p>
    <w:p w14:paraId="12B92185">
      <w:pPr>
        <w:numPr>
          <w:ilvl w:val="2"/>
          <w:numId w:val="0"/>
        </w:numPr>
        <w:wordWrap w:val="0"/>
        <w:topLinePunct/>
        <w:spacing w:line="500" w:lineRule="exact"/>
        <w:ind w:left="-140" w:firstLine="560"/>
        <w:rPr>
          <w:rFonts w:ascii="宋体" w:hAnsi="宋体" w:eastAsia="宋体" w:cs="宋体"/>
          <w:sz w:val="24"/>
          <w:szCs w:val="24"/>
          <w:highlight w:val="none"/>
        </w:rPr>
      </w:pPr>
      <w:bookmarkStart w:id="533" w:name="_Toc462934334"/>
      <w:bookmarkStart w:id="534" w:name="_Toc455678159"/>
      <w:bookmarkStart w:id="535" w:name="_Toc11631"/>
      <w:bookmarkStart w:id="536" w:name="_Toc17682"/>
      <w:bookmarkStart w:id="537" w:name="_Toc463011313"/>
      <w:r>
        <w:rPr>
          <w:rFonts w:hint="default" w:ascii="宋体" w:hAnsi="宋体" w:eastAsia="宋体" w:cs="宋体"/>
          <w:kern w:val="2"/>
          <w:sz w:val="24"/>
          <w:szCs w:val="24"/>
          <w:lang w:val="en-US" w:eastAsia="zh-CN" w:bidi="ar-SA"/>
        </w:rPr>
        <w:t>7.5.7</w:t>
      </w:r>
      <w:r>
        <w:rPr>
          <w:rFonts w:hint="eastAsia" w:ascii="宋体" w:hAnsi="宋体" w:eastAsia="宋体" w:cs="宋体"/>
          <w:sz w:val="24"/>
          <w:szCs w:val="24"/>
          <w:highlight w:val="none"/>
        </w:rPr>
        <w:t>供应商质疑、投诉应当有明确的请求和必要的证明材料。供应商投诉的事项不得超出已质疑事项的范围。</w:t>
      </w:r>
      <w:bookmarkEnd w:id="533"/>
      <w:bookmarkEnd w:id="534"/>
      <w:bookmarkEnd w:id="535"/>
      <w:bookmarkEnd w:id="536"/>
      <w:bookmarkEnd w:id="537"/>
    </w:p>
    <w:p w14:paraId="0C755855">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bCs/>
          <w:sz w:val="24"/>
          <w:szCs w:val="24"/>
          <w:highlight w:val="none"/>
        </w:rPr>
      </w:pPr>
      <w:bookmarkStart w:id="538" w:name="_Toc23774435"/>
      <w:bookmarkStart w:id="539" w:name="_Toc5729"/>
      <w:bookmarkStart w:id="540" w:name="_Toc14443"/>
      <w:r>
        <w:rPr>
          <w:rFonts w:hint="default" w:ascii="宋体" w:hAnsi="宋体" w:eastAsia="宋体" w:cs="宋体"/>
          <w:b/>
          <w:bCs/>
          <w:kern w:val="2"/>
          <w:sz w:val="24"/>
          <w:szCs w:val="24"/>
          <w:lang w:val="en-US" w:eastAsia="zh-CN" w:bidi="ar-SA"/>
        </w:rPr>
        <w:t>8.</w:t>
      </w:r>
      <w:r>
        <w:rPr>
          <w:rFonts w:hint="eastAsia" w:ascii="宋体" w:hAnsi="宋体" w:eastAsia="宋体" w:cs="宋体"/>
          <w:b/>
          <w:bCs/>
          <w:sz w:val="24"/>
          <w:szCs w:val="24"/>
          <w:highlight w:val="none"/>
        </w:rPr>
        <w:t>需要补充的其他内容</w:t>
      </w:r>
      <w:bookmarkEnd w:id="538"/>
      <w:bookmarkEnd w:id="539"/>
      <w:bookmarkEnd w:id="540"/>
    </w:p>
    <w:p w14:paraId="25932512">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8.1.1</w:t>
      </w:r>
      <w:r>
        <w:rPr>
          <w:rFonts w:hint="eastAsia" w:ascii="宋体" w:hAnsi="宋体" w:eastAsia="宋体" w:cs="宋体"/>
          <w:sz w:val="24"/>
          <w:szCs w:val="24"/>
          <w:highlight w:val="none"/>
        </w:rPr>
        <w:t>需要补充的其他内容：见供应商须知前附表。</w:t>
      </w:r>
      <w:bookmarkStart w:id="541" w:name="_Toc270604617"/>
    </w:p>
    <w:p w14:paraId="2F545584">
      <w:pPr>
        <w:numPr>
          <w:ilvl w:val="0"/>
          <w:numId w:val="0"/>
        </w:numPr>
        <w:tabs>
          <w:tab w:val="left" w:pos="360"/>
        </w:tabs>
        <w:wordWrap w:val="0"/>
        <w:topLinePunct/>
        <w:autoSpaceDE w:val="0"/>
        <w:autoSpaceDN w:val="0"/>
        <w:adjustRightInd w:val="0"/>
        <w:snapToGrid w:val="0"/>
        <w:spacing w:line="500" w:lineRule="exact"/>
        <w:ind w:left="0" w:firstLine="0"/>
        <w:contextualSpacing/>
        <w:outlineLvl w:val="1"/>
        <w:rPr>
          <w:rFonts w:ascii="宋体" w:hAnsi="宋体" w:eastAsia="宋体" w:cs="宋体"/>
          <w:b/>
          <w:bCs/>
          <w:sz w:val="24"/>
          <w:szCs w:val="24"/>
          <w:highlight w:val="none"/>
        </w:rPr>
      </w:pPr>
    </w:p>
    <w:p w14:paraId="43704F2A">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bCs/>
          <w:sz w:val="24"/>
          <w:szCs w:val="24"/>
          <w:highlight w:val="none"/>
        </w:rPr>
      </w:pPr>
    </w:p>
    <w:p w14:paraId="49567912">
      <w:pPr>
        <w:numPr>
          <w:ilvl w:val="0"/>
          <w:numId w:val="0"/>
        </w:numPr>
        <w:tabs>
          <w:tab w:val="left" w:pos="360"/>
        </w:tabs>
        <w:wordWrap w:val="0"/>
        <w:topLinePunct/>
        <w:autoSpaceDE w:val="0"/>
        <w:autoSpaceDN w:val="0"/>
        <w:adjustRightInd w:val="0"/>
        <w:snapToGrid w:val="0"/>
        <w:spacing w:line="500" w:lineRule="exact"/>
        <w:ind w:left="0" w:firstLine="0"/>
        <w:contextualSpacing/>
        <w:outlineLvl w:val="1"/>
        <w:rPr>
          <w:rFonts w:ascii="宋体" w:hAnsi="宋体" w:eastAsia="宋体" w:cs="宋体"/>
          <w:b/>
          <w:bCs/>
          <w:sz w:val="24"/>
          <w:szCs w:val="24"/>
          <w:highlight w:val="none"/>
        </w:rPr>
      </w:pPr>
    </w:p>
    <w:p w14:paraId="5A1B2F2E">
      <w:pPr>
        <w:numPr>
          <w:ilvl w:val="0"/>
          <w:numId w:val="0"/>
        </w:numPr>
        <w:tabs>
          <w:tab w:val="left" w:pos="360"/>
        </w:tabs>
        <w:wordWrap w:val="0"/>
        <w:topLinePunct/>
        <w:autoSpaceDE w:val="0"/>
        <w:autoSpaceDN w:val="0"/>
        <w:adjustRightInd w:val="0"/>
        <w:snapToGrid w:val="0"/>
        <w:spacing w:line="500" w:lineRule="exact"/>
        <w:ind w:left="0" w:firstLine="0"/>
        <w:contextualSpacing/>
        <w:outlineLvl w:val="1"/>
        <w:rPr>
          <w:rFonts w:hint="eastAsia" w:ascii="宋体" w:hAnsi="宋体" w:eastAsia="宋体" w:cs="宋体"/>
          <w:b/>
          <w:bCs/>
          <w:sz w:val="24"/>
          <w:szCs w:val="24"/>
          <w:highlight w:val="none"/>
        </w:rPr>
      </w:pPr>
    </w:p>
    <w:p w14:paraId="40607DA0">
      <w:pPr>
        <w:numPr>
          <w:ilvl w:val="0"/>
          <w:numId w:val="0"/>
        </w:numPr>
        <w:tabs>
          <w:tab w:val="left" w:pos="360"/>
        </w:tabs>
        <w:wordWrap w:val="0"/>
        <w:topLinePunct/>
        <w:autoSpaceDE w:val="0"/>
        <w:autoSpaceDN w:val="0"/>
        <w:adjustRightInd w:val="0"/>
        <w:snapToGrid w:val="0"/>
        <w:spacing w:line="500" w:lineRule="exact"/>
        <w:ind w:left="0" w:firstLine="0"/>
        <w:contextualSpacing/>
        <w:outlineLvl w:val="1"/>
        <w:rPr>
          <w:rFonts w:hint="eastAsia" w:ascii="宋体" w:hAnsi="宋体" w:eastAsia="宋体" w:cs="宋体"/>
          <w:b/>
          <w:bCs/>
          <w:sz w:val="24"/>
          <w:szCs w:val="24"/>
          <w:highlight w:val="none"/>
        </w:rPr>
      </w:pPr>
    </w:p>
    <w:p w14:paraId="63591A86">
      <w:pPr>
        <w:numPr>
          <w:ilvl w:val="0"/>
          <w:numId w:val="0"/>
        </w:numPr>
        <w:tabs>
          <w:tab w:val="left" w:pos="360"/>
        </w:tabs>
        <w:wordWrap w:val="0"/>
        <w:topLinePunct/>
        <w:autoSpaceDE w:val="0"/>
        <w:autoSpaceDN w:val="0"/>
        <w:adjustRightInd w:val="0"/>
        <w:snapToGrid w:val="0"/>
        <w:spacing w:line="500" w:lineRule="exact"/>
        <w:ind w:left="0" w:firstLine="0"/>
        <w:contextualSpacing/>
        <w:outlineLvl w:val="1"/>
        <w:rPr>
          <w:rFonts w:hint="eastAsia" w:ascii="宋体" w:hAnsi="宋体" w:eastAsia="宋体" w:cs="宋体"/>
          <w:b/>
          <w:bCs/>
          <w:sz w:val="24"/>
          <w:szCs w:val="24"/>
          <w:highlight w:val="none"/>
        </w:rPr>
      </w:pPr>
    </w:p>
    <w:p w14:paraId="013C17E6">
      <w:pPr>
        <w:numPr>
          <w:ilvl w:val="0"/>
          <w:numId w:val="0"/>
        </w:numPr>
        <w:tabs>
          <w:tab w:val="left" w:pos="360"/>
        </w:tabs>
        <w:wordWrap w:val="0"/>
        <w:topLinePunct/>
        <w:autoSpaceDE w:val="0"/>
        <w:autoSpaceDN w:val="0"/>
        <w:adjustRightInd w:val="0"/>
        <w:snapToGrid w:val="0"/>
        <w:spacing w:line="500" w:lineRule="exact"/>
        <w:ind w:left="0" w:firstLine="0"/>
        <w:contextualSpacing/>
        <w:outlineLvl w:val="1"/>
        <w:rPr>
          <w:rFonts w:hint="eastAsia" w:ascii="宋体" w:hAnsi="宋体" w:eastAsia="宋体" w:cs="宋体"/>
          <w:b/>
          <w:bCs/>
          <w:sz w:val="24"/>
          <w:szCs w:val="24"/>
          <w:highlight w:val="none"/>
        </w:rPr>
      </w:pPr>
    </w:p>
    <w:p w14:paraId="4A54B940">
      <w:pPr>
        <w:numPr>
          <w:ilvl w:val="0"/>
          <w:numId w:val="0"/>
        </w:numPr>
        <w:tabs>
          <w:tab w:val="left" w:pos="360"/>
        </w:tabs>
        <w:wordWrap w:val="0"/>
        <w:topLinePunct/>
        <w:autoSpaceDE w:val="0"/>
        <w:autoSpaceDN w:val="0"/>
        <w:adjustRightInd w:val="0"/>
        <w:snapToGrid w:val="0"/>
        <w:spacing w:line="500" w:lineRule="exact"/>
        <w:ind w:left="0" w:firstLine="0"/>
        <w:contextualSpacing/>
        <w:outlineLvl w:val="1"/>
        <w:rPr>
          <w:rFonts w:hint="eastAsia" w:ascii="宋体" w:hAnsi="宋体" w:eastAsia="宋体" w:cs="宋体"/>
          <w:b/>
          <w:bCs/>
          <w:sz w:val="24"/>
          <w:szCs w:val="24"/>
          <w:highlight w:val="none"/>
        </w:rPr>
      </w:pPr>
    </w:p>
    <w:p w14:paraId="3B8B162E">
      <w:pPr>
        <w:numPr>
          <w:ilvl w:val="0"/>
          <w:numId w:val="0"/>
        </w:numPr>
        <w:tabs>
          <w:tab w:val="left" w:pos="360"/>
        </w:tabs>
        <w:wordWrap w:val="0"/>
        <w:topLinePunct/>
        <w:autoSpaceDE w:val="0"/>
        <w:autoSpaceDN w:val="0"/>
        <w:adjustRightInd w:val="0"/>
        <w:snapToGrid w:val="0"/>
        <w:spacing w:line="500" w:lineRule="exact"/>
        <w:ind w:left="0" w:firstLine="0"/>
        <w:contextualSpacing/>
        <w:outlineLvl w:val="1"/>
        <w:rPr>
          <w:rFonts w:hint="eastAsia" w:ascii="宋体" w:hAnsi="宋体" w:eastAsia="宋体" w:cs="宋体"/>
          <w:b/>
          <w:bCs/>
          <w:sz w:val="24"/>
          <w:szCs w:val="24"/>
          <w:highlight w:val="none"/>
        </w:rPr>
      </w:pPr>
    </w:p>
    <w:p w14:paraId="0D26B656">
      <w:pPr>
        <w:numPr>
          <w:ilvl w:val="0"/>
          <w:numId w:val="0"/>
        </w:numPr>
        <w:tabs>
          <w:tab w:val="left" w:pos="360"/>
        </w:tabs>
        <w:wordWrap w:val="0"/>
        <w:topLinePunct/>
        <w:autoSpaceDE w:val="0"/>
        <w:autoSpaceDN w:val="0"/>
        <w:adjustRightInd w:val="0"/>
        <w:snapToGrid w:val="0"/>
        <w:spacing w:line="500" w:lineRule="exact"/>
        <w:ind w:left="0" w:firstLine="0"/>
        <w:contextualSpacing/>
        <w:outlineLvl w:val="1"/>
        <w:rPr>
          <w:rFonts w:hint="eastAsia" w:ascii="宋体" w:hAnsi="宋体" w:eastAsia="宋体" w:cs="宋体"/>
          <w:b/>
          <w:bCs/>
          <w:sz w:val="24"/>
          <w:szCs w:val="24"/>
          <w:highlight w:val="none"/>
        </w:rPr>
      </w:pPr>
    </w:p>
    <w:p w14:paraId="21ED41F1">
      <w:pPr>
        <w:numPr>
          <w:ilvl w:val="0"/>
          <w:numId w:val="0"/>
        </w:numPr>
        <w:tabs>
          <w:tab w:val="left" w:pos="360"/>
        </w:tabs>
        <w:wordWrap w:val="0"/>
        <w:topLinePunct/>
        <w:autoSpaceDE w:val="0"/>
        <w:autoSpaceDN w:val="0"/>
        <w:adjustRightInd w:val="0"/>
        <w:snapToGrid w:val="0"/>
        <w:spacing w:line="500" w:lineRule="exact"/>
        <w:ind w:left="0" w:firstLine="0"/>
        <w:contextualSpacing/>
        <w:outlineLvl w:val="1"/>
        <w:rPr>
          <w:rFonts w:hint="eastAsia" w:ascii="宋体" w:hAnsi="宋体" w:eastAsia="宋体" w:cs="宋体"/>
          <w:b/>
          <w:bCs/>
          <w:sz w:val="24"/>
          <w:szCs w:val="24"/>
          <w:highlight w:val="none"/>
        </w:rPr>
      </w:pPr>
    </w:p>
    <w:p w14:paraId="79BDBA9D">
      <w:pPr>
        <w:numPr>
          <w:ilvl w:val="0"/>
          <w:numId w:val="0"/>
        </w:numPr>
        <w:tabs>
          <w:tab w:val="left" w:pos="360"/>
        </w:tabs>
        <w:wordWrap w:val="0"/>
        <w:topLinePunct/>
        <w:autoSpaceDE w:val="0"/>
        <w:autoSpaceDN w:val="0"/>
        <w:adjustRightInd w:val="0"/>
        <w:snapToGrid w:val="0"/>
        <w:spacing w:line="500" w:lineRule="exact"/>
        <w:ind w:left="0" w:firstLine="0"/>
        <w:contextualSpacing/>
        <w:outlineLvl w:val="1"/>
        <w:rPr>
          <w:rFonts w:hint="eastAsia" w:ascii="宋体" w:hAnsi="宋体" w:eastAsia="宋体" w:cs="宋体"/>
          <w:b/>
          <w:bCs/>
          <w:sz w:val="24"/>
          <w:szCs w:val="24"/>
          <w:highlight w:val="none"/>
        </w:rPr>
      </w:pPr>
    </w:p>
    <w:p w14:paraId="6DBF60C7">
      <w:pPr>
        <w:numPr>
          <w:ilvl w:val="0"/>
          <w:numId w:val="0"/>
        </w:numPr>
        <w:tabs>
          <w:tab w:val="left" w:pos="360"/>
        </w:tabs>
        <w:wordWrap w:val="0"/>
        <w:topLinePunct/>
        <w:autoSpaceDE w:val="0"/>
        <w:autoSpaceDN w:val="0"/>
        <w:adjustRightInd w:val="0"/>
        <w:snapToGrid w:val="0"/>
        <w:spacing w:line="500" w:lineRule="exact"/>
        <w:ind w:left="0" w:firstLine="0"/>
        <w:contextualSpacing/>
        <w:outlineLvl w:val="1"/>
        <w:rPr>
          <w:rFonts w:hint="eastAsia" w:ascii="宋体" w:hAnsi="宋体" w:eastAsia="宋体" w:cs="宋体"/>
          <w:b/>
          <w:bCs/>
          <w:sz w:val="24"/>
          <w:szCs w:val="24"/>
          <w:highlight w:val="none"/>
        </w:rPr>
      </w:pPr>
    </w:p>
    <w:p w14:paraId="2ADD7EDE">
      <w:pPr>
        <w:numPr>
          <w:ilvl w:val="0"/>
          <w:numId w:val="0"/>
        </w:numPr>
        <w:tabs>
          <w:tab w:val="left" w:pos="360"/>
        </w:tabs>
        <w:wordWrap w:val="0"/>
        <w:topLinePunct/>
        <w:autoSpaceDE w:val="0"/>
        <w:autoSpaceDN w:val="0"/>
        <w:adjustRightInd w:val="0"/>
        <w:snapToGrid w:val="0"/>
        <w:spacing w:line="500" w:lineRule="exact"/>
        <w:ind w:left="0" w:firstLine="0"/>
        <w:contextualSpacing/>
        <w:outlineLvl w:val="1"/>
        <w:rPr>
          <w:rFonts w:hint="eastAsia" w:ascii="宋体" w:hAnsi="宋体" w:eastAsia="宋体" w:cs="宋体"/>
          <w:b/>
          <w:bCs/>
          <w:sz w:val="24"/>
          <w:szCs w:val="24"/>
          <w:highlight w:val="none"/>
        </w:rPr>
      </w:pPr>
    </w:p>
    <w:p w14:paraId="0E8BD69B">
      <w:pPr>
        <w:numPr>
          <w:ilvl w:val="0"/>
          <w:numId w:val="0"/>
        </w:numPr>
        <w:tabs>
          <w:tab w:val="left" w:pos="360"/>
        </w:tabs>
        <w:wordWrap w:val="0"/>
        <w:topLinePunct/>
        <w:autoSpaceDE w:val="0"/>
        <w:autoSpaceDN w:val="0"/>
        <w:adjustRightInd w:val="0"/>
        <w:snapToGrid w:val="0"/>
        <w:spacing w:line="500" w:lineRule="exact"/>
        <w:ind w:left="0" w:firstLine="0"/>
        <w:contextualSpacing/>
        <w:outlineLvl w:val="1"/>
        <w:rPr>
          <w:rFonts w:hint="eastAsia" w:ascii="宋体" w:hAnsi="宋体" w:eastAsia="宋体" w:cs="宋体"/>
          <w:b/>
          <w:bCs/>
          <w:sz w:val="24"/>
          <w:szCs w:val="24"/>
          <w:highlight w:val="none"/>
        </w:rPr>
      </w:pPr>
    </w:p>
    <w:p w14:paraId="03C979F4">
      <w:pPr>
        <w:numPr>
          <w:ilvl w:val="0"/>
          <w:numId w:val="0"/>
        </w:numPr>
        <w:tabs>
          <w:tab w:val="left" w:pos="360"/>
        </w:tabs>
        <w:wordWrap w:val="0"/>
        <w:topLinePunct/>
        <w:autoSpaceDE w:val="0"/>
        <w:autoSpaceDN w:val="0"/>
        <w:adjustRightInd w:val="0"/>
        <w:snapToGrid w:val="0"/>
        <w:spacing w:line="500" w:lineRule="exact"/>
        <w:ind w:left="0" w:firstLine="0"/>
        <w:contextualSpacing/>
        <w:outlineLvl w:val="1"/>
        <w:rPr>
          <w:rFonts w:hint="eastAsia" w:ascii="宋体" w:hAnsi="宋体" w:eastAsia="宋体" w:cs="宋体"/>
          <w:b/>
          <w:bCs/>
          <w:sz w:val="24"/>
          <w:szCs w:val="24"/>
          <w:highlight w:val="none"/>
        </w:rPr>
      </w:pPr>
    </w:p>
    <w:p w14:paraId="444BFFC4">
      <w:pPr>
        <w:pStyle w:val="2"/>
        <w:rPr>
          <w:rFonts w:hint="eastAsia" w:ascii="宋体" w:hAnsi="宋体" w:eastAsia="宋体" w:cs="宋体"/>
          <w:b/>
          <w:bCs/>
          <w:sz w:val="24"/>
          <w:szCs w:val="24"/>
          <w:highlight w:val="none"/>
        </w:rPr>
      </w:pPr>
    </w:p>
    <w:p w14:paraId="5268F027">
      <w:pPr>
        <w:rPr>
          <w:rFonts w:hint="eastAsia"/>
        </w:rPr>
      </w:pPr>
    </w:p>
    <w:p w14:paraId="19D89EC5">
      <w:pPr>
        <w:numPr>
          <w:ilvl w:val="0"/>
          <w:numId w:val="0"/>
        </w:numPr>
        <w:tabs>
          <w:tab w:val="left" w:pos="360"/>
        </w:tabs>
        <w:wordWrap w:val="0"/>
        <w:topLinePunct/>
        <w:autoSpaceDE w:val="0"/>
        <w:autoSpaceDN w:val="0"/>
        <w:adjustRightInd w:val="0"/>
        <w:snapToGrid w:val="0"/>
        <w:spacing w:line="500" w:lineRule="exact"/>
        <w:ind w:left="0" w:firstLine="0"/>
        <w:contextualSpacing/>
        <w:outlineLvl w:val="1"/>
        <w:rPr>
          <w:rFonts w:hint="eastAsia" w:ascii="宋体" w:hAnsi="宋体" w:eastAsia="宋体" w:cs="宋体"/>
          <w:b/>
          <w:bCs/>
          <w:sz w:val="24"/>
          <w:szCs w:val="24"/>
          <w:highlight w:val="none"/>
        </w:rPr>
      </w:pPr>
    </w:p>
    <w:p w14:paraId="765A9D4A">
      <w:pPr>
        <w:numPr>
          <w:ilvl w:val="0"/>
          <w:numId w:val="0"/>
        </w:numPr>
        <w:tabs>
          <w:tab w:val="left" w:pos="360"/>
        </w:tabs>
        <w:wordWrap w:val="0"/>
        <w:topLinePunct/>
        <w:autoSpaceDE w:val="0"/>
        <w:autoSpaceDN w:val="0"/>
        <w:adjustRightInd w:val="0"/>
        <w:snapToGrid w:val="0"/>
        <w:spacing w:line="500" w:lineRule="exact"/>
        <w:ind w:left="0" w:firstLine="0"/>
        <w:contextualSpacing/>
        <w:outlineLvl w:val="1"/>
        <w:rPr>
          <w:rFonts w:hint="eastAsia" w:ascii="宋体" w:hAnsi="宋体" w:eastAsia="宋体" w:cs="宋体"/>
          <w:b/>
          <w:bCs/>
          <w:sz w:val="24"/>
          <w:szCs w:val="24"/>
          <w:highlight w:val="none"/>
        </w:rPr>
      </w:pPr>
    </w:p>
    <w:p w14:paraId="2A034D00">
      <w:pPr>
        <w:wordWrap w:val="0"/>
        <w:topLinePunct/>
        <w:spacing w:line="460" w:lineRule="exact"/>
        <w:jc w:val="center"/>
        <w:rPr>
          <w:rFonts w:ascii="宋体" w:hAnsi="宋体" w:eastAsia="宋体" w:cs="宋体"/>
          <w:b/>
          <w:bCs/>
          <w:sz w:val="30"/>
          <w:szCs w:val="30"/>
          <w:highlight w:val="none"/>
        </w:rPr>
      </w:pPr>
      <w:bookmarkStart w:id="542" w:name="_Toc23774436"/>
      <w:bookmarkStart w:id="543" w:name="_Toc31276"/>
      <w:bookmarkStart w:id="544" w:name="_Toc1582"/>
      <w:r>
        <w:rPr>
          <w:rStyle w:val="32"/>
          <w:rFonts w:hint="eastAsia"/>
        </w:rPr>
        <w:t>第三章   评审办法</w:t>
      </w:r>
      <w:bookmarkEnd w:id="542"/>
      <w:bookmarkEnd w:id="543"/>
      <w:bookmarkEnd w:id="544"/>
    </w:p>
    <w:p w14:paraId="7E5FA3FA">
      <w:pPr>
        <w:keepNext/>
        <w:keepLines/>
        <w:wordWrap w:val="0"/>
        <w:topLinePunct/>
        <w:spacing w:line="360" w:lineRule="auto"/>
        <w:ind w:left="482"/>
        <w:jc w:val="center"/>
        <w:outlineLvl w:val="2"/>
        <w:rPr>
          <w:rFonts w:ascii="宋体" w:hAnsi="宋体" w:eastAsia="宋体"/>
          <w:b/>
          <w:bCs/>
          <w:sz w:val="28"/>
          <w:szCs w:val="28"/>
          <w:highlight w:val="none"/>
        </w:rPr>
      </w:pPr>
      <w:bookmarkStart w:id="545" w:name="_Toc23659"/>
      <w:bookmarkStart w:id="546" w:name="_Toc21398"/>
      <w:bookmarkStart w:id="547" w:name="_Toc12415"/>
      <w:bookmarkStart w:id="548" w:name="_Toc22753"/>
      <w:bookmarkStart w:id="549" w:name="_Toc16535"/>
      <w:bookmarkStart w:id="550" w:name="_Toc6633"/>
      <w:bookmarkStart w:id="551" w:name="_Toc14114"/>
      <w:bookmarkStart w:id="552" w:name="_Toc4734"/>
      <w:bookmarkStart w:id="553" w:name="_Toc1534"/>
      <w:bookmarkStart w:id="554" w:name="_Toc22649"/>
      <w:bookmarkStart w:id="555" w:name="_Toc16950"/>
      <w:bookmarkStart w:id="556" w:name="_Toc16256"/>
      <w:bookmarkStart w:id="557" w:name="_Toc28209"/>
      <w:bookmarkStart w:id="558" w:name="_Toc9836"/>
      <w:r>
        <w:rPr>
          <w:rFonts w:hint="eastAsia" w:ascii="宋体" w:hAnsi="宋体" w:eastAsia="宋体"/>
          <w:b/>
          <w:bCs/>
          <w:sz w:val="28"/>
          <w:szCs w:val="28"/>
          <w:highlight w:val="none"/>
        </w:rPr>
        <w:t>评审办法前附表</w:t>
      </w:r>
      <w:bookmarkEnd w:id="545"/>
      <w:bookmarkEnd w:id="546"/>
      <w:bookmarkEnd w:id="547"/>
      <w:bookmarkEnd w:id="548"/>
      <w:bookmarkEnd w:id="549"/>
      <w:bookmarkEnd w:id="550"/>
      <w:bookmarkEnd w:id="551"/>
      <w:bookmarkEnd w:id="552"/>
      <w:bookmarkEnd w:id="553"/>
      <w:bookmarkEnd w:id="554"/>
      <w:bookmarkEnd w:id="555"/>
      <w:bookmarkEnd w:id="556"/>
      <w:bookmarkEnd w:id="557"/>
    </w:p>
    <w:tbl>
      <w:tblPr>
        <w:tblStyle w:val="16"/>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876"/>
        <w:gridCol w:w="2410"/>
        <w:gridCol w:w="5103"/>
      </w:tblGrid>
      <w:tr w14:paraId="1EDC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866" w:type="dxa"/>
            <w:gridSpan w:val="2"/>
            <w:noWrap w:val="0"/>
            <w:vAlign w:val="center"/>
          </w:tcPr>
          <w:p w14:paraId="36097902">
            <w:pPr>
              <w:widowControl/>
              <w:wordWrap w:val="0"/>
              <w:topLinePunct/>
              <w:spacing w:line="400" w:lineRule="exact"/>
              <w:jc w:val="center"/>
              <w:rPr>
                <w:rFonts w:ascii="宋体" w:hAnsi="宋体" w:eastAsia="宋体" w:cs="宋体"/>
                <w:kern w:val="0"/>
                <w:sz w:val="24"/>
                <w:szCs w:val="24"/>
                <w:highlight w:val="none"/>
              </w:rPr>
            </w:pPr>
            <w:bookmarkStart w:id="559" w:name="_Hlk176762943"/>
            <w:r>
              <w:rPr>
                <w:rFonts w:hint="eastAsia" w:ascii="宋体" w:hAnsi="宋体" w:eastAsia="宋体" w:cs="宋体"/>
                <w:kern w:val="0"/>
                <w:sz w:val="24"/>
                <w:szCs w:val="24"/>
                <w:highlight w:val="none"/>
              </w:rPr>
              <w:t>条款</w:t>
            </w:r>
          </w:p>
        </w:tc>
        <w:tc>
          <w:tcPr>
            <w:tcW w:w="2410" w:type="dxa"/>
            <w:noWrap w:val="0"/>
            <w:vAlign w:val="center"/>
          </w:tcPr>
          <w:p w14:paraId="390C5D9E">
            <w:pPr>
              <w:widowControl/>
              <w:wordWrap w:val="0"/>
              <w:topLinePunct/>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评审因素</w:t>
            </w:r>
          </w:p>
        </w:tc>
        <w:tc>
          <w:tcPr>
            <w:tcW w:w="5103" w:type="dxa"/>
            <w:noWrap w:val="0"/>
            <w:vAlign w:val="center"/>
          </w:tcPr>
          <w:p w14:paraId="690F2A81">
            <w:pPr>
              <w:widowControl/>
              <w:wordWrap w:val="0"/>
              <w:topLinePunct/>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评审标准</w:t>
            </w:r>
          </w:p>
        </w:tc>
      </w:tr>
      <w:tr w14:paraId="597A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990" w:type="dxa"/>
            <w:vMerge w:val="restart"/>
            <w:noWrap w:val="0"/>
            <w:vAlign w:val="center"/>
          </w:tcPr>
          <w:p w14:paraId="7B8E3192">
            <w:pPr>
              <w:widowControl/>
              <w:wordWrap w:val="0"/>
              <w:topLinePunct/>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2.1.</w:t>
            </w:r>
            <w:r>
              <w:rPr>
                <w:rFonts w:ascii="宋体" w:hAnsi="宋体" w:eastAsia="宋体" w:cs="宋体"/>
                <w:kern w:val="0"/>
                <w:sz w:val="24"/>
                <w:szCs w:val="24"/>
                <w:highlight w:val="none"/>
              </w:rPr>
              <w:t>1</w:t>
            </w:r>
          </w:p>
        </w:tc>
        <w:tc>
          <w:tcPr>
            <w:tcW w:w="876" w:type="dxa"/>
            <w:vMerge w:val="restart"/>
            <w:noWrap w:val="0"/>
            <w:vAlign w:val="center"/>
          </w:tcPr>
          <w:p w14:paraId="28212F01">
            <w:pPr>
              <w:widowControl/>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资格审查</w:t>
            </w:r>
            <w:r>
              <w:rPr>
                <w:rFonts w:hint="eastAsia" w:ascii="宋体" w:hAnsi="宋体" w:eastAsia="宋体" w:cs="宋体"/>
                <w:kern w:val="0"/>
                <w:sz w:val="24"/>
                <w:szCs w:val="24"/>
                <w:highlight w:val="none"/>
              </w:rPr>
              <w:t>标准</w:t>
            </w:r>
          </w:p>
        </w:tc>
        <w:tc>
          <w:tcPr>
            <w:tcW w:w="2410" w:type="dxa"/>
            <w:noWrap w:val="0"/>
            <w:vAlign w:val="center"/>
          </w:tcPr>
          <w:p w14:paraId="69DCE5E8">
            <w:pPr>
              <w:widowControl/>
              <w:wordWrap w:val="0"/>
              <w:topLinePunct/>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营业执照</w:t>
            </w:r>
          </w:p>
        </w:tc>
        <w:tc>
          <w:tcPr>
            <w:tcW w:w="5103" w:type="dxa"/>
            <w:noWrap w:val="0"/>
            <w:vAlign w:val="center"/>
          </w:tcPr>
          <w:p w14:paraId="30BAAAF4">
            <w:pPr>
              <w:widowControl/>
              <w:wordWrap w:val="0"/>
              <w:topLinePunct/>
              <w:spacing w:line="4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具有有效的营业执照</w:t>
            </w:r>
          </w:p>
        </w:tc>
      </w:tr>
      <w:tr w14:paraId="521D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exact"/>
          <w:jc w:val="center"/>
        </w:trPr>
        <w:tc>
          <w:tcPr>
            <w:tcW w:w="990" w:type="dxa"/>
            <w:vMerge w:val="continue"/>
            <w:noWrap w:val="0"/>
            <w:vAlign w:val="center"/>
          </w:tcPr>
          <w:p w14:paraId="77BACF8C">
            <w:pPr>
              <w:widowControl/>
              <w:wordWrap w:val="0"/>
              <w:topLinePunct/>
              <w:spacing w:line="400" w:lineRule="exact"/>
              <w:jc w:val="center"/>
              <w:rPr>
                <w:rFonts w:ascii="宋体" w:hAnsi="宋体" w:eastAsia="宋体" w:cs="宋体"/>
                <w:kern w:val="0"/>
                <w:sz w:val="24"/>
                <w:szCs w:val="24"/>
                <w:highlight w:val="none"/>
              </w:rPr>
            </w:pPr>
          </w:p>
        </w:tc>
        <w:tc>
          <w:tcPr>
            <w:tcW w:w="876" w:type="dxa"/>
            <w:vMerge w:val="continue"/>
            <w:noWrap w:val="0"/>
            <w:vAlign w:val="center"/>
          </w:tcPr>
          <w:p w14:paraId="027D0BC8">
            <w:pPr>
              <w:widowControl/>
              <w:wordWrap w:val="0"/>
              <w:topLinePunct/>
              <w:spacing w:line="400" w:lineRule="exact"/>
              <w:jc w:val="center"/>
              <w:rPr>
                <w:rFonts w:ascii="宋体" w:hAnsi="宋体" w:eastAsia="宋体" w:cs="宋体"/>
                <w:kern w:val="0"/>
                <w:sz w:val="24"/>
                <w:szCs w:val="24"/>
                <w:highlight w:val="none"/>
              </w:rPr>
            </w:pPr>
          </w:p>
        </w:tc>
        <w:tc>
          <w:tcPr>
            <w:tcW w:w="2410" w:type="dxa"/>
            <w:noWrap w:val="0"/>
            <w:vAlign w:val="center"/>
          </w:tcPr>
          <w:p w14:paraId="4DD834E6">
            <w:pPr>
              <w:widowControl/>
              <w:wordWrap w:val="0"/>
              <w:topLinePunct/>
              <w:spacing w:line="4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资质证书</w:t>
            </w:r>
            <w:r>
              <w:rPr>
                <w:rFonts w:hint="eastAsia" w:ascii="宋体" w:hAnsi="宋体" w:eastAsia="宋体" w:cs="宋体"/>
                <w:kern w:val="0"/>
                <w:sz w:val="24"/>
                <w:szCs w:val="24"/>
                <w:lang w:eastAsia="zh-CN"/>
              </w:rPr>
              <w:t>、</w:t>
            </w:r>
          </w:p>
          <w:p w14:paraId="26437C83">
            <w:pPr>
              <w:wordWrap w:val="0"/>
              <w:topLinePunct/>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rPr>
              <w:t>安全生产许可证</w:t>
            </w:r>
          </w:p>
        </w:tc>
        <w:tc>
          <w:tcPr>
            <w:tcW w:w="5103" w:type="dxa"/>
            <w:noWrap w:val="0"/>
            <w:vAlign w:val="center"/>
          </w:tcPr>
          <w:p w14:paraId="507C96E3">
            <w:pPr>
              <w:wordWrap w:val="0"/>
              <w:topLinePunct/>
              <w:autoSpaceDE w:val="0"/>
              <w:autoSpaceDN w:val="0"/>
              <w:adjustRightInd w:val="0"/>
              <w:spacing w:line="400" w:lineRule="exact"/>
              <w:ind w:left="37" w:leftChars="18"/>
              <w:jc w:val="left"/>
              <w:rPr>
                <w:rFonts w:ascii="宋体" w:hAnsi="宋体" w:eastAsia="宋体" w:cs="宋体"/>
                <w:sz w:val="24"/>
                <w:szCs w:val="24"/>
                <w:highlight w:val="none"/>
              </w:rPr>
            </w:pPr>
            <w:r>
              <w:rPr>
                <w:rFonts w:hint="default" w:ascii="宋体" w:hAnsi="宋体" w:eastAsia="宋体" w:cs="Times New Roman"/>
                <w:sz w:val="24"/>
                <w:szCs w:val="24"/>
                <w:highlight w:val="none"/>
                <w:lang w:val="en-US" w:eastAsia="zh-CN"/>
              </w:rPr>
              <w:t>供应商</w:t>
            </w:r>
            <w:r>
              <w:rPr>
                <w:rFonts w:hint="eastAsia" w:ascii="宋体" w:hAnsi="宋体" w:eastAsia="宋体" w:cs="Times New Roman"/>
                <w:sz w:val="24"/>
                <w:szCs w:val="24"/>
                <w:highlight w:val="none"/>
              </w:rPr>
              <w:t>须具有行政主管部门</w:t>
            </w:r>
            <w:r>
              <w:rPr>
                <w:rFonts w:hint="default" w:ascii="宋体" w:hAnsi="宋体" w:eastAsia="宋体" w:cs="Times New Roman"/>
                <w:kern w:val="2"/>
                <w:sz w:val="24"/>
                <w:szCs w:val="24"/>
                <w:highlight w:val="none"/>
              </w:rPr>
              <w:t>核发的</w:t>
            </w:r>
            <w:r>
              <w:rPr>
                <w:rFonts w:hint="eastAsia" w:ascii="宋体" w:hAnsi="宋体" w:eastAsia="宋体" w:cs="Times New Roman"/>
                <w:sz w:val="24"/>
                <w:szCs w:val="24"/>
                <w:highlight w:val="none"/>
              </w:rPr>
              <w:t>市政公用工程施工总承包叁级及以上资质，并具有有效的安全生产许可证；</w:t>
            </w:r>
            <w:r>
              <w:rPr>
                <w:rFonts w:hint="eastAsia" w:ascii="宋体" w:hAnsi="宋体" w:eastAsia="宋体" w:cs="Times New Roman"/>
                <w:sz w:val="24"/>
                <w:szCs w:val="24"/>
                <w:highlight w:val="none"/>
                <w:lang w:eastAsia="zh-CN"/>
              </w:rPr>
              <w:t>（提供证书）；</w:t>
            </w:r>
            <w:r>
              <w:rPr>
                <w:rFonts w:hint="eastAsia" w:ascii="宋体" w:hAnsi="宋体" w:eastAsia="宋体" w:cs="Times New Roman"/>
                <w:sz w:val="24"/>
                <w:szCs w:val="24"/>
                <w:highlight w:val="none"/>
              </w:rPr>
              <w:t>并在人员、设备、资金等方面具有相应的施工能力（提供具有相应的施工能力的承诺书）</w:t>
            </w:r>
          </w:p>
        </w:tc>
      </w:tr>
      <w:tr w14:paraId="74A0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990" w:type="dxa"/>
            <w:vMerge w:val="continue"/>
            <w:noWrap w:val="0"/>
            <w:vAlign w:val="center"/>
          </w:tcPr>
          <w:p w14:paraId="668F2331">
            <w:pPr>
              <w:widowControl/>
              <w:wordWrap w:val="0"/>
              <w:topLinePunct/>
              <w:spacing w:line="400" w:lineRule="exact"/>
              <w:jc w:val="center"/>
              <w:rPr>
                <w:rFonts w:ascii="宋体" w:hAnsi="宋体" w:eastAsia="宋体" w:cs="宋体"/>
                <w:kern w:val="0"/>
                <w:sz w:val="24"/>
                <w:szCs w:val="24"/>
                <w:highlight w:val="none"/>
              </w:rPr>
            </w:pPr>
          </w:p>
        </w:tc>
        <w:tc>
          <w:tcPr>
            <w:tcW w:w="876" w:type="dxa"/>
            <w:vMerge w:val="continue"/>
            <w:noWrap w:val="0"/>
            <w:vAlign w:val="center"/>
          </w:tcPr>
          <w:p w14:paraId="21FF6C05">
            <w:pPr>
              <w:widowControl/>
              <w:wordWrap w:val="0"/>
              <w:topLinePunct/>
              <w:spacing w:line="400" w:lineRule="exact"/>
              <w:jc w:val="center"/>
              <w:rPr>
                <w:rFonts w:ascii="宋体" w:hAnsi="宋体" w:eastAsia="宋体" w:cs="宋体"/>
                <w:kern w:val="0"/>
                <w:sz w:val="24"/>
                <w:szCs w:val="24"/>
                <w:highlight w:val="none"/>
              </w:rPr>
            </w:pPr>
          </w:p>
        </w:tc>
        <w:tc>
          <w:tcPr>
            <w:tcW w:w="2410" w:type="dxa"/>
            <w:noWrap w:val="0"/>
            <w:vAlign w:val="center"/>
          </w:tcPr>
          <w:p w14:paraId="58A1FEBB">
            <w:pPr>
              <w:wordWrap w:val="0"/>
              <w:topLinePunct/>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rPr>
              <w:t>项目经理注册证书、安全生产考核合格证及社保证明，无在建项目承诺书</w:t>
            </w:r>
          </w:p>
        </w:tc>
        <w:tc>
          <w:tcPr>
            <w:tcW w:w="5103" w:type="dxa"/>
            <w:noWrap w:val="0"/>
            <w:vAlign w:val="center"/>
          </w:tcPr>
          <w:p w14:paraId="4C9062BE">
            <w:pPr>
              <w:wordWrap w:val="0"/>
              <w:topLinePunct/>
              <w:autoSpaceDE w:val="0"/>
              <w:autoSpaceDN w:val="0"/>
              <w:adjustRightInd w:val="0"/>
              <w:spacing w:line="400" w:lineRule="exact"/>
              <w:ind w:left="37" w:leftChars="18"/>
              <w:jc w:val="left"/>
              <w:rPr>
                <w:rFonts w:ascii="宋体" w:hAnsi="宋体" w:eastAsia="宋体" w:cs="宋体"/>
                <w:kern w:val="0"/>
                <w:sz w:val="24"/>
                <w:szCs w:val="24"/>
                <w:highlight w:val="none"/>
              </w:rPr>
            </w:pPr>
            <w:r>
              <w:rPr>
                <w:rFonts w:hint="eastAsia" w:ascii="宋体" w:hAnsi="宋体" w:eastAsia="宋体" w:cs="Times New Roman"/>
                <w:sz w:val="24"/>
                <w:szCs w:val="24"/>
                <w:highlight w:val="none"/>
              </w:rPr>
              <w:t>拟投入该项目的项目经理应具备市政公用工程专业贰级及以上注册建造师资格，具有有效的安全生产考核合格证书，出具单位养老保险缴费证明，</w:t>
            </w:r>
            <w:r>
              <w:rPr>
                <w:rFonts w:hint="eastAsia" w:ascii="宋体" w:hAnsi="宋体" w:eastAsia="宋体"/>
                <w:sz w:val="24"/>
                <w:szCs w:val="24"/>
                <w:highlight w:val="none"/>
              </w:rPr>
              <w:t>以证明其养老保险账户在本单位，</w:t>
            </w:r>
            <w:r>
              <w:rPr>
                <w:rFonts w:hint="eastAsia" w:ascii="宋体" w:hAnsi="宋体" w:eastAsia="宋体" w:cs="宋体"/>
                <w:b w:val="0"/>
                <w:bCs w:val="0"/>
                <w:color w:val="auto"/>
                <w:sz w:val="24"/>
                <w:szCs w:val="24"/>
              </w:rPr>
              <w:t>并出具无在建工程承诺书</w:t>
            </w:r>
          </w:p>
        </w:tc>
      </w:tr>
      <w:tr w14:paraId="4776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90" w:type="dxa"/>
            <w:vMerge w:val="continue"/>
            <w:noWrap w:val="0"/>
            <w:vAlign w:val="center"/>
          </w:tcPr>
          <w:p w14:paraId="693986CF">
            <w:pPr>
              <w:widowControl/>
              <w:wordWrap w:val="0"/>
              <w:topLinePunct/>
              <w:spacing w:line="400" w:lineRule="exact"/>
              <w:jc w:val="center"/>
              <w:rPr>
                <w:rFonts w:ascii="宋体" w:hAnsi="宋体" w:eastAsia="宋体" w:cs="宋体"/>
                <w:kern w:val="0"/>
                <w:sz w:val="24"/>
                <w:szCs w:val="24"/>
                <w:highlight w:val="none"/>
              </w:rPr>
            </w:pPr>
          </w:p>
        </w:tc>
        <w:tc>
          <w:tcPr>
            <w:tcW w:w="876" w:type="dxa"/>
            <w:vMerge w:val="continue"/>
            <w:noWrap w:val="0"/>
            <w:vAlign w:val="center"/>
          </w:tcPr>
          <w:p w14:paraId="7496DD20">
            <w:pPr>
              <w:widowControl/>
              <w:wordWrap w:val="0"/>
              <w:topLinePunct/>
              <w:spacing w:line="400" w:lineRule="exact"/>
              <w:jc w:val="center"/>
              <w:rPr>
                <w:rFonts w:ascii="宋体" w:hAnsi="宋体" w:eastAsia="宋体" w:cs="宋体"/>
                <w:kern w:val="0"/>
                <w:sz w:val="24"/>
                <w:szCs w:val="24"/>
                <w:highlight w:val="none"/>
              </w:rPr>
            </w:pPr>
          </w:p>
        </w:tc>
        <w:tc>
          <w:tcPr>
            <w:tcW w:w="2410" w:type="dxa"/>
            <w:noWrap w:val="0"/>
            <w:vAlign w:val="center"/>
          </w:tcPr>
          <w:p w14:paraId="5ABA43C4">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bCs/>
                <w:spacing w:val="-2"/>
                <w:sz w:val="24"/>
                <w:szCs w:val="24"/>
                <w:highlight w:val="none"/>
              </w:rPr>
              <w:t>无商业贿赂及不正当竞争行为</w:t>
            </w:r>
          </w:p>
        </w:tc>
        <w:tc>
          <w:tcPr>
            <w:tcW w:w="5103" w:type="dxa"/>
            <w:noWrap w:val="0"/>
            <w:vAlign w:val="center"/>
          </w:tcPr>
          <w:p w14:paraId="2CB42F03">
            <w:pPr>
              <w:wordWrap w:val="0"/>
              <w:topLinePunct/>
              <w:autoSpaceDE w:val="0"/>
              <w:autoSpaceDN w:val="0"/>
              <w:adjustRightInd w:val="0"/>
              <w:spacing w:line="400" w:lineRule="exact"/>
              <w:ind w:left="37" w:leftChars="18"/>
              <w:jc w:val="left"/>
              <w:rPr>
                <w:rFonts w:ascii="宋体" w:hAnsi="宋体" w:eastAsia="宋体" w:cs="宋体"/>
                <w:kern w:val="0"/>
                <w:sz w:val="24"/>
                <w:szCs w:val="24"/>
                <w:highlight w:val="none"/>
              </w:rPr>
            </w:pPr>
            <w:r>
              <w:rPr>
                <w:rFonts w:hint="eastAsia" w:ascii="宋体" w:hAnsi="宋体" w:eastAsia="宋体" w:cs="宋体"/>
                <w:bCs/>
                <w:sz w:val="24"/>
                <w:szCs w:val="24"/>
                <w:highlight w:val="none"/>
              </w:rPr>
              <w:t>出具本企业无商业贿赂及不正当竞争行为的承诺书（格式自拟）</w:t>
            </w:r>
          </w:p>
        </w:tc>
      </w:tr>
      <w:tr w14:paraId="6E56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990" w:type="dxa"/>
            <w:vMerge w:val="continue"/>
            <w:noWrap w:val="0"/>
            <w:vAlign w:val="center"/>
          </w:tcPr>
          <w:p w14:paraId="0A071CF0">
            <w:pPr>
              <w:widowControl/>
              <w:wordWrap w:val="0"/>
              <w:topLinePunct/>
              <w:spacing w:line="400" w:lineRule="exact"/>
              <w:jc w:val="center"/>
              <w:rPr>
                <w:rFonts w:ascii="宋体" w:hAnsi="宋体" w:eastAsia="宋体" w:cs="宋体"/>
                <w:kern w:val="0"/>
                <w:sz w:val="24"/>
                <w:szCs w:val="24"/>
                <w:highlight w:val="none"/>
              </w:rPr>
            </w:pPr>
          </w:p>
        </w:tc>
        <w:tc>
          <w:tcPr>
            <w:tcW w:w="876" w:type="dxa"/>
            <w:vMerge w:val="continue"/>
            <w:noWrap w:val="0"/>
            <w:vAlign w:val="center"/>
          </w:tcPr>
          <w:p w14:paraId="111F97FA">
            <w:pPr>
              <w:widowControl/>
              <w:wordWrap w:val="0"/>
              <w:topLinePunct/>
              <w:spacing w:line="400" w:lineRule="exact"/>
              <w:jc w:val="center"/>
              <w:rPr>
                <w:rFonts w:ascii="宋体" w:hAnsi="宋体" w:eastAsia="宋体" w:cs="宋体"/>
                <w:kern w:val="0"/>
                <w:sz w:val="24"/>
                <w:szCs w:val="24"/>
                <w:highlight w:val="none"/>
              </w:rPr>
            </w:pPr>
          </w:p>
        </w:tc>
        <w:tc>
          <w:tcPr>
            <w:tcW w:w="2410" w:type="dxa"/>
            <w:noWrap w:val="0"/>
            <w:vAlign w:val="center"/>
          </w:tcPr>
          <w:p w14:paraId="4E27C02F">
            <w:pPr>
              <w:keepNext w:val="0"/>
              <w:keepLines w:val="0"/>
              <w:widowControl/>
              <w:suppressLineNumbers w:val="0"/>
              <w:wordWrap w:val="0"/>
              <w:topLinePunct/>
              <w:adjustRightInd/>
              <w:snapToGrid/>
              <w:spacing w:before="0" w:beforeAutospacing="0" w:after="0" w:afterAutospacing="0" w:line="400" w:lineRule="exact"/>
              <w:ind w:left="0" w:leftChars="0" w:right="0" w:rightChars="0"/>
              <w:jc w:val="center"/>
              <w:rPr>
                <w:rFonts w:hint="eastAsia" w:ascii="宋体" w:hAnsi="宋体" w:eastAsia="宋体" w:cs="宋体"/>
                <w:bCs/>
                <w:spacing w:val="-2"/>
                <w:kern w:val="2"/>
                <w:sz w:val="24"/>
                <w:szCs w:val="24"/>
                <w:highlight w:val="none"/>
                <w:lang w:val="en-US" w:eastAsia="zh-CN" w:bidi="ar-SA"/>
              </w:rPr>
            </w:pPr>
            <w:r>
              <w:rPr>
                <w:rFonts w:hint="eastAsia" w:ascii="宋体" w:hAnsi="宋体" w:eastAsia="宋体" w:cs="宋体"/>
                <w:bCs/>
                <w:spacing w:val="-2"/>
                <w:kern w:val="2"/>
                <w:sz w:val="24"/>
                <w:szCs w:val="24"/>
                <w:highlight w:val="none"/>
              </w:rPr>
              <w:t>中国裁判文书网查询（提供网页查询截图）或供应商自行承诺</w:t>
            </w:r>
          </w:p>
        </w:tc>
        <w:tc>
          <w:tcPr>
            <w:tcW w:w="5103" w:type="dxa"/>
            <w:noWrap w:val="0"/>
            <w:vAlign w:val="center"/>
          </w:tcPr>
          <w:p w14:paraId="3B8B5F6C">
            <w:pPr>
              <w:keepNext w:val="0"/>
              <w:keepLines w:val="0"/>
              <w:widowControl/>
              <w:suppressLineNumbers w:val="0"/>
              <w:wordWrap w:val="0"/>
              <w:topLinePunct/>
              <w:adjustRightInd/>
              <w:snapToGrid/>
              <w:spacing w:before="0" w:beforeAutospacing="0" w:after="0" w:afterAutospacing="0" w:line="400" w:lineRule="exact"/>
              <w:ind w:left="0" w:leftChars="0" w:right="0" w:rightChars="0"/>
              <w:jc w:val="left"/>
              <w:rPr>
                <w:rFonts w:hint="eastAsia" w:ascii="宋体" w:hAnsi="宋体" w:eastAsia="宋体" w:cs="宋体"/>
                <w:bCs/>
                <w:spacing w:val="-2"/>
                <w:kern w:val="2"/>
                <w:sz w:val="24"/>
                <w:szCs w:val="24"/>
                <w:highlight w:val="none"/>
                <w:lang w:val="en-US" w:eastAsia="zh-CN" w:bidi="ar-SA"/>
              </w:rPr>
            </w:pPr>
            <w:r>
              <w:rPr>
                <w:rFonts w:hint="eastAsia" w:ascii="宋体" w:hAnsi="宋体" w:eastAsia="宋体" w:cs="宋体"/>
                <w:bCs/>
                <w:spacing w:val="-2"/>
                <w:kern w:val="2"/>
                <w:sz w:val="24"/>
                <w:szCs w:val="24"/>
                <w:highlight w:val="none"/>
                <w:lang w:val="en-US" w:eastAsia="en-US"/>
              </w:rPr>
              <w:t>提供供应商企业、法定代表人无行贿犯罪记录，在中国裁判文书网查询（提供网页查询截图）或供应商自行承诺，（查询日期必须在公告发布之日之后）</w:t>
            </w:r>
          </w:p>
        </w:tc>
      </w:tr>
      <w:tr w14:paraId="3D62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0" w:type="dxa"/>
            <w:vMerge w:val="continue"/>
            <w:noWrap w:val="0"/>
            <w:vAlign w:val="center"/>
          </w:tcPr>
          <w:p w14:paraId="0D788EBB">
            <w:pPr>
              <w:widowControl/>
              <w:wordWrap w:val="0"/>
              <w:topLinePunct/>
              <w:spacing w:line="400" w:lineRule="exact"/>
              <w:jc w:val="center"/>
              <w:rPr>
                <w:rFonts w:ascii="宋体" w:hAnsi="宋体" w:eastAsia="宋体" w:cs="宋体"/>
                <w:kern w:val="0"/>
                <w:sz w:val="24"/>
                <w:szCs w:val="24"/>
                <w:highlight w:val="none"/>
              </w:rPr>
            </w:pPr>
          </w:p>
        </w:tc>
        <w:tc>
          <w:tcPr>
            <w:tcW w:w="876" w:type="dxa"/>
            <w:vMerge w:val="continue"/>
            <w:noWrap w:val="0"/>
            <w:vAlign w:val="center"/>
          </w:tcPr>
          <w:p w14:paraId="0C149315">
            <w:pPr>
              <w:widowControl/>
              <w:wordWrap w:val="0"/>
              <w:topLinePunct/>
              <w:spacing w:line="400" w:lineRule="exact"/>
              <w:jc w:val="center"/>
              <w:rPr>
                <w:rFonts w:ascii="宋体" w:hAnsi="宋体" w:eastAsia="宋体" w:cs="宋体"/>
                <w:kern w:val="0"/>
                <w:sz w:val="24"/>
                <w:szCs w:val="24"/>
                <w:highlight w:val="none"/>
              </w:rPr>
            </w:pPr>
          </w:p>
        </w:tc>
        <w:tc>
          <w:tcPr>
            <w:tcW w:w="2410" w:type="dxa"/>
            <w:noWrap w:val="0"/>
            <w:vAlign w:val="center"/>
          </w:tcPr>
          <w:p w14:paraId="11CA6588">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pacing w:val="-2"/>
                <w:sz w:val="24"/>
                <w:szCs w:val="24"/>
                <w:highlight w:val="none"/>
              </w:rPr>
              <w:t>信用查询网页截图</w:t>
            </w:r>
          </w:p>
        </w:tc>
        <w:tc>
          <w:tcPr>
            <w:tcW w:w="5103" w:type="dxa"/>
            <w:noWrap w:val="0"/>
            <w:vAlign w:val="center"/>
          </w:tcPr>
          <w:p w14:paraId="4DC5C94C">
            <w:pPr>
              <w:wordWrap w:val="0"/>
              <w:topLinePunct/>
              <w:autoSpaceDE w:val="0"/>
              <w:autoSpaceDN w:val="0"/>
              <w:adjustRightInd w:val="0"/>
              <w:spacing w:line="400" w:lineRule="exact"/>
              <w:ind w:left="37" w:leftChars="18"/>
              <w:jc w:val="left"/>
              <w:rPr>
                <w:rFonts w:ascii="宋体" w:hAnsi="宋体" w:eastAsia="宋体" w:cs="宋体"/>
                <w:sz w:val="24"/>
                <w:szCs w:val="24"/>
                <w:highlight w:val="none"/>
              </w:rPr>
            </w:pPr>
            <w:r>
              <w:rPr>
                <w:rFonts w:hint="eastAsia" w:ascii="宋体" w:hAnsi="宋体" w:eastAsia="宋体" w:cs="宋体"/>
                <w:sz w:val="24"/>
                <w:szCs w:val="24"/>
                <w:highlight w:val="none"/>
              </w:rPr>
              <w:t>根据《关于在政府采购活动中查询及使用信用记录有关问题的通知》</w:t>
            </w:r>
            <w:r>
              <w:rPr>
                <w:rFonts w:ascii="宋体" w:hAnsi="宋体" w:eastAsia="宋体" w:cs="宋体"/>
                <w:sz w:val="24"/>
                <w:szCs w:val="24"/>
                <w:highlight w:val="none"/>
              </w:rPr>
              <w:t>(财库[2016]125号)和豫财购【2016】15号的规定，企业没有被列入“中国执行信息公开网”网站的“失信被执行人”、“信用中国”网站的“重大税收违法失信主体”及“中国政府采购网”网站的“政府采购严重违法失信行为记录名单”，查询渠道：</w:t>
            </w:r>
          </w:p>
          <w:p w14:paraId="5481864F">
            <w:pPr>
              <w:wordWrap w:val="0"/>
              <w:topLinePunct/>
              <w:autoSpaceDE w:val="0"/>
              <w:autoSpaceDN w:val="0"/>
              <w:adjustRightInd w:val="0"/>
              <w:spacing w:line="400" w:lineRule="exact"/>
              <w:ind w:left="37" w:leftChars="18"/>
              <w:jc w:val="left"/>
              <w:rPr>
                <w:rFonts w:ascii="宋体" w:hAnsi="宋体" w:eastAsia="宋体" w:cs="宋体"/>
                <w:kern w:val="0"/>
                <w:sz w:val="24"/>
                <w:szCs w:val="24"/>
                <w:highlight w:val="none"/>
              </w:rPr>
            </w:pPr>
            <w:r>
              <w:rPr>
                <w:rFonts w:ascii="宋体" w:hAnsi="宋体" w:eastAsia="宋体" w:cs="宋体"/>
                <w:sz w:val="24"/>
                <w:szCs w:val="24"/>
                <w:highlight w:val="none"/>
              </w:rPr>
              <w:t xml:space="preserve"> “中国执行信息公开网”网站（http://zxgk.court.gov.cn/shixin）“信用中国”网站（www.creditchina.gov.cn）、中国政府采购网（www.ccgp.gov.cn）</w:t>
            </w:r>
            <w:r>
              <w:rPr>
                <w:rFonts w:hint="eastAsia" w:ascii="宋体" w:hAnsi="宋体" w:eastAsia="宋体" w:cs="宋体"/>
                <w:sz w:val="24"/>
                <w:szCs w:val="24"/>
                <w:highlight w:val="none"/>
              </w:rPr>
              <w:t>；提供网站的查询结果截图，截图要显示查询时间，查询时间自本公告发布之日起；</w:t>
            </w:r>
          </w:p>
        </w:tc>
      </w:tr>
      <w:tr w14:paraId="3A84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90" w:type="dxa"/>
            <w:vMerge w:val="continue"/>
            <w:noWrap w:val="0"/>
            <w:vAlign w:val="center"/>
          </w:tcPr>
          <w:p w14:paraId="541E8D5E">
            <w:pPr>
              <w:widowControl/>
              <w:wordWrap w:val="0"/>
              <w:topLinePunct/>
              <w:spacing w:line="400" w:lineRule="exact"/>
              <w:jc w:val="center"/>
              <w:rPr>
                <w:rFonts w:ascii="宋体" w:hAnsi="宋体" w:eastAsia="宋体" w:cs="宋体"/>
                <w:kern w:val="0"/>
                <w:sz w:val="24"/>
                <w:szCs w:val="24"/>
                <w:highlight w:val="none"/>
              </w:rPr>
            </w:pPr>
          </w:p>
        </w:tc>
        <w:tc>
          <w:tcPr>
            <w:tcW w:w="876" w:type="dxa"/>
            <w:vMerge w:val="continue"/>
            <w:noWrap w:val="0"/>
            <w:vAlign w:val="center"/>
          </w:tcPr>
          <w:p w14:paraId="795C7286">
            <w:pPr>
              <w:widowControl/>
              <w:wordWrap w:val="0"/>
              <w:topLinePunct/>
              <w:spacing w:line="400" w:lineRule="exact"/>
              <w:jc w:val="center"/>
              <w:rPr>
                <w:rFonts w:ascii="宋体" w:hAnsi="宋体" w:eastAsia="宋体" w:cs="宋体"/>
                <w:kern w:val="0"/>
                <w:sz w:val="24"/>
                <w:szCs w:val="24"/>
                <w:highlight w:val="none"/>
              </w:rPr>
            </w:pPr>
          </w:p>
        </w:tc>
        <w:tc>
          <w:tcPr>
            <w:tcW w:w="2410" w:type="dxa"/>
            <w:noWrap w:val="0"/>
            <w:vAlign w:val="center"/>
          </w:tcPr>
          <w:p w14:paraId="6F7BF917">
            <w:pPr>
              <w:widowControl/>
              <w:wordWrap w:val="0"/>
              <w:topLinePunct/>
              <w:spacing w:line="4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rPr>
              <w:t>本项目不接受联合体投标</w:t>
            </w:r>
          </w:p>
        </w:tc>
        <w:tc>
          <w:tcPr>
            <w:tcW w:w="5103" w:type="dxa"/>
            <w:noWrap w:val="0"/>
            <w:vAlign w:val="center"/>
          </w:tcPr>
          <w:p w14:paraId="37AE8E87">
            <w:pPr>
              <w:widowControl/>
              <w:wordWrap w:val="0"/>
              <w:topLinePunct/>
              <w:spacing w:line="40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rPr>
              <w:t>本项目不接受联合体投标。</w:t>
            </w:r>
          </w:p>
        </w:tc>
      </w:tr>
      <w:tr w14:paraId="276C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990" w:type="dxa"/>
            <w:vMerge w:val="continue"/>
            <w:noWrap w:val="0"/>
            <w:vAlign w:val="center"/>
          </w:tcPr>
          <w:p w14:paraId="787AF667">
            <w:pPr>
              <w:widowControl/>
              <w:wordWrap w:val="0"/>
              <w:topLinePunct/>
              <w:spacing w:line="400" w:lineRule="exact"/>
              <w:jc w:val="center"/>
              <w:rPr>
                <w:rFonts w:ascii="宋体" w:hAnsi="宋体" w:eastAsia="宋体" w:cs="宋体"/>
                <w:kern w:val="0"/>
                <w:sz w:val="24"/>
                <w:szCs w:val="24"/>
                <w:highlight w:val="none"/>
              </w:rPr>
            </w:pPr>
          </w:p>
        </w:tc>
        <w:tc>
          <w:tcPr>
            <w:tcW w:w="876" w:type="dxa"/>
            <w:vMerge w:val="continue"/>
            <w:noWrap w:val="0"/>
            <w:vAlign w:val="center"/>
          </w:tcPr>
          <w:p w14:paraId="6925A9D1">
            <w:pPr>
              <w:widowControl/>
              <w:wordWrap w:val="0"/>
              <w:topLinePunct/>
              <w:spacing w:line="400" w:lineRule="exact"/>
              <w:jc w:val="center"/>
              <w:rPr>
                <w:rFonts w:ascii="宋体" w:hAnsi="宋体" w:eastAsia="宋体" w:cs="宋体"/>
                <w:kern w:val="0"/>
                <w:sz w:val="24"/>
                <w:szCs w:val="24"/>
                <w:highlight w:val="none"/>
              </w:rPr>
            </w:pPr>
          </w:p>
        </w:tc>
        <w:tc>
          <w:tcPr>
            <w:tcW w:w="2410" w:type="dxa"/>
            <w:noWrap w:val="0"/>
            <w:vAlign w:val="center"/>
          </w:tcPr>
          <w:p w14:paraId="77DA7B66">
            <w:pPr>
              <w:keepNext w:val="0"/>
              <w:keepLines w:val="0"/>
              <w:widowControl/>
              <w:suppressLineNumbers w:val="0"/>
              <w:adjustRightInd w:val="0"/>
              <w:snapToGrid w:val="0"/>
              <w:spacing w:before="0" w:beforeAutospacing="0" w:after="0" w:afterAutospacing="0" w:line="240" w:lineRule="auto"/>
              <w:ind w:left="0" w:leftChars="0" w:right="0" w:rightChars="0"/>
              <w:jc w:val="center"/>
              <w:rPr>
                <w:rFonts w:hint="eastAsia" w:ascii="宋体" w:hAnsi="宋体" w:eastAsia="宋体" w:cs="宋体"/>
                <w:kern w:val="0"/>
                <w:sz w:val="24"/>
                <w:szCs w:val="24"/>
                <w:lang w:val="en-US" w:eastAsia="zh-CN" w:bidi="ar-SA"/>
              </w:rPr>
            </w:pPr>
            <w:r>
              <w:rPr>
                <w:rFonts w:hint="eastAsia" w:ascii="宋体" w:hAnsi="宋体" w:eastAsia="宋体" w:cs="宋体"/>
                <w:bCs/>
                <w:sz w:val="24"/>
              </w:rPr>
              <w:t>没有重大违法记录的承诺书</w:t>
            </w:r>
          </w:p>
        </w:tc>
        <w:tc>
          <w:tcPr>
            <w:tcW w:w="5103" w:type="dxa"/>
            <w:noWrap w:val="0"/>
            <w:vAlign w:val="center"/>
          </w:tcPr>
          <w:p w14:paraId="77C886A7">
            <w:pPr>
              <w:spacing w:line="240" w:lineRule="auto"/>
              <w:jc w:val="left"/>
              <w:rPr>
                <w:rFonts w:hint="eastAsia" w:ascii="宋体" w:hAnsi="宋体" w:eastAsia="宋体" w:cs="宋体"/>
                <w:kern w:val="0"/>
                <w:sz w:val="24"/>
                <w:szCs w:val="24"/>
                <w:lang w:val="en-US" w:eastAsia="zh-CN" w:bidi="ar-SA"/>
              </w:rPr>
            </w:pPr>
            <w:r>
              <w:rPr>
                <w:rFonts w:hint="eastAsia" w:ascii="宋体" w:hAnsi="宋体" w:eastAsia="宋体" w:cs="宋体"/>
                <w:bCs/>
                <w:sz w:val="24"/>
              </w:rPr>
              <w:t>参加本次</w:t>
            </w:r>
            <w:r>
              <w:rPr>
                <w:rFonts w:hint="eastAsia" w:ascii="宋体" w:hAnsi="宋体" w:eastAsia="宋体" w:cs="宋体"/>
                <w:bCs/>
                <w:sz w:val="24"/>
                <w:lang w:val="en-US" w:eastAsia="zh-CN"/>
              </w:rPr>
              <w:t>采购</w:t>
            </w:r>
            <w:r>
              <w:rPr>
                <w:rFonts w:hint="eastAsia" w:ascii="宋体" w:hAnsi="宋体" w:eastAsia="宋体" w:cs="宋体"/>
                <w:bCs/>
                <w:sz w:val="24"/>
              </w:rPr>
              <w:t>活动前三年内在经营活动中没有重大违法记录的承诺书（</w:t>
            </w:r>
            <w:r>
              <w:rPr>
                <w:rFonts w:hint="eastAsia" w:ascii="宋体" w:hAnsi="宋体" w:eastAsia="宋体" w:cs="宋体"/>
                <w:bCs/>
                <w:sz w:val="24"/>
                <w:lang w:eastAsia="zh-CN"/>
              </w:rPr>
              <w:t>格式自拟）</w:t>
            </w:r>
            <w:r>
              <w:rPr>
                <w:rFonts w:hint="eastAsia" w:ascii="宋体" w:hAnsi="宋体" w:eastAsia="宋体" w:cs="宋体"/>
                <w:bCs/>
                <w:sz w:val="24"/>
              </w:rPr>
              <w:t>；</w:t>
            </w:r>
          </w:p>
        </w:tc>
      </w:tr>
      <w:tr w14:paraId="237B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990" w:type="dxa"/>
            <w:vMerge w:val="continue"/>
            <w:noWrap w:val="0"/>
            <w:vAlign w:val="center"/>
          </w:tcPr>
          <w:p w14:paraId="1DA37CBB">
            <w:pPr>
              <w:widowControl/>
              <w:wordWrap w:val="0"/>
              <w:topLinePunct/>
              <w:spacing w:line="400" w:lineRule="exact"/>
              <w:jc w:val="center"/>
              <w:rPr>
                <w:rFonts w:ascii="宋体" w:hAnsi="宋体" w:eastAsia="宋体" w:cs="宋体"/>
                <w:kern w:val="0"/>
                <w:sz w:val="24"/>
                <w:szCs w:val="24"/>
                <w:highlight w:val="none"/>
              </w:rPr>
            </w:pPr>
          </w:p>
        </w:tc>
        <w:tc>
          <w:tcPr>
            <w:tcW w:w="876" w:type="dxa"/>
            <w:vMerge w:val="continue"/>
            <w:noWrap w:val="0"/>
            <w:vAlign w:val="center"/>
          </w:tcPr>
          <w:p w14:paraId="38F7D7A5">
            <w:pPr>
              <w:widowControl/>
              <w:wordWrap w:val="0"/>
              <w:topLinePunct/>
              <w:spacing w:line="400" w:lineRule="exact"/>
              <w:jc w:val="center"/>
              <w:rPr>
                <w:rFonts w:ascii="宋体" w:hAnsi="宋体" w:eastAsia="宋体" w:cs="宋体"/>
                <w:kern w:val="0"/>
                <w:sz w:val="24"/>
                <w:szCs w:val="24"/>
                <w:highlight w:val="none"/>
              </w:rPr>
            </w:pPr>
          </w:p>
        </w:tc>
        <w:tc>
          <w:tcPr>
            <w:tcW w:w="2410" w:type="dxa"/>
            <w:noWrap w:val="0"/>
            <w:vAlign w:val="center"/>
          </w:tcPr>
          <w:p w14:paraId="00509191">
            <w:pPr>
              <w:widowControl/>
              <w:wordWrap w:val="0"/>
              <w:topLinePunct/>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满足《中华人民共和国政府采购法》第二十二条规定承诺书</w:t>
            </w:r>
          </w:p>
        </w:tc>
        <w:tc>
          <w:tcPr>
            <w:tcW w:w="5103" w:type="dxa"/>
            <w:noWrap w:val="0"/>
            <w:vAlign w:val="center"/>
          </w:tcPr>
          <w:p w14:paraId="1822C457"/>
          <w:p w14:paraId="66D54C42">
            <w:pPr>
              <w:widowControl/>
              <w:wordWrap w:val="0"/>
              <w:topLinePunct/>
              <w:spacing w:line="40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提供承诺函（格式见响应文件格式附件）；</w:t>
            </w:r>
          </w:p>
        </w:tc>
      </w:tr>
      <w:tr w14:paraId="2600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jc w:val="center"/>
        </w:trPr>
        <w:tc>
          <w:tcPr>
            <w:tcW w:w="990" w:type="dxa"/>
            <w:vMerge w:val="restart"/>
            <w:noWrap w:val="0"/>
            <w:vAlign w:val="center"/>
          </w:tcPr>
          <w:p w14:paraId="0AC61387">
            <w:pPr>
              <w:wordWrap w:val="0"/>
              <w:topLinePunct/>
              <w:spacing w:line="400" w:lineRule="exact"/>
              <w:jc w:val="center"/>
              <w:rPr>
                <w:rFonts w:ascii="宋体" w:hAnsi="宋体" w:eastAsia="宋体" w:cs="宋体"/>
                <w:kern w:val="0"/>
                <w:sz w:val="24"/>
                <w:szCs w:val="24"/>
                <w:highlight w:val="none"/>
              </w:rPr>
            </w:pPr>
            <w:r>
              <w:rPr>
                <w:rFonts w:ascii="宋体" w:hAnsi="宋体" w:eastAsia="宋体" w:cs="宋体"/>
                <w:kern w:val="0"/>
                <w:sz w:val="24"/>
                <w:szCs w:val="24"/>
                <w:highlight w:val="none"/>
              </w:rPr>
              <w:t>2.1.2</w:t>
            </w:r>
          </w:p>
        </w:tc>
        <w:tc>
          <w:tcPr>
            <w:tcW w:w="876" w:type="dxa"/>
            <w:vMerge w:val="restart"/>
            <w:noWrap w:val="0"/>
            <w:vAlign w:val="center"/>
          </w:tcPr>
          <w:p w14:paraId="010260A9">
            <w:pPr>
              <w:wordWrap w:val="0"/>
              <w:topLinePunct/>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符合性审查标准</w:t>
            </w:r>
          </w:p>
        </w:tc>
        <w:tc>
          <w:tcPr>
            <w:tcW w:w="2410" w:type="dxa"/>
            <w:noWrap w:val="0"/>
            <w:vAlign w:val="center"/>
          </w:tcPr>
          <w:p w14:paraId="512B9EB8">
            <w:pPr>
              <w:widowControl/>
              <w:wordWrap w:val="0"/>
              <w:topLinePunct/>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供应商名称</w:t>
            </w:r>
          </w:p>
        </w:tc>
        <w:tc>
          <w:tcPr>
            <w:tcW w:w="5103" w:type="dxa"/>
            <w:noWrap w:val="0"/>
            <w:vAlign w:val="center"/>
          </w:tcPr>
          <w:p w14:paraId="43E93905">
            <w:pPr>
              <w:widowControl/>
              <w:wordWrap w:val="0"/>
              <w:topLinePunct/>
              <w:spacing w:line="400" w:lineRule="exact"/>
              <w:jc w:val="left"/>
              <w:rPr>
                <w:rFonts w:ascii="宋体" w:hAnsi="宋体" w:eastAsia="宋体" w:cs="宋体"/>
                <w:kern w:val="0"/>
                <w:sz w:val="24"/>
                <w:szCs w:val="24"/>
                <w:highlight w:val="none"/>
              </w:rPr>
            </w:pPr>
            <w:r>
              <w:rPr>
                <w:rFonts w:hint="eastAsia" w:ascii="宋体" w:hAnsi="宋体" w:eastAsia="宋体" w:cs="宋体"/>
                <w:bCs/>
                <w:kern w:val="0"/>
                <w:sz w:val="24"/>
                <w:szCs w:val="24"/>
                <w:highlight w:val="none"/>
              </w:rPr>
              <w:t>与营业执照、资质证书、安全生产许可证一致</w:t>
            </w:r>
          </w:p>
        </w:tc>
      </w:tr>
      <w:tr w14:paraId="12E3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990" w:type="dxa"/>
            <w:vMerge w:val="continue"/>
            <w:noWrap w:val="0"/>
            <w:vAlign w:val="center"/>
          </w:tcPr>
          <w:p w14:paraId="08BA1367">
            <w:pPr>
              <w:wordWrap w:val="0"/>
              <w:topLinePunct/>
              <w:spacing w:line="400" w:lineRule="exact"/>
              <w:jc w:val="center"/>
              <w:rPr>
                <w:rFonts w:ascii="宋体" w:hAnsi="宋体" w:eastAsia="宋体" w:cs="宋体"/>
                <w:kern w:val="0"/>
                <w:sz w:val="24"/>
                <w:szCs w:val="24"/>
                <w:highlight w:val="none"/>
              </w:rPr>
            </w:pPr>
          </w:p>
        </w:tc>
        <w:tc>
          <w:tcPr>
            <w:tcW w:w="876" w:type="dxa"/>
            <w:vMerge w:val="continue"/>
            <w:noWrap w:val="0"/>
            <w:vAlign w:val="center"/>
          </w:tcPr>
          <w:p w14:paraId="656779A5">
            <w:pPr>
              <w:wordWrap w:val="0"/>
              <w:topLinePunct/>
              <w:spacing w:line="400" w:lineRule="exact"/>
              <w:jc w:val="center"/>
              <w:rPr>
                <w:rFonts w:ascii="宋体" w:hAnsi="宋体" w:eastAsia="宋体" w:cs="宋体"/>
                <w:kern w:val="0"/>
                <w:sz w:val="24"/>
                <w:szCs w:val="24"/>
                <w:highlight w:val="none"/>
              </w:rPr>
            </w:pPr>
          </w:p>
        </w:tc>
        <w:tc>
          <w:tcPr>
            <w:tcW w:w="2410" w:type="dxa"/>
            <w:noWrap w:val="0"/>
            <w:vAlign w:val="center"/>
          </w:tcPr>
          <w:p w14:paraId="6D348298">
            <w:pPr>
              <w:widowControl/>
              <w:wordWrap w:val="0"/>
              <w:topLinePunct/>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响应文件签署、盖章</w:t>
            </w:r>
          </w:p>
        </w:tc>
        <w:tc>
          <w:tcPr>
            <w:tcW w:w="5103" w:type="dxa"/>
            <w:noWrap w:val="0"/>
            <w:vAlign w:val="center"/>
          </w:tcPr>
          <w:p w14:paraId="2C1B9084">
            <w:pPr>
              <w:widowControl/>
              <w:wordWrap w:val="0"/>
              <w:topLinePunct/>
              <w:spacing w:line="400" w:lineRule="exact"/>
              <w:jc w:val="left"/>
              <w:rPr>
                <w:rFonts w:ascii="宋体" w:hAnsi="宋体" w:eastAsia="宋体" w:cs="宋体"/>
                <w:kern w:val="0"/>
                <w:sz w:val="24"/>
                <w:szCs w:val="24"/>
                <w:highlight w:val="none"/>
              </w:rPr>
            </w:pPr>
            <w:r>
              <w:rPr>
                <w:rFonts w:hint="eastAsia" w:ascii="宋体" w:hAnsi="宋体" w:eastAsia="宋体" w:cs="宋体"/>
                <w:sz w:val="24"/>
                <w:szCs w:val="24"/>
                <w:highlight w:val="none"/>
              </w:rPr>
              <w:t>响应文件按竞争性磋商文件要求签署、盖章的</w:t>
            </w:r>
          </w:p>
        </w:tc>
      </w:tr>
      <w:tr w14:paraId="2BA8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990" w:type="dxa"/>
            <w:vMerge w:val="continue"/>
            <w:noWrap w:val="0"/>
            <w:vAlign w:val="center"/>
          </w:tcPr>
          <w:p w14:paraId="7E4FDE9D">
            <w:pPr>
              <w:wordWrap w:val="0"/>
              <w:topLinePunct/>
              <w:spacing w:line="400" w:lineRule="exact"/>
              <w:jc w:val="center"/>
              <w:rPr>
                <w:rFonts w:ascii="宋体" w:hAnsi="宋体" w:eastAsia="宋体" w:cs="宋体"/>
                <w:kern w:val="0"/>
                <w:sz w:val="24"/>
                <w:szCs w:val="24"/>
                <w:highlight w:val="none"/>
              </w:rPr>
            </w:pPr>
          </w:p>
        </w:tc>
        <w:tc>
          <w:tcPr>
            <w:tcW w:w="876" w:type="dxa"/>
            <w:vMerge w:val="continue"/>
            <w:noWrap w:val="0"/>
            <w:vAlign w:val="center"/>
          </w:tcPr>
          <w:p w14:paraId="1B1DD9D3">
            <w:pPr>
              <w:wordWrap w:val="0"/>
              <w:topLinePunct/>
              <w:spacing w:line="400" w:lineRule="exact"/>
              <w:jc w:val="center"/>
              <w:rPr>
                <w:rFonts w:ascii="宋体" w:hAnsi="宋体" w:eastAsia="宋体" w:cs="宋体"/>
                <w:kern w:val="0"/>
                <w:sz w:val="24"/>
                <w:szCs w:val="24"/>
                <w:highlight w:val="none"/>
              </w:rPr>
            </w:pPr>
          </w:p>
        </w:tc>
        <w:tc>
          <w:tcPr>
            <w:tcW w:w="2410" w:type="dxa"/>
            <w:noWrap w:val="0"/>
            <w:vAlign w:val="center"/>
          </w:tcPr>
          <w:p w14:paraId="3E9F621A">
            <w:pPr>
              <w:widowControl/>
              <w:wordWrap w:val="0"/>
              <w:topLinePunct/>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报价唯一</w:t>
            </w:r>
          </w:p>
        </w:tc>
        <w:tc>
          <w:tcPr>
            <w:tcW w:w="5103" w:type="dxa"/>
            <w:noWrap w:val="0"/>
            <w:vAlign w:val="center"/>
          </w:tcPr>
          <w:p w14:paraId="45D62AB0">
            <w:pPr>
              <w:widowControl/>
              <w:wordWrap w:val="0"/>
              <w:topLinePunct/>
              <w:spacing w:line="40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只能有一个有效报价</w:t>
            </w:r>
          </w:p>
        </w:tc>
      </w:tr>
      <w:tr w14:paraId="0AD9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990" w:type="dxa"/>
            <w:vMerge w:val="continue"/>
            <w:noWrap w:val="0"/>
            <w:vAlign w:val="center"/>
          </w:tcPr>
          <w:p w14:paraId="5BD3558A">
            <w:pPr>
              <w:widowControl/>
              <w:wordWrap w:val="0"/>
              <w:topLinePunct/>
              <w:spacing w:line="400" w:lineRule="exact"/>
              <w:jc w:val="center"/>
              <w:rPr>
                <w:rFonts w:ascii="宋体" w:hAnsi="宋体" w:eastAsia="宋体" w:cs="宋体"/>
                <w:kern w:val="0"/>
                <w:sz w:val="24"/>
                <w:szCs w:val="24"/>
                <w:highlight w:val="none"/>
              </w:rPr>
            </w:pPr>
          </w:p>
        </w:tc>
        <w:tc>
          <w:tcPr>
            <w:tcW w:w="876" w:type="dxa"/>
            <w:vMerge w:val="continue"/>
            <w:noWrap w:val="0"/>
            <w:vAlign w:val="center"/>
          </w:tcPr>
          <w:p w14:paraId="5FB55231">
            <w:pPr>
              <w:widowControl/>
              <w:wordWrap w:val="0"/>
              <w:topLinePunct/>
              <w:spacing w:line="400" w:lineRule="exact"/>
              <w:jc w:val="center"/>
              <w:rPr>
                <w:rFonts w:ascii="宋体" w:hAnsi="宋体" w:eastAsia="宋体" w:cs="宋体"/>
                <w:kern w:val="0"/>
                <w:sz w:val="24"/>
                <w:szCs w:val="24"/>
                <w:highlight w:val="none"/>
              </w:rPr>
            </w:pPr>
          </w:p>
        </w:tc>
        <w:tc>
          <w:tcPr>
            <w:tcW w:w="2410" w:type="dxa"/>
            <w:noWrap w:val="0"/>
            <w:vAlign w:val="center"/>
          </w:tcPr>
          <w:p w14:paraId="30D80D2C">
            <w:pPr>
              <w:widowControl/>
              <w:wordWrap w:val="0"/>
              <w:topLinePunct/>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磋商报价</w:t>
            </w:r>
          </w:p>
        </w:tc>
        <w:tc>
          <w:tcPr>
            <w:tcW w:w="5103" w:type="dxa"/>
            <w:noWrap w:val="0"/>
            <w:vAlign w:val="center"/>
          </w:tcPr>
          <w:p w14:paraId="19528BF1">
            <w:pPr>
              <w:widowControl/>
              <w:wordWrap w:val="0"/>
              <w:topLinePunct/>
              <w:spacing w:line="40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报价未超过竞争性磋商文件中规定的最高限价（控制价）</w:t>
            </w:r>
          </w:p>
        </w:tc>
      </w:tr>
      <w:tr w14:paraId="2967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990" w:type="dxa"/>
            <w:vMerge w:val="restart"/>
            <w:noWrap w:val="0"/>
            <w:vAlign w:val="center"/>
          </w:tcPr>
          <w:p w14:paraId="2101F635">
            <w:pPr>
              <w:widowControl/>
              <w:wordWrap w:val="0"/>
              <w:topLinePunct/>
              <w:spacing w:line="400" w:lineRule="exact"/>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2.1.3</w:t>
            </w:r>
          </w:p>
        </w:tc>
        <w:tc>
          <w:tcPr>
            <w:tcW w:w="876" w:type="dxa"/>
            <w:vMerge w:val="restart"/>
            <w:noWrap w:val="0"/>
            <w:vAlign w:val="center"/>
          </w:tcPr>
          <w:p w14:paraId="257A5DFC">
            <w:pPr>
              <w:widowControl/>
              <w:wordWrap w:val="0"/>
              <w:topLinePunct/>
              <w:spacing w:line="400" w:lineRule="exact"/>
              <w:jc w:val="center"/>
              <w:rPr>
                <w:rFonts w:ascii="宋体" w:hAnsi="宋体" w:eastAsia="宋体" w:cs="宋体"/>
                <w:kern w:val="0"/>
                <w:sz w:val="24"/>
                <w:szCs w:val="24"/>
                <w:highlight w:val="none"/>
              </w:rPr>
            </w:pPr>
            <w:r>
              <w:rPr>
                <w:rFonts w:hint="eastAsia" w:ascii="宋体" w:hAnsi="宋体" w:eastAsia="宋体" w:cs="宋体"/>
                <w:color w:val="000000"/>
                <w:sz w:val="24"/>
                <w:szCs w:val="24"/>
              </w:rPr>
              <w:t>响应性评审标准</w:t>
            </w:r>
          </w:p>
        </w:tc>
        <w:tc>
          <w:tcPr>
            <w:tcW w:w="2410" w:type="dxa"/>
            <w:noWrap w:val="0"/>
            <w:vAlign w:val="center"/>
          </w:tcPr>
          <w:p w14:paraId="7BA5B2B8">
            <w:pPr>
              <w:widowControl/>
              <w:wordWrap w:val="0"/>
              <w:topLinePunct/>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工期</w:t>
            </w:r>
          </w:p>
        </w:tc>
        <w:tc>
          <w:tcPr>
            <w:tcW w:w="5103" w:type="dxa"/>
            <w:noWrap w:val="0"/>
            <w:vAlign w:val="center"/>
          </w:tcPr>
          <w:p w14:paraId="708DEA77">
            <w:pPr>
              <w:widowControl/>
              <w:wordWrap w:val="0"/>
              <w:topLinePunct/>
              <w:spacing w:line="40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60日历天</w:t>
            </w:r>
          </w:p>
        </w:tc>
      </w:tr>
      <w:tr w14:paraId="116D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990" w:type="dxa"/>
            <w:vMerge w:val="continue"/>
            <w:noWrap w:val="0"/>
            <w:vAlign w:val="center"/>
          </w:tcPr>
          <w:p w14:paraId="47E252A5">
            <w:pPr>
              <w:widowControl/>
              <w:wordWrap w:val="0"/>
              <w:topLinePunct/>
              <w:spacing w:line="400" w:lineRule="exact"/>
              <w:jc w:val="center"/>
              <w:rPr>
                <w:rFonts w:ascii="宋体" w:hAnsi="宋体" w:eastAsia="宋体" w:cs="宋体"/>
                <w:kern w:val="0"/>
                <w:sz w:val="24"/>
                <w:szCs w:val="24"/>
                <w:highlight w:val="none"/>
              </w:rPr>
            </w:pPr>
          </w:p>
        </w:tc>
        <w:tc>
          <w:tcPr>
            <w:tcW w:w="876" w:type="dxa"/>
            <w:vMerge w:val="continue"/>
            <w:noWrap w:val="0"/>
            <w:vAlign w:val="center"/>
          </w:tcPr>
          <w:p w14:paraId="0139CB5B">
            <w:pPr>
              <w:widowControl/>
              <w:wordWrap w:val="0"/>
              <w:topLinePunct/>
              <w:spacing w:line="400" w:lineRule="exact"/>
              <w:jc w:val="center"/>
              <w:rPr>
                <w:rFonts w:ascii="宋体" w:hAnsi="宋体" w:eastAsia="宋体" w:cs="宋体"/>
                <w:kern w:val="0"/>
                <w:sz w:val="24"/>
                <w:szCs w:val="24"/>
                <w:highlight w:val="none"/>
              </w:rPr>
            </w:pPr>
          </w:p>
        </w:tc>
        <w:tc>
          <w:tcPr>
            <w:tcW w:w="2410" w:type="dxa"/>
            <w:noWrap w:val="0"/>
            <w:vAlign w:val="center"/>
          </w:tcPr>
          <w:p w14:paraId="5FF2F6D7">
            <w:pPr>
              <w:widowControl/>
              <w:wordWrap w:val="0"/>
              <w:topLinePunct/>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质量标准</w:t>
            </w:r>
          </w:p>
        </w:tc>
        <w:tc>
          <w:tcPr>
            <w:tcW w:w="5103" w:type="dxa"/>
            <w:noWrap w:val="0"/>
            <w:vAlign w:val="center"/>
          </w:tcPr>
          <w:p w14:paraId="2D1A886B">
            <w:pPr>
              <w:widowControl/>
              <w:wordWrap w:val="0"/>
              <w:topLinePunct/>
              <w:spacing w:line="40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达到国家规定质量验收合格标准</w:t>
            </w:r>
          </w:p>
        </w:tc>
      </w:tr>
      <w:tr w14:paraId="4E00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990" w:type="dxa"/>
            <w:vMerge w:val="continue"/>
            <w:noWrap w:val="0"/>
            <w:vAlign w:val="center"/>
          </w:tcPr>
          <w:p w14:paraId="2B4DD610">
            <w:pPr>
              <w:widowControl/>
              <w:wordWrap w:val="0"/>
              <w:topLinePunct/>
              <w:spacing w:line="400" w:lineRule="exact"/>
              <w:jc w:val="center"/>
              <w:rPr>
                <w:rFonts w:ascii="宋体" w:hAnsi="宋体" w:eastAsia="宋体" w:cs="宋体"/>
                <w:kern w:val="0"/>
                <w:sz w:val="24"/>
                <w:szCs w:val="24"/>
                <w:highlight w:val="none"/>
              </w:rPr>
            </w:pPr>
          </w:p>
        </w:tc>
        <w:tc>
          <w:tcPr>
            <w:tcW w:w="876" w:type="dxa"/>
            <w:vMerge w:val="continue"/>
            <w:noWrap w:val="0"/>
            <w:vAlign w:val="center"/>
          </w:tcPr>
          <w:p w14:paraId="7D0AAD0C">
            <w:pPr>
              <w:widowControl/>
              <w:wordWrap w:val="0"/>
              <w:topLinePunct/>
              <w:spacing w:line="400" w:lineRule="exact"/>
              <w:jc w:val="center"/>
              <w:rPr>
                <w:rFonts w:ascii="宋体" w:hAnsi="宋体" w:eastAsia="宋体" w:cs="宋体"/>
                <w:kern w:val="0"/>
                <w:sz w:val="24"/>
                <w:szCs w:val="24"/>
                <w:highlight w:val="none"/>
              </w:rPr>
            </w:pPr>
          </w:p>
        </w:tc>
        <w:tc>
          <w:tcPr>
            <w:tcW w:w="2410" w:type="dxa"/>
            <w:noWrap w:val="0"/>
            <w:vAlign w:val="center"/>
          </w:tcPr>
          <w:p w14:paraId="28981AB9">
            <w:pPr>
              <w:widowControl/>
              <w:wordWrap w:val="0"/>
              <w:topLinePunct/>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安全目标</w:t>
            </w:r>
          </w:p>
        </w:tc>
        <w:tc>
          <w:tcPr>
            <w:tcW w:w="5103" w:type="dxa"/>
            <w:noWrap w:val="0"/>
            <w:vAlign w:val="center"/>
          </w:tcPr>
          <w:p w14:paraId="103FDF5D">
            <w:pPr>
              <w:widowControl/>
              <w:wordWrap w:val="0"/>
              <w:topLinePunct/>
              <w:spacing w:line="4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零事故</w:t>
            </w:r>
          </w:p>
        </w:tc>
      </w:tr>
      <w:tr w14:paraId="2679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90" w:type="dxa"/>
            <w:vMerge w:val="continue"/>
            <w:noWrap w:val="0"/>
            <w:vAlign w:val="center"/>
          </w:tcPr>
          <w:p w14:paraId="79719DA8">
            <w:pPr>
              <w:widowControl/>
              <w:wordWrap w:val="0"/>
              <w:topLinePunct/>
              <w:spacing w:line="400" w:lineRule="exact"/>
              <w:jc w:val="center"/>
              <w:rPr>
                <w:rFonts w:ascii="宋体" w:hAnsi="宋体" w:eastAsia="宋体" w:cs="宋体"/>
                <w:kern w:val="0"/>
                <w:sz w:val="24"/>
                <w:szCs w:val="24"/>
                <w:highlight w:val="none"/>
              </w:rPr>
            </w:pPr>
          </w:p>
        </w:tc>
        <w:tc>
          <w:tcPr>
            <w:tcW w:w="876" w:type="dxa"/>
            <w:vMerge w:val="continue"/>
            <w:noWrap w:val="0"/>
            <w:vAlign w:val="center"/>
          </w:tcPr>
          <w:p w14:paraId="1FAC94B3">
            <w:pPr>
              <w:widowControl/>
              <w:wordWrap w:val="0"/>
              <w:topLinePunct/>
              <w:spacing w:line="400" w:lineRule="exact"/>
              <w:jc w:val="center"/>
              <w:rPr>
                <w:rFonts w:ascii="宋体" w:hAnsi="宋体" w:eastAsia="宋体" w:cs="宋体"/>
                <w:kern w:val="0"/>
                <w:sz w:val="24"/>
                <w:szCs w:val="24"/>
                <w:highlight w:val="none"/>
              </w:rPr>
            </w:pPr>
          </w:p>
        </w:tc>
        <w:tc>
          <w:tcPr>
            <w:tcW w:w="2410" w:type="dxa"/>
            <w:noWrap w:val="0"/>
            <w:vAlign w:val="center"/>
          </w:tcPr>
          <w:p w14:paraId="16A8196F">
            <w:pPr>
              <w:widowControl/>
              <w:wordWrap w:val="0"/>
              <w:topLinePunct/>
              <w:spacing w:line="400" w:lineRule="exact"/>
              <w:jc w:val="center"/>
              <w:rPr>
                <w:rFonts w:ascii="宋体" w:hAnsi="宋体" w:eastAsia="宋体" w:cs="宋体"/>
                <w:kern w:val="0"/>
                <w:sz w:val="24"/>
                <w:szCs w:val="24"/>
                <w:highlight w:val="none"/>
              </w:rPr>
            </w:pPr>
            <w:r>
              <w:rPr>
                <w:rFonts w:hint="eastAsia" w:ascii="宋体" w:hAnsi="宋体" w:eastAsia="宋体" w:cs="宋体"/>
                <w:sz w:val="24"/>
                <w:szCs w:val="24"/>
                <w:highlight w:val="none"/>
              </w:rPr>
              <w:t>磋商有效期</w:t>
            </w:r>
          </w:p>
        </w:tc>
        <w:tc>
          <w:tcPr>
            <w:tcW w:w="5103" w:type="dxa"/>
            <w:noWrap w:val="0"/>
            <w:vAlign w:val="center"/>
          </w:tcPr>
          <w:p w14:paraId="224B7A9B">
            <w:pPr>
              <w:widowControl/>
              <w:wordWrap w:val="0"/>
              <w:topLinePunct/>
              <w:spacing w:line="400" w:lineRule="exact"/>
              <w:jc w:val="left"/>
              <w:rPr>
                <w:rFonts w:ascii="宋体" w:hAnsi="宋体" w:eastAsia="宋体" w:cs="宋体"/>
                <w:kern w:val="0"/>
                <w:sz w:val="24"/>
                <w:szCs w:val="24"/>
                <w:highlight w:val="none"/>
              </w:rPr>
            </w:pPr>
            <w:r>
              <w:rPr>
                <w:rFonts w:hint="eastAsia" w:ascii="宋体" w:hAnsi="宋体" w:eastAsia="宋体" w:cs="宋体"/>
                <w:sz w:val="24"/>
                <w:szCs w:val="24"/>
                <w:highlight w:val="none"/>
              </w:rPr>
              <w:t>响应文件递交截</w:t>
            </w:r>
            <w:r>
              <w:rPr>
                <w:rFonts w:hint="eastAsia" w:ascii="宋体" w:hAnsi="宋体" w:eastAsia="宋体" w:cs="宋体"/>
                <w:sz w:val="24"/>
                <w:szCs w:val="24"/>
                <w:highlight w:val="none"/>
                <w:u w:val="none"/>
              </w:rPr>
              <w:t>止之日起60日历天</w:t>
            </w:r>
          </w:p>
        </w:tc>
      </w:tr>
      <w:bookmarkEnd w:id="558"/>
      <w:bookmarkEnd w:id="559"/>
    </w:tbl>
    <w:p w14:paraId="5B933D49">
      <w:pPr>
        <w:keepNext/>
        <w:keepLines/>
        <w:wordWrap w:val="0"/>
        <w:topLinePunct/>
        <w:jc w:val="center"/>
        <w:outlineLvl w:val="2"/>
        <w:rPr>
          <w:rFonts w:ascii="宋体" w:hAnsi="宋体" w:eastAsia="宋体"/>
          <w:b/>
          <w:sz w:val="36"/>
          <w:szCs w:val="36"/>
          <w:highlight w:val="none"/>
        </w:rPr>
      </w:pPr>
      <w:bookmarkStart w:id="560" w:name="_Toc10297"/>
      <w:r>
        <w:rPr>
          <w:rFonts w:ascii="宋体" w:hAnsi="宋体" w:eastAsia="宋体" w:cs="宋体"/>
          <w:b/>
          <w:kern w:val="0"/>
          <w:sz w:val="36"/>
          <w:szCs w:val="36"/>
          <w:highlight w:val="none"/>
        </w:rPr>
        <w:br w:type="page"/>
      </w:r>
      <w:bookmarkStart w:id="561" w:name="_Toc10923"/>
      <w:r>
        <w:rPr>
          <w:rFonts w:hint="eastAsia" w:ascii="宋体" w:hAnsi="宋体" w:eastAsia="宋体" w:cs="宋体"/>
          <w:b/>
          <w:kern w:val="0"/>
          <w:sz w:val="36"/>
          <w:szCs w:val="36"/>
          <w:highlight w:val="none"/>
        </w:rPr>
        <w:t>详细评分标准</w:t>
      </w:r>
      <w:bookmarkEnd w:id="561"/>
    </w:p>
    <w:tbl>
      <w:tblPr>
        <w:tblStyle w:val="1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626"/>
        <w:gridCol w:w="6600"/>
      </w:tblGrid>
      <w:tr w14:paraId="59EF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53" w:type="dxa"/>
            <w:noWrap w:val="0"/>
            <w:vAlign w:val="center"/>
          </w:tcPr>
          <w:p w14:paraId="0E200A36">
            <w:pPr>
              <w:spacing w:line="3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条款号</w:t>
            </w:r>
          </w:p>
        </w:tc>
        <w:tc>
          <w:tcPr>
            <w:tcW w:w="1626" w:type="dxa"/>
            <w:noWrap w:val="0"/>
            <w:vAlign w:val="center"/>
          </w:tcPr>
          <w:p w14:paraId="599B724F">
            <w:pPr>
              <w:spacing w:line="3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评分因素</w:t>
            </w:r>
          </w:p>
        </w:tc>
        <w:tc>
          <w:tcPr>
            <w:tcW w:w="6600" w:type="dxa"/>
            <w:noWrap w:val="0"/>
            <w:vAlign w:val="center"/>
          </w:tcPr>
          <w:p w14:paraId="23A2767F">
            <w:pPr>
              <w:spacing w:line="3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评分标准</w:t>
            </w:r>
          </w:p>
        </w:tc>
      </w:tr>
      <w:tr w14:paraId="2E9E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0" w:hRule="atLeast"/>
          <w:jc w:val="center"/>
        </w:trPr>
        <w:tc>
          <w:tcPr>
            <w:tcW w:w="1253" w:type="dxa"/>
            <w:noWrap w:val="0"/>
            <w:vAlign w:val="center"/>
          </w:tcPr>
          <w:p w14:paraId="0C534D87">
            <w:pPr>
              <w:spacing w:line="3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磋商报价</w:t>
            </w:r>
          </w:p>
          <w:p w14:paraId="679DE7CD">
            <w:pPr>
              <w:spacing w:line="3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评分标准</w:t>
            </w:r>
          </w:p>
          <w:p w14:paraId="48E33C42">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30</w:t>
            </w:r>
            <w:r>
              <w:rPr>
                <w:rFonts w:hint="eastAsia" w:ascii="宋体" w:hAnsi="宋体" w:eastAsia="宋体" w:cs="宋体"/>
                <w:sz w:val="24"/>
                <w:szCs w:val="24"/>
                <w:highlight w:val="none"/>
              </w:rPr>
              <w:t>分）</w:t>
            </w:r>
          </w:p>
        </w:tc>
        <w:tc>
          <w:tcPr>
            <w:tcW w:w="1626" w:type="dxa"/>
            <w:noWrap w:val="0"/>
            <w:vAlign w:val="center"/>
          </w:tcPr>
          <w:p w14:paraId="4E3772AB">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highlight w:val="none"/>
              </w:rPr>
              <w:t>磋商报价</w:t>
            </w:r>
          </w:p>
        </w:tc>
        <w:tc>
          <w:tcPr>
            <w:tcW w:w="6600" w:type="dxa"/>
            <w:noWrap w:val="0"/>
            <w:vAlign w:val="center"/>
          </w:tcPr>
          <w:p w14:paraId="321126CF">
            <w:pPr>
              <w:keepNext w:val="0"/>
              <w:keepLines w:val="0"/>
              <w:widowControl/>
              <w:numPr>
                <w:ilvl w:val="0"/>
                <w:numId w:val="9"/>
              </w:numPr>
              <w:suppressLineNumbers w:val="0"/>
              <w:spacing w:before="0" w:beforeAutospacing="0" w:after="0" w:afterAutospacing="0" w:line="360" w:lineRule="exact"/>
              <w:ind w:left="0" w:right="0" w:firstLine="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磋商报价高于“最高限价”的，采购人将不予接受，且本次投标做无效处理；</w:t>
            </w:r>
          </w:p>
          <w:p w14:paraId="32E3E11C">
            <w:pPr>
              <w:keepNext w:val="0"/>
              <w:keepLines w:val="0"/>
              <w:widowControl/>
              <w:numPr>
                <w:ilvl w:val="0"/>
                <w:numId w:val="9"/>
              </w:numPr>
              <w:suppressLineNumbers w:val="0"/>
              <w:spacing w:before="0" w:beforeAutospacing="0" w:after="0" w:afterAutospacing="0" w:line="360" w:lineRule="exact"/>
              <w:ind w:left="0" w:right="0" w:firstLine="0"/>
              <w:jc w:val="both"/>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评标基准报价计算方法：价格分采用低价优先法计算，即满足磋商文件要求且投标价格最低的投标报价为评标基准价，其价格分为满分。其他投标人的价格分统一按照下列公式计算：</w:t>
            </w:r>
          </w:p>
          <w:p w14:paraId="2E5DF1EC">
            <w:pPr>
              <w:keepNext w:val="0"/>
              <w:keepLines w:val="0"/>
              <w:widowControl/>
              <w:numPr>
                <w:ilvl w:val="0"/>
                <w:numId w:val="0"/>
              </w:numPr>
              <w:suppressLineNumbers w:val="0"/>
              <w:spacing w:before="0" w:beforeAutospacing="0" w:after="0" w:afterAutospacing="0" w:line="360" w:lineRule="exact"/>
              <w:ind w:right="0" w:rightChars="0" w:firstLine="240" w:firstLineChars="100"/>
              <w:jc w:val="both"/>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投标报价得分=30×（评审基准价/投标报价）；（以上评分计算最终保留两位2小数，第三位四舍五入）</w:t>
            </w:r>
          </w:p>
          <w:p w14:paraId="1317BFC2">
            <w:pPr>
              <w:keepNext w:val="0"/>
              <w:keepLines w:val="0"/>
              <w:widowControl/>
              <w:numPr>
                <w:ilvl w:val="0"/>
                <w:numId w:val="9"/>
              </w:numPr>
              <w:suppressLineNumbers w:val="0"/>
              <w:spacing w:before="0" w:beforeAutospacing="0" w:after="0" w:afterAutospacing="0" w:line="360" w:lineRule="exact"/>
              <w:ind w:left="0" w:right="0" w:firstLine="0"/>
              <w:jc w:val="both"/>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价格分计算保留小数点两位。</w:t>
            </w:r>
          </w:p>
          <w:p w14:paraId="52C0C92C">
            <w:pPr>
              <w:keepNext w:val="0"/>
              <w:keepLines w:val="0"/>
              <w:pageBreakBefore w:val="0"/>
              <w:kinsoku/>
              <w:wordWrap/>
              <w:overflowPunct/>
              <w:topLinePunct w:val="0"/>
              <w:bidi w:val="0"/>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b/>
                <w:bCs/>
                <w:color w:val="auto"/>
                <w:kern w:val="2"/>
                <w:sz w:val="24"/>
                <w:szCs w:val="24"/>
                <w:lang w:val="en-US" w:eastAsia="zh-CN"/>
              </w:rPr>
              <w:t>注：本项目专门面向中小微企业（监狱企业、残疾人福利性企业视同小微企业）采购的项目，不再享受小微企业、监狱企业和残疾人福利性企业价格扣除优惠政策。</w:t>
            </w:r>
          </w:p>
        </w:tc>
      </w:tr>
      <w:tr w14:paraId="30A8C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1253" w:type="dxa"/>
            <w:vMerge w:val="restart"/>
            <w:noWrap w:val="0"/>
            <w:vAlign w:val="center"/>
          </w:tcPr>
          <w:p w14:paraId="3B2E8F5B">
            <w:pPr>
              <w:spacing w:line="3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技术部分</w:t>
            </w:r>
          </w:p>
          <w:p w14:paraId="0EA0EB89">
            <w:pPr>
              <w:spacing w:line="3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评分标准</w:t>
            </w:r>
          </w:p>
          <w:p w14:paraId="6A00F0F7">
            <w:pPr>
              <w:spacing w:line="3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50</w:t>
            </w:r>
            <w:r>
              <w:rPr>
                <w:rFonts w:hint="eastAsia" w:ascii="宋体" w:hAnsi="宋体" w:eastAsia="宋体" w:cs="宋体"/>
                <w:sz w:val="24"/>
                <w:szCs w:val="24"/>
                <w:highlight w:val="none"/>
              </w:rPr>
              <w:t>分）</w:t>
            </w:r>
          </w:p>
        </w:tc>
        <w:tc>
          <w:tcPr>
            <w:tcW w:w="1626" w:type="dxa"/>
            <w:noWrap w:val="0"/>
            <w:vAlign w:val="center"/>
          </w:tcPr>
          <w:p w14:paraId="237A18A4">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内容完整性（</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5分）</w:t>
            </w:r>
          </w:p>
        </w:tc>
        <w:tc>
          <w:tcPr>
            <w:tcW w:w="6600" w:type="dxa"/>
            <w:noWrap w:val="0"/>
            <w:vAlign w:val="center"/>
          </w:tcPr>
          <w:p w14:paraId="227BCA4C">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技术标的主要内容具有完整性，符合竞争性磋商文件的要求，得5分。</w:t>
            </w:r>
          </w:p>
          <w:p w14:paraId="6594661F">
            <w:pPr>
              <w:keepNext w:val="0"/>
              <w:keepLines w:val="0"/>
              <w:pageBreakBefore w:val="0"/>
              <w:numPr>
                <w:ilvl w:val="0"/>
                <w:numId w:val="1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rPr>
              <w:t>技术标不符合竞争性磋商文件要求，不得分。</w:t>
            </w:r>
          </w:p>
        </w:tc>
      </w:tr>
      <w:tr w14:paraId="4A31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1253" w:type="dxa"/>
            <w:vMerge w:val="continue"/>
            <w:noWrap w:val="0"/>
            <w:vAlign w:val="center"/>
          </w:tcPr>
          <w:p w14:paraId="4ED511CB">
            <w:pPr>
              <w:spacing w:line="360" w:lineRule="exact"/>
              <w:jc w:val="center"/>
              <w:rPr>
                <w:rFonts w:ascii="宋体" w:hAnsi="宋体" w:eastAsia="宋体" w:cs="宋体"/>
                <w:sz w:val="24"/>
                <w:szCs w:val="24"/>
                <w:highlight w:val="none"/>
              </w:rPr>
            </w:pPr>
          </w:p>
        </w:tc>
        <w:tc>
          <w:tcPr>
            <w:tcW w:w="1626" w:type="dxa"/>
            <w:noWrap w:val="0"/>
            <w:vAlign w:val="center"/>
          </w:tcPr>
          <w:p w14:paraId="0B6182A6">
            <w:pPr>
              <w:keepNext w:val="0"/>
              <w:keepLines w:val="0"/>
              <w:pageBreakBefore w:val="0"/>
              <w:kinsoku/>
              <w:wordWrap/>
              <w:overflowPunct/>
              <w:topLinePunct w:val="0"/>
              <w:bidi w:val="0"/>
              <w:snapToGrid/>
              <w:spacing w:line="36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lang w:eastAsia="zh-CN"/>
              </w:rPr>
              <w:t>主要</w:t>
            </w:r>
            <w:r>
              <w:rPr>
                <w:rFonts w:hint="eastAsia" w:ascii="宋体" w:hAnsi="宋体" w:eastAsia="宋体" w:cs="宋体"/>
                <w:color w:val="auto"/>
                <w:sz w:val="24"/>
                <w:szCs w:val="24"/>
              </w:rPr>
              <w:t>施工方案与技术措施（</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p>
        </w:tc>
        <w:tc>
          <w:tcPr>
            <w:tcW w:w="6600" w:type="dxa"/>
            <w:noWrap w:val="0"/>
            <w:vAlign w:val="center"/>
          </w:tcPr>
          <w:p w14:paraId="3AA55D0B">
            <w:pPr>
              <w:keepNext w:val="0"/>
              <w:keepLines w:val="0"/>
              <w:widowControl/>
              <w:numPr>
                <w:ilvl w:val="0"/>
                <w:numId w:val="11"/>
              </w:numPr>
              <w:suppressLineNumbers w:val="0"/>
              <w:spacing w:before="0" w:beforeAutospacing="0" w:after="0" w:afterAutospacing="0" w:line="360" w:lineRule="exact"/>
              <w:ind w:left="0" w:right="0" w:firstLine="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施工方案（含工程特点、施工重点与难点及绿色施工）总体安排合理，运用先进、合理的施工工艺、施工机械；对施工难点有先进和合理的建议，得5分；</w:t>
            </w:r>
          </w:p>
          <w:p w14:paraId="22EA714A">
            <w:pPr>
              <w:keepNext w:val="0"/>
              <w:keepLines w:val="0"/>
              <w:widowControl/>
              <w:numPr>
                <w:ilvl w:val="0"/>
                <w:numId w:val="11"/>
              </w:numPr>
              <w:suppressLineNumbers w:val="0"/>
              <w:spacing w:before="0" w:beforeAutospacing="0" w:after="0" w:afterAutospacing="0" w:line="360" w:lineRule="exact"/>
              <w:ind w:left="0" w:right="0" w:firstLine="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lang w:val="en-US" w:eastAsia="zh-CN"/>
              </w:rPr>
              <w:t>施工方案（含工程特点、施工重点与难点及绿色施工）总体安排合理，施工工艺、施工机械合理、可行；对施工难点有合理的建议，得3分；缺项不得分。</w:t>
            </w:r>
          </w:p>
        </w:tc>
      </w:tr>
      <w:tr w14:paraId="493B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1253" w:type="dxa"/>
            <w:vMerge w:val="continue"/>
            <w:noWrap w:val="0"/>
            <w:vAlign w:val="center"/>
          </w:tcPr>
          <w:p w14:paraId="091A69A5">
            <w:pPr>
              <w:spacing w:line="360" w:lineRule="exact"/>
              <w:jc w:val="center"/>
              <w:rPr>
                <w:rFonts w:ascii="宋体" w:hAnsi="宋体" w:eastAsia="宋体" w:cs="宋体"/>
                <w:sz w:val="24"/>
                <w:szCs w:val="24"/>
                <w:highlight w:val="none"/>
              </w:rPr>
            </w:pPr>
          </w:p>
        </w:tc>
        <w:tc>
          <w:tcPr>
            <w:tcW w:w="1626" w:type="dxa"/>
            <w:noWrap w:val="0"/>
            <w:vAlign w:val="center"/>
          </w:tcPr>
          <w:p w14:paraId="5F2DF075">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质量管理体系与措施</w:t>
            </w:r>
          </w:p>
          <w:p w14:paraId="0404FD62">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p>
        </w:tc>
        <w:tc>
          <w:tcPr>
            <w:tcW w:w="6600" w:type="dxa"/>
            <w:noWrap w:val="0"/>
            <w:vAlign w:val="center"/>
          </w:tcPr>
          <w:p w14:paraId="5DA59C2D">
            <w:pPr>
              <w:keepNext w:val="0"/>
              <w:keepLines w:val="0"/>
              <w:widowControl/>
              <w:numPr>
                <w:ilvl w:val="0"/>
                <w:numId w:val="12"/>
              </w:numPr>
              <w:suppressLineNumbers w:val="0"/>
              <w:spacing w:before="0" w:beforeAutospacing="0" w:after="0" w:afterAutospacing="0" w:line="360" w:lineRule="exact"/>
              <w:ind w:left="0" w:right="0" w:firstLine="0"/>
              <w:jc w:val="left"/>
              <w:rPr>
                <w:rFonts w:hint="eastAsia" w:ascii="宋体" w:hAnsi="宋体" w:eastAsia="宋体" w:cs="宋体"/>
                <w:color w:val="auto"/>
                <w:sz w:val="24"/>
                <w:szCs w:val="24"/>
                <w:lang w:val="en-US" w:eastAsia="zh-CN"/>
              </w:rPr>
            </w:pPr>
            <w:r>
              <w:rPr>
                <w:rFonts w:hint="default" w:ascii="新宋体" w:hAnsi="新宋体" w:eastAsia="新宋体" w:cs="新宋体"/>
                <w:sz w:val="24"/>
                <w:szCs w:val="24"/>
                <w:lang w:val="en-US" w:eastAsia="zh-CN"/>
              </w:rPr>
              <w:t>组</w:t>
            </w:r>
            <w:r>
              <w:rPr>
                <w:rFonts w:hint="eastAsia" w:ascii="宋体" w:hAnsi="宋体" w:eastAsia="宋体" w:cs="宋体"/>
                <w:color w:val="auto"/>
                <w:sz w:val="24"/>
                <w:szCs w:val="24"/>
                <w:lang w:val="en-US" w:eastAsia="zh-CN"/>
              </w:rPr>
              <w:t>织机构形式合理，有完善的指挥系统、质量监控系统、联络协调系统，对项目提出先进、可行、具体的保证措施，得5分；</w:t>
            </w:r>
          </w:p>
          <w:p w14:paraId="0A90A48A">
            <w:pPr>
              <w:keepNext w:val="0"/>
              <w:keepLines w:val="0"/>
              <w:widowControl/>
              <w:numPr>
                <w:ilvl w:val="0"/>
                <w:numId w:val="12"/>
              </w:numPr>
              <w:suppressLineNumbers w:val="0"/>
              <w:spacing w:before="0" w:beforeAutospacing="0" w:after="0" w:afterAutospacing="0" w:line="360" w:lineRule="exact"/>
              <w:ind w:left="0" w:right="0" w:firstLine="0"/>
              <w:jc w:val="left"/>
              <w:rPr>
                <w:rFonts w:hint="eastAsia" w:ascii="宋体" w:hAnsi="宋体" w:eastAsia="宋体" w:cs="宋体"/>
                <w:sz w:val="24"/>
                <w:szCs w:val="24"/>
                <w:highlight w:val="none"/>
              </w:rPr>
            </w:pPr>
            <w:r>
              <w:rPr>
                <w:rFonts w:hint="eastAsia" w:ascii="宋体" w:hAnsi="宋体" w:eastAsia="宋体" w:cs="宋体"/>
                <w:color w:val="auto"/>
                <w:sz w:val="24"/>
                <w:szCs w:val="24"/>
                <w:lang w:val="en-US" w:eastAsia="zh-CN"/>
              </w:rPr>
              <w:t>组织机构形式基本合理，指挥系统、质量监控系统、联络协调系统，具体措施可行。质量保证措施经济、安全、基本可行，得3分；缺项不得分。</w:t>
            </w:r>
          </w:p>
        </w:tc>
      </w:tr>
      <w:tr w14:paraId="557E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jc w:val="center"/>
        </w:trPr>
        <w:tc>
          <w:tcPr>
            <w:tcW w:w="1253" w:type="dxa"/>
            <w:vMerge w:val="continue"/>
            <w:noWrap w:val="0"/>
            <w:vAlign w:val="center"/>
          </w:tcPr>
          <w:p w14:paraId="6E5BE594">
            <w:pPr>
              <w:spacing w:line="360" w:lineRule="exact"/>
              <w:jc w:val="center"/>
              <w:rPr>
                <w:rFonts w:ascii="宋体" w:hAnsi="宋体" w:eastAsia="宋体" w:cs="宋体"/>
                <w:sz w:val="24"/>
                <w:szCs w:val="24"/>
                <w:highlight w:val="none"/>
              </w:rPr>
            </w:pPr>
          </w:p>
        </w:tc>
        <w:tc>
          <w:tcPr>
            <w:tcW w:w="1626" w:type="dxa"/>
            <w:noWrap w:val="0"/>
            <w:vAlign w:val="center"/>
          </w:tcPr>
          <w:p w14:paraId="56362468">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安全管理体系与措施</w:t>
            </w:r>
          </w:p>
          <w:p w14:paraId="1FA03B75">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p>
        </w:tc>
        <w:tc>
          <w:tcPr>
            <w:tcW w:w="6600" w:type="dxa"/>
            <w:noWrap w:val="0"/>
            <w:vAlign w:val="center"/>
          </w:tcPr>
          <w:p w14:paraId="79570F55">
            <w:pPr>
              <w:keepNext w:val="0"/>
              <w:keepLines w:val="0"/>
              <w:widowControl/>
              <w:numPr>
                <w:ilvl w:val="0"/>
                <w:numId w:val="13"/>
              </w:numPr>
              <w:suppressLineNumbers w:val="0"/>
              <w:spacing w:before="0" w:beforeAutospacing="0" w:after="0" w:afterAutospacing="0" w:line="360" w:lineRule="exact"/>
              <w:ind w:left="0" w:right="0" w:firstLine="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施工安全生产保障体系健全，安全管理制度完善，安全管理目标具体，全员安全责任制明确，现场安全管理组织机构。根据工程特点、施工工艺，现场重大危险源辨识全面，明确有相应的安全管理措施。安全技术方案措施科学合理、先进可行，得5分；</w:t>
            </w:r>
          </w:p>
          <w:p w14:paraId="5EB5A003">
            <w:pPr>
              <w:keepNext w:val="0"/>
              <w:keepLines w:val="0"/>
              <w:widowControl/>
              <w:numPr>
                <w:ilvl w:val="0"/>
                <w:numId w:val="13"/>
              </w:numPr>
              <w:suppressLineNumbers w:val="0"/>
              <w:spacing w:before="0" w:beforeAutospacing="0" w:after="0" w:afterAutospacing="0" w:line="360" w:lineRule="exact"/>
              <w:ind w:left="0" w:right="0" w:firstLine="0"/>
              <w:jc w:val="both"/>
              <w:rPr>
                <w:rFonts w:hint="eastAsia" w:ascii="宋体" w:hAnsi="宋体" w:eastAsia="宋体" w:cs="宋体"/>
                <w:sz w:val="24"/>
                <w:szCs w:val="24"/>
                <w:highlight w:val="none"/>
              </w:rPr>
            </w:pPr>
            <w:r>
              <w:rPr>
                <w:rFonts w:hint="eastAsia" w:ascii="宋体" w:hAnsi="宋体" w:eastAsia="宋体" w:cs="宋体"/>
                <w:color w:val="auto"/>
                <w:sz w:val="24"/>
                <w:szCs w:val="24"/>
                <w:lang w:val="en-US" w:eastAsia="zh-CN"/>
              </w:rPr>
              <w:t>有施工安全生产保障体系、安全责任制和安全管理制度，现场安全管理机构。根据工程特点、施工工艺，正确识别现场重大危险源并有相应的安全防护管理措施。制定相关专项施工方案（或方案计划），安全技术方案、措施基本可行，得3分；缺项不得分。</w:t>
            </w:r>
          </w:p>
        </w:tc>
      </w:tr>
      <w:tr w14:paraId="3E27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jc w:val="center"/>
        </w:trPr>
        <w:tc>
          <w:tcPr>
            <w:tcW w:w="1253" w:type="dxa"/>
            <w:vMerge w:val="continue"/>
            <w:noWrap w:val="0"/>
            <w:vAlign w:val="center"/>
          </w:tcPr>
          <w:p w14:paraId="6312CC03">
            <w:pPr>
              <w:spacing w:line="360" w:lineRule="exact"/>
              <w:jc w:val="center"/>
              <w:rPr>
                <w:rFonts w:ascii="宋体" w:hAnsi="宋体" w:eastAsia="宋体" w:cs="宋体"/>
                <w:sz w:val="24"/>
                <w:szCs w:val="24"/>
                <w:highlight w:val="none"/>
              </w:rPr>
            </w:pPr>
          </w:p>
        </w:tc>
        <w:tc>
          <w:tcPr>
            <w:tcW w:w="1626" w:type="dxa"/>
            <w:noWrap w:val="0"/>
            <w:vAlign w:val="center"/>
          </w:tcPr>
          <w:p w14:paraId="24C7CB78">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文明施工、环境保护管理体系及施工现场扬尘治理措施</w:t>
            </w:r>
          </w:p>
          <w:p w14:paraId="461034DC">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5分）</w:t>
            </w:r>
          </w:p>
        </w:tc>
        <w:tc>
          <w:tcPr>
            <w:tcW w:w="6600" w:type="dxa"/>
            <w:noWrap w:val="0"/>
            <w:vAlign w:val="center"/>
          </w:tcPr>
          <w:p w14:paraId="3DF3C4FE">
            <w:pPr>
              <w:keepNext w:val="0"/>
              <w:keepLines w:val="0"/>
              <w:pageBreakBefore w:val="0"/>
              <w:widowControl/>
              <w:numPr>
                <w:ilvl w:val="0"/>
                <w:numId w:val="14"/>
              </w:numPr>
              <w:kinsoku/>
              <w:wordWrap/>
              <w:overflowPunct/>
              <w:topLinePunct w:val="0"/>
              <w:bidi w:val="0"/>
              <w:snapToGrid/>
              <w:spacing w:line="360" w:lineRule="exact"/>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创安全文明标准化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规定，防治方案科学、先进，得5分；</w:t>
            </w:r>
          </w:p>
          <w:p w14:paraId="13C2C312">
            <w:pPr>
              <w:keepNext w:val="0"/>
              <w:keepLines w:val="0"/>
              <w:widowControl/>
              <w:numPr>
                <w:ilvl w:val="0"/>
                <w:numId w:val="14"/>
              </w:numPr>
              <w:suppressLineNumbers w:val="0"/>
              <w:spacing w:before="0" w:beforeAutospacing="0" w:after="0" w:afterAutospacing="0" w:line="360" w:lineRule="exact"/>
              <w:ind w:left="0" w:right="0" w:firstLine="0"/>
              <w:jc w:val="both"/>
              <w:rPr>
                <w:rFonts w:hint="eastAsia"/>
                <w:sz w:val="24"/>
                <w:szCs w:val="24"/>
              </w:rPr>
            </w:pPr>
            <w:r>
              <w:rPr>
                <w:rFonts w:hint="eastAsia" w:ascii="宋体" w:hAnsi="宋体" w:eastAsia="宋体" w:cs="宋体"/>
                <w:color w:val="auto"/>
                <w:sz w:val="24"/>
                <w:szCs w:val="24"/>
                <w:lang w:val="en-US" w:eastAsia="zh-CN"/>
              </w:rPr>
              <w:t>有安全文明标准化创建目标计划和创建措施，有安全文明措施费用投入使用计划，现场施工区、生活区、办公区等设置符合有关文明施工、健康卫生的规定。施工现场扬尘治理措施基本达到规定，有防治方案，得3分；缺项不得分。</w:t>
            </w:r>
          </w:p>
        </w:tc>
      </w:tr>
      <w:tr w14:paraId="0311E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1253" w:type="dxa"/>
            <w:vMerge w:val="continue"/>
            <w:noWrap w:val="0"/>
            <w:vAlign w:val="center"/>
          </w:tcPr>
          <w:p w14:paraId="6D9504CB">
            <w:pPr>
              <w:spacing w:line="360" w:lineRule="exact"/>
              <w:jc w:val="center"/>
              <w:rPr>
                <w:rFonts w:ascii="宋体" w:hAnsi="宋体" w:eastAsia="宋体" w:cs="宋体"/>
                <w:sz w:val="24"/>
                <w:szCs w:val="24"/>
                <w:highlight w:val="none"/>
              </w:rPr>
            </w:pPr>
          </w:p>
        </w:tc>
        <w:tc>
          <w:tcPr>
            <w:tcW w:w="1626" w:type="dxa"/>
            <w:noWrap w:val="0"/>
            <w:vAlign w:val="center"/>
          </w:tcPr>
          <w:p w14:paraId="75A94570">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工期保证措施</w:t>
            </w:r>
          </w:p>
          <w:p w14:paraId="20BFF05E">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p>
        </w:tc>
        <w:tc>
          <w:tcPr>
            <w:tcW w:w="6600" w:type="dxa"/>
            <w:noWrap w:val="0"/>
            <w:vAlign w:val="center"/>
          </w:tcPr>
          <w:p w14:paraId="567552AB">
            <w:pPr>
              <w:keepNext w:val="0"/>
              <w:keepLines w:val="0"/>
              <w:widowControl/>
              <w:numPr>
                <w:ilvl w:val="0"/>
                <w:numId w:val="15"/>
              </w:numPr>
              <w:suppressLineNumbers w:val="0"/>
              <w:spacing w:before="0" w:beforeAutospacing="0" w:after="0" w:afterAutospacing="0" w:line="360" w:lineRule="exact"/>
              <w:ind w:left="0" w:right="0" w:firstLine="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工期承诺满足竞争性磋商文件要求，工期保证措施合理且有针对性，有具体的违约责任承诺，得5分；</w:t>
            </w:r>
          </w:p>
          <w:p w14:paraId="7C89412D">
            <w:pPr>
              <w:keepNext w:val="0"/>
              <w:keepLines w:val="0"/>
              <w:widowControl/>
              <w:numPr>
                <w:ilvl w:val="0"/>
                <w:numId w:val="15"/>
              </w:numPr>
              <w:suppressLineNumbers w:val="0"/>
              <w:spacing w:before="0" w:beforeAutospacing="0" w:after="0" w:afterAutospacing="0" w:line="360" w:lineRule="exact"/>
              <w:ind w:left="0" w:right="0" w:firstLine="0"/>
              <w:jc w:val="both"/>
              <w:rPr>
                <w:rFonts w:hint="eastAsia" w:ascii="宋体" w:hAnsi="宋体" w:eastAsia="宋体" w:cs="宋体"/>
                <w:sz w:val="24"/>
                <w:szCs w:val="24"/>
                <w:highlight w:val="none"/>
              </w:rPr>
            </w:pPr>
            <w:r>
              <w:rPr>
                <w:rFonts w:hint="eastAsia" w:ascii="宋体" w:hAnsi="宋体" w:eastAsia="宋体" w:cs="宋体"/>
                <w:color w:val="auto"/>
                <w:sz w:val="24"/>
                <w:szCs w:val="24"/>
                <w:lang w:val="en-US" w:eastAsia="zh-CN"/>
              </w:rPr>
              <w:t>工期承诺满足竞争性磋商文件要求，工期保证措施基本合理，有具体的违约责任承诺，得3分；缺项不得分。</w:t>
            </w:r>
          </w:p>
        </w:tc>
      </w:tr>
      <w:tr w14:paraId="6F4B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5" w:hRule="atLeast"/>
          <w:jc w:val="center"/>
        </w:trPr>
        <w:tc>
          <w:tcPr>
            <w:tcW w:w="1253" w:type="dxa"/>
            <w:vMerge w:val="continue"/>
            <w:noWrap w:val="0"/>
            <w:vAlign w:val="center"/>
          </w:tcPr>
          <w:p w14:paraId="224A9340">
            <w:pPr>
              <w:spacing w:line="360" w:lineRule="exact"/>
              <w:jc w:val="center"/>
              <w:rPr>
                <w:rFonts w:ascii="宋体" w:hAnsi="宋体" w:eastAsia="宋体" w:cs="宋体"/>
                <w:sz w:val="24"/>
                <w:szCs w:val="24"/>
                <w:highlight w:val="none"/>
              </w:rPr>
            </w:pPr>
          </w:p>
        </w:tc>
        <w:tc>
          <w:tcPr>
            <w:tcW w:w="1626" w:type="dxa"/>
            <w:noWrap w:val="0"/>
            <w:vAlign w:val="center"/>
          </w:tcPr>
          <w:p w14:paraId="70D31DF5">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拟投入资源配备计划</w:t>
            </w:r>
          </w:p>
          <w:p w14:paraId="0E6100C0">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p>
        </w:tc>
        <w:tc>
          <w:tcPr>
            <w:tcW w:w="6600" w:type="dxa"/>
            <w:noWrap w:val="0"/>
            <w:vAlign w:val="center"/>
          </w:tcPr>
          <w:p w14:paraId="3E467A68">
            <w:pPr>
              <w:keepNext w:val="0"/>
              <w:keepLines w:val="0"/>
              <w:widowControl/>
              <w:numPr>
                <w:ilvl w:val="0"/>
                <w:numId w:val="16"/>
              </w:numPr>
              <w:suppressLineNumbers w:val="0"/>
              <w:spacing w:before="0" w:beforeAutospacing="0" w:after="0" w:afterAutospacing="0" w:line="360" w:lineRule="exact"/>
              <w:ind w:left="0" w:right="0" w:firstLine="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机械：投入计划与进度计划呼应，采用先进机械设备且配置合理、先进，满足安全技术规范和施工进度需要；劳动力：投入计划与进度计划呼应，较好满足施工需要，调配投入计划合理、准确；主要物资计划：主要物资投入计划与进度计划呼应，较好满足施工需要，调配投入计划合理、准确，得5分；</w:t>
            </w:r>
          </w:p>
          <w:p w14:paraId="24ABE3D7">
            <w:pPr>
              <w:keepNext w:val="0"/>
              <w:keepLines w:val="0"/>
              <w:widowControl/>
              <w:numPr>
                <w:ilvl w:val="0"/>
                <w:numId w:val="16"/>
              </w:numPr>
              <w:suppressLineNumbers w:val="0"/>
              <w:spacing w:before="0" w:beforeAutospacing="0" w:after="0" w:afterAutospacing="0" w:line="360" w:lineRule="exact"/>
              <w:ind w:left="0" w:righ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机械：投入计划与进度计划呼应，机械设备配置基本合理，满足安全技术规范和施工进度需要；劳动力：投入计划与进度计划呼应，基本满足施工需要，调配投入计划基本合理；主要物资计划：主要物资投入计划与进度计划呼应，基本满足施工需要，调配投入计划基本合理，得3分；缺项不得分。</w:t>
            </w:r>
          </w:p>
        </w:tc>
      </w:tr>
      <w:tr w14:paraId="2B2A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253" w:type="dxa"/>
            <w:vMerge w:val="continue"/>
            <w:noWrap w:val="0"/>
            <w:vAlign w:val="center"/>
          </w:tcPr>
          <w:p w14:paraId="033D5EE0">
            <w:pPr>
              <w:spacing w:line="360" w:lineRule="exact"/>
              <w:jc w:val="center"/>
              <w:rPr>
                <w:rFonts w:ascii="宋体" w:hAnsi="宋体" w:eastAsia="宋体" w:cs="宋体"/>
                <w:sz w:val="24"/>
                <w:szCs w:val="24"/>
                <w:highlight w:val="none"/>
              </w:rPr>
            </w:pPr>
          </w:p>
        </w:tc>
        <w:tc>
          <w:tcPr>
            <w:tcW w:w="1626" w:type="dxa"/>
            <w:noWrap w:val="0"/>
            <w:vAlign w:val="center"/>
          </w:tcPr>
          <w:p w14:paraId="02321C25">
            <w:pPr>
              <w:keepNext w:val="0"/>
              <w:keepLines w:val="0"/>
              <w:pageBreakBefore w:val="0"/>
              <w:widowControl/>
              <w:numPr>
                <w:ilvl w:val="0"/>
                <w:numId w:val="0"/>
              </w:numPr>
              <w:kinsoku/>
              <w:wordWrap/>
              <w:overflowPunct/>
              <w:topLinePunct w:val="0"/>
              <w:bidi w:val="0"/>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施工进度表或网络计划图（</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5分）</w:t>
            </w:r>
          </w:p>
        </w:tc>
        <w:tc>
          <w:tcPr>
            <w:tcW w:w="6600" w:type="dxa"/>
            <w:noWrap w:val="0"/>
            <w:vAlign w:val="center"/>
          </w:tcPr>
          <w:p w14:paraId="16C376DA">
            <w:pPr>
              <w:keepNext w:val="0"/>
              <w:keepLines w:val="0"/>
              <w:widowControl/>
              <w:numPr>
                <w:ilvl w:val="0"/>
                <w:numId w:val="17"/>
              </w:numPr>
              <w:suppressLineNumbers w:val="0"/>
              <w:spacing w:before="0" w:beforeAutospacing="0" w:after="0" w:afterAutospacing="0" w:line="360" w:lineRule="exact"/>
              <w:ind w:left="0" w:right="0" w:firstLine="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关键线路清晰、准确、完整、计划编制合理、可行、满足竞争性磋商文件对工期的要求，得5分；</w:t>
            </w:r>
          </w:p>
          <w:p w14:paraId="4B5EB468">
            <w:pPr>
              <w:keepNext w:val="0"/>
              <w:keepLines w:val="0"/>
              <w:widowControl/>
              <w:numPr>
                <w:ilvl w:val="0"/>
                <w:numId w:val="17"/>
              </w:numPr>
              <w:suppressLineNumbers w:val="0"/>
              <w:spacing w:before="0" w:beforeAutospacing="0" w:after="0" w:afterAutospacing="0" w:line="360" w:lineRule="exact"/>
              <w:ind w:left="0" w:righ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关键线路基本准确，计划编制基本可行，得3分；缺项不得分。</w:t>
            </w:r>
          </w:p>
        </w:tc>
      </w:tr>
      <w:tr w14:paraId="6E96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1253" w:type="dxa"/>
            <w:vMerge w:val="continue"/>
            <w:noWrap w:val="0"/>
            <w:vAlign w:val="center"/>
          </w:tcPr>
          <w:p w14:paraId="4354DD48">
            <w:pPr>
              <w:spacing w:line="360" w:lineRule="exact"/>
              <w:jc w:val="center"/>
              <w:rPr>
                <w:rFonts w:ascii="宋体" w:hAnsi="宋体" w:eastAsia="宋体" w:cs="宋体"/>
                <w:sz w:val="24"/>
                <w:szCs w:val="24"/>
                <w:highlight w:val="none"/>
              </w:rPr>
            </w:pPr>
          </w:p>
        </w:tc>
        <w:tc>
          <w:tcPr>
            <w:tcW w:w="1626" w:type="dxa"/>
            <w:noWrap w:val="0"/>
            <w:vAlign w:val="center"/>
          </w:tcPr>
          <w:p w14:paraId="16171E40">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施工总平面图布置</w:t>
            </w:r>
          </w:p>
          <w:p w14:paraId="19CD68B3">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5分）</w:t>
            </w:r>
          </w:p>
        </w:tc>
        <w:tc>
          <w:tcPr>
            <w:tcW w:w="6600" w:type="dxa"/>
            <w:noWrap w:val="0"/>
            <w:vAlign w:val="center"/>
          </w:tcPr>
          <w:p w14:paraId="21467CD6">
            <w:pPr>
              <w:keepNext w:val="0"/>
              <w:keepLines w:val="0"/>
              <w:widowControl/>
              <w:numPr>
                <w:ilvl w:val="0"/>
                <w:numId w:val="18"/>
              </w:numPr>
              <w:suppressLineNumbers w:val="0"/>
              <w:spacing w:before="0" w:beforeAutospacing="0" w:after="0" w:afterAutospacing="0" w:line="360" w:lineRule="exact"/>
              <w:ind w:left="0" w:right="0" w:firstLine="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总体布置有针对性、合理、能较好满足施工需要，符合安全、文明施工要求；材料堆放有序，得5分；</w:t>
            </w:r>
          </w:p>
          <w:p w14:paraId="2983F359">
            <w:pPr>
              <w:keepNext w:val="0"/>
              <w:keepLines w:val="0"/>
              <w:widowControl/>
              <w:numPr>
                <w:ilvl w:val="0"/>
                <w:numId w:val="18"/>
              </w:numPr>
              <w:suppressLineNumbers w:val="0"/>
              <w:spacing w:before="0" w:beforeAutospacing="0" w:after="0" w:afterAutospacing="0" w:line="360" w:lineRule="exact"/>
              <w:ind w:left="0" w:right="0" w:firstLine="0"/>
              <w:jc w:val="both"/>
              <w:rPr>
                <w:rFonts w:hint="eastAsia" w:ascii="宋体" w:hAnsi="宋体" w:eastAsia="宋体" w:cs="宋体"/>
                <w:sz w:val="24"/>
                <w:szCs w:val="24"/>
                <w:highlight w:val="none"/>
              </w:rPr>
            </w:pPr>
            <w:r>
              <w:rPr>
                <w:rFonts w:hint="eastAsia" w:ascii="宋体" w:hAnsi="宋体" w:eastAsia="宋体" w:cs="宋体"/>
                <w:color w:val="auto"/>
                <w:sz w:val="24"/>
                <w:szCs w:val="24"/>
                <w:lang w:val="en-US" w:eastAsia="zh-CN"/>
              </w:rPr>
              <w:t>总体布置基本合理、基本满足施工需要，得3分；缺项不得分。</w:t>
            </w:r>
          </w:p>
        </w:tc>
      </w:tr>
      <w:tr w14:paraId="07D5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1253" w:type="dxa"/>
            <w:vMerge w:val="continue"/>
            <w:noWrap w:val="0"/>
            <w:vAlign w:val="center"/>
          </w:tcPr>
          <w:p w14:paraId="33564CAF">
            <w:pPr>
              <w:spacing w:line="360" w:lineRule="exact"/>
              <w:jc w:val="center"/>
              <w:rPr>
                <w:rFonts w:ascii="宋体" w:hAnsi="宋体" w:eastAsia="宋体" w:cs="宋体"/>
                <w:sz w:val="24"/>
                <w:szCs w:val="24"/>
                <w:highlight w:val="none"/>
              </w:rPr>
            </w:pPr>
          </w:p>
        </w:tc>
        <w:tc>
          <w:tcPr>
            <w:tcW w:w="1626" w:type="dxa"/>
            <w:noWrap w:val="0"/>
            <w:vAlign w:val="center"/>
          </w:tcPr>
          <w:p w14:paraId="7551B47F">
            <w:pPr>
              <w:keepNext w:val="0"/>
              <w:keepLines w:val="0"/>
              <w:widowControl/>
              <w:numPr>
                <w:ilvl w:val="0"/>
                <w:numId w:val="0"/>
              </w:numPr>
              <w:suppressLineNumbers w:val="0"/>
              <w:spacing w:before="0" w:beforeAutospacing="0" w:after="0" w:afterAutospacing="0" w:line="360" w:lineRule="exact"/>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采用新工艺、新技术、新设备、新材料、BIM等的程度（0-5分）</w:t>
            </w:r>
          </w:p>
        </w:tc>
        <w:tc>
          <w:tcPr>
            <w:tcW w:w="6600" w:type="dxa"/>
            <w:noWrap w:val="0"/>
            <w:vAlign w:val="center"/>
          </w:tcPr>
          <w:p w14:paraId="4CC5259A">
            <w:pPr>
              <w:keepNext w:val="0"/>
              <w:keepLines w:val="0"/>
              <w:widowControl/>
              <w:numPr>
                <w:ilvl w:val="0"/>
                <w:numId w:val="19"/>
              </w:numPr>
              <w:suppressLineNumbers w:val="0"/>
              <w:spacing w:before="0" w:beforeAutospacing="0" w:after="0" w:afterAutospacing="0" w:line="360" w:lineRule="exact"/>
              <w:ind w:left="0" w:right="0" w:firstLine="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采用新工艺、新技术、新设备、新材料、BIM等的程度满足设计要求，符合施工需要和相应技术标准等规定，经济适用，得5分；</w:t>
            </w:r>
          </w:p>
          <w:p w14:paraId="10B55FA5">
            <w:pPr>
              <w:keepNext w:val="0"/>
              <w:keepLines w:val="0"/>
              <w:widowControl/>
              <w:numPr>
                <w:ilvl w:val="0"/>
                <w:numId w:val="19"/>
              </w:numPr>
              <w:suppressLineNumbers w:val="0"/>
              <w:spacing w:before="0" w:beforeAutospacing="0" w:after="0" w:afterAutospacing="0" w:line="360" w:lineRule="exact"/>
              <w:ind w:left="0" w:right="0" w:firstLine="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采用新工艺、新技术、新设备、新材料、BIM等的程度满足设计要求，基本符合施工要求和相应技术标准等规定，得3分；缺项不得分。</w:t>
            </w:r>
          </w:p>
        </w:tc>
      </w:tr>
      <w:tr w14:paraId="5F08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253" w:type="dxa"/>
            <w:vMerge w:val="restart"/>
            <w:noWrap w:val="0"/>
            <w:vAlign w:val="center"/>
          </w:tcPr>
          <w:p w14:paraId="07094A15">
            <w:pPr>
              <w:spacing w:line="3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综合部分</w:t>
            </w:r>
          </w:p>
          <w:p w14:paraId="56719840">
            <w:pPr>
              <w:spacing w:line="3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评分标准  （2</w:t>
            </w:r>
            <w:r>
              <w:rPr>
                <w:rFonts w:ascii="宋体" w:hAnsi="宋体" w:eastAsia="宋体" w:cs="宋体"/>
                <w:sz w:val="24"/>
                <w:szCs w:val="24"/>
                <w:highlight w:val="none"/>
              </w:rPr>
              <w:t>0</w:t>
            </w:r>
            <w:r>
              <w:rPr>
                <w:rFonts w:hint="eastAsia" w:ascii="宋体" w:hAnsi="宋体" w:eastAsia="宋体" w:cs="宋体"/>
                <w:sz w:val="24"/>
                <w:szCs w:val="24"/>
                <w:highlight w:val="none"/>
              </w:rPr>
              <w:t>分）</w:t>
            </w:r>
          </w:p>
        </w:tc>
        <w:tc>
          <w:tcPr>
            <w:tcW w:w="1626" w:type="dxa"/>
            <w:noWrap w:val="0"/>
            <w:vAlign w:val="center"/>
          </w:tcPr>
          <w:p w14:paraId="589E83E6">
            <w:pPr>
              <w:spacing w:line="360" w:lineRule="exact"/>
              <w:jc w:val="center"/>
              <w:rPr>
                <w:rFonts w:ascii="宋体" w:hAnsi="宋体" w:eastAsia="宋体" w:cs="宋体"/>
                <w:bCs/>
                <w:sz w:val="24"/>
                <w:szCs w:val="24"/>
                <w:highlight w:val="none"/>
              </w:rPr>
            </w:pPr>
            <w:r>
              <w:rPr>
                <w:rFonts w:hint="eastAsia" w:ascii="宋体" w:hAnsi="宋体" w:eastAsia="宋体" w:cs="宋体"/>
                <w:bCs/>
                <w:sz w:val="24"/>
                <w:szCs w:val="24"/>
                <w:highlight w:val="none"/>
              </w:rPr>
              <w:t>企业业绩</w:t>
            </w:r>
          </w:p>
          <w:p w14:paraId="2BD59214">
            <w:pPr>
              <w:spacing w:line="3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6600" w:type="dxa"/>
            <w:noWrap w:val="0"/>
            <w:vAlign w:val="center"/>
          </w:tcPr>
          <w:p w14:paraId="121B895F">
            <w:pPr>
              <w:spacing w:line="360" w:lineRule="exact"/>
              <w:jc w:val="both"/>
              <w:rPr>
                <w:rFonts w:ascii="宋体" w:hAnsi="宋体" w:eastAsia="宋体" w:cs="宋体"/>
                <w:sz w:val="24"/>
                <w:szCs w:val="24"/>
                <w:highlight w:val="none"/>
              </w:rPr>
            </w:pPr>
            <w:r>
              <w:rPr>
                <w:rFonts w:hint="eastAsia" w:ascii="宋体" w:hAnsi="宋体" w:eastAsia="宋体" w:cs="宋体"/>
                <w:sz w:val="24"/>
                <w:szCs w:val="24"/>
                <w:highlight w:val="none"/>
              </w:rPr>
              <w:t>自20</w:t>
            </w:r>
            <w:r>
              <w:rPr>
                <w:rFonts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w:t>
            </w:r>
            <w:r>
              <w:rPr>
                <w:rFonts w:ascii="宋体" w:hAnsi="宋体" w:eastAsia="宋体" w:cs="宋体"/>
                <w:sz w:val="24"/>
                <w:szCs w:val="24"/>
                <w:highlight w:val="none"/>
              </w:rPr>
              <w:t>1</w:t>
            </w:r>
            <w:r>
              <w:rPr>
                <w:rFonts w:hint="eastAsia" w:ascii="宋体" w:hAnsi="宋体" w:eastAsia="宋体" w:cs="宋体"/>
                <w:sz w:val="24"/>
                <w:szCs w:val="24"/>
                <w:highlight w:val="none"/>
              </w:rPr>
              <w:t>月1日以来</w:t>
            </w:r>
            <w:r>
              <w:rPr>
                <w:rFonts w:ascii="宋体" w:hAnsi="宋体" w:eastAsia="宋体" w:cs="宋体"/>
                <w:sz w:val="24"/>
                <w:szCs w:val="24"/>
                <w:highlight w:val="none"/>
              </w:rPr>
              <w:t>完成</w:t>
            </w:r>
            <w:r>
              <w:rPr>
                <w:rFonts w:hint="eastAsia" w:ascii="宋体" w:hAnsi="宋体" w:eastAsia="宋体" w:cs="宋体"/>
                <w:sz w:val="24"/>
                <w:szCs w:val="24"/>
                <w:highlight w:val="none"/>
              </w:rPr>
              <w:t>过类似</w:t>
            </w:r>
            <w:r>
              <w:rPr>
                <w:rFonts w:ascii="宋体" w:hAnsi="宋体" w:eastAsia="宋体" w:cs="宋体"/>
                <w:sz w:val="24"/>
                <w:szCs w:val="24"/>
                <w:highlight w:val="none"/>
              </w:rPr>
              <w:t>工程业绩</w:t>
            </w:r>
            <w:r>
              <w:rPr>
                <w:rFonts w:hint="eastAsia" w:ascii="宋体" w:hAnsi="宋体" w:eastAsia="宋体" w:cs="宋体"/>
                <w:sz w:val="24"/>
                <w:szCs w:val="24"/>
                <w:highlight w:val="none"/>
              </w:rPr>
              <w:t>的，每提供一项得</w:t>
            </w:r>
            <w:r>
              <w:rPr>
                <w:rFonts w:ascii="宋体" w:hAnsi="宋体" w:eastAsia="宋体" w:cs="宋体"/>
                <w:sz w:val="24"/>
                <w:szCs w:val="24"/>
                <w:highlight w:val="none"/>
              </w:rPr>
              <w:t>2</w:t>
            </w:r>
            <w:r>
              <w:rPr>
                <w:rFonts w:hint="eastAsia" w:ascii="宋体" w:hAnsi="宋体" w:eastAsia="宋体" w:cs="宋体"/>
                <w:sz w:val="24"/>
                <w:szCs w:val="24"/>
                <w:highlight w:val="none"/>
              </w:rPr>
              <w:t>分，最多得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b/>
                <w:bCs/>
                <w:sz w:val="24"/>
                <w:szCs w:val="24"/>
                <w:highlight w:val="none"/>
              </w:rPr>
              <w:t>（以合同</w:t>
            </w:r>
            <w:r>
              <w:rPr>
                <w:rFonts w:hint="eastAsia" w:ascii="宋体" w:hAnsi="宋体" w:eastAsia="宋体" w:cs="宋体"/>
                <w:b/>
                <w:bCs/>
                <w:sz w:val="24"/>
                <w:szCs w:val="24"/>
                <w:highlight w:val="none"/>
                <w:lang w:eastAsia="zh-CN"/>
              </w:rPr>
              <w:t>协议书</w:t>
            </w:r>
            <w:r>
              <w:rPr>
                <w:rFonts w:hint="eastAsia" w:ascii="宋体" w:hAnsi="宋体" w:eastAsia="宋体" w:cs="宋体"/>
                <w:b/>
                <w:bCs/>
                <w:sz w:val="24"/>
                <w:szCs w:val="24"/>
                <w:highlight w:val="none"/>
              </w:rPr>
              <w:t>为准。</w:t>
            </w:r>
            <w:r>
              <w:rPr>
                <w:rFonts w:hint="eastAsia" w:ascii="宋体" w:hAnsi="宋体" w:eastAsia="宋体" w:cs="宋体"/>
                <w:sz w:val="24"/>
                <w:szCs w:val="24"/>
                <w:highlight w:val="none"/>
              </w:rPr>
              <w:t>）</w:t>
            </w:r>
          </w:p>
        </w:tc>
      </w:tr>
      <w:tr w14:paraId="1008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253" w:type="dxa"/>
            <w:vMerge w:val="continue"/>
            <w:noWrap w:val="0"/>
            <w:vAlign w:val="center"/>
          </w:tcPr>
          <w:p w14:paraId="3362E203">
            <w:pPr>
              <w:spacing w:line="360" w:lineRule="exact"/>
              <w:jc w:val="center"/>
              <w:rPr>
                <w:rFonts w:ascii="宋体" w:hAnsi="宋体" w:eastAsia="宋体" w:cs="宋体"/>
                <w:sz w:val="24"/>
                <w:szCs w:val="24"/>
                <w:highlight w:val="none"/>
              </w:rPr>
            </w:pPr>
          </w:p>
        </w:tc>
        <w:tc>
          <w:tcPr>
            <w:tcW w:w="1626" w:type="dxa"/>
            <w:noWrap w:val="0"/>
            <w:vAlign w:val="center"/>
          </w:tcPr>
          <w:p w14:paraId="54E2F51E">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项目经理</w:t>
            </w:r>
          </w:p>
          <w:p w14:paraId="218BC2CF">
            <w:pPr>
              <w:jc w:val="center"/>
            </w:pPr>
            <w:r>
              <w:rPr>
                <w:rFonts w:hint="eastAsia" w:ascii="宋体" w:hAnsi="宋体" w:eastAsia="宋体" w:cs="宋体"/>
                <w:sz w:val="24"/>
                <w:szCs w:val="24"/>
                <w:highlight w:val="none"/>
                <w:lang w:eastAsia="zh-CN"/>
              </w:rPr>
              <w:t>业绩</w:t>
            </w:r>
          </w:p>
          <w:p w14:paraId="0ADE1E5F">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4分</w:t>
            </w:r>
            <w:r>
              <w:rPr>
                <w:rFonts w:hint="eastAsia" w:ascii="宋体" w:hAnsi="宋体" w:eastAsia="宋体" w:cs="宋体"/>
                <w:sz w:val="24"/>
                <w:szCs w:val="24"/>
                <w:highlight w:val="none"/>
                <w:lang w:eastAsia="zh-CN"/>
              </w:rPr>
              <w:t>）</w:t>
            </w:r>
          </w:p>
        </w:tc>
        <w:tc>
          <w:tcPr>
            <w:tcW w:w="6600" w:type="dxa"/>
            <w:noWrap w:val="0"/>
            <w:vAlign w:val="center"/>
          </w:tcPr>
          <w:p w14:paraId="61513FCC">
            <w:pPr>
              <w:spacing w:line="360" w:lineRule="exact"/>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自202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1月1日</w:t>
            </w:r>
            <w:r>
              <w:rPr>
                <w:rFonts w:hint="eastAsia" w:ascii="宋体" w:hAnsi="宋体" w:eastAsia="宋体" w:cs="宋体"/>
                <w:sz w:val="24"/>
                <w:szCs w:val="24"/>
                <w:highlight w:val="none"/>
              </w:rPr>
              <w:t>以来（以合同签订日期为准），项目</w:t>
            </w:r>
            <w:r>
              <w:rPr>
                <w:rFonts w:hint="eastAsia" w:ascii="宋体" w:hAnsi="宋体" w:eastAsia="宋体" w:cs="宋体"/>
                <w:sz w:val="24"/>
                <w:szCs w:val="24"/>
                <w:highlight w:val="none"/>
                <w:lang w:eastAsia="zh-CN"/>
              </w:rPr>
              <w:t>经理</w:t>
            </w:r>
            <w:r>
              <w:rPr>
                <w:rFonts w:hint="eastAsia" w:ascii="宋体" w:hAnsi="宋体" w:eastAsia="宋体" w:cs="宋体"/>
                <w:sz w:val="24"/>
                <w:szCs w:val="24"/>
                <w:highlight w:val="none"/>
              </w:rPr>
              <w:t>具有类似项目业绩的，每有一</w:t>
            </w:r>
            <w:r>
              <w:rPr>
                <w:rFonts w:hint="eastAsia" w:ascii="宋体" w:hAnsi="宋体" w:eastAsia="宋体" w:cs="宋体"/>
                <w:sz w:val="24"/>
                <w:szCs w:val="24"/>
                <w:highlight w:val="none"/>
                <w:lang w:eastAsia="zh-CN"/>
              </w:rPr>
              <w:t>份</w:t>
            </w:r>
            <w:r>
              <w:rPr>
                <w:rFonts w:hint="eastAsia" w:ascii="宋体" w:hAnsi="宋体" w:eastAsia="宋体" w:cs="宋体"/>
                <w:sz w:val="24"/>
                <w:szCs w:val="24"/>
                <w:highlight w:val="none"/>
              </w:rPr>
              <w:t>得2分，最多得4分</w:t>
            </w:r>
            <w:r>
              <w:rPr>
                <w:rFonts w:hint="eastAsia" w:ascii="宋体" w:hAnsi="宋体" w:eastAsia="宋体" w:cs="宋体"/>
                <w:sz w:val="24"/>
                <w:szCs w:val="24"/>
                <w:highlight w:val="none"/>
                <w:lang w:eastAsia="zh-CN"/>
              </w:rPr>
              <w:t>。</w:t>
            </w:r>
          </w:p>
          <w:p w14:paraId="15508189">
            <w:pPr>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需提供中标通知书、施工合同）满分4分，缺项不得分。（项目经理业绩与企业业绩不重复计分）</w:t>
            </w:r>
          </w:p>
        </w:tc>
      </w:tr>
      <w:tr w14:paraId="4F5C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253" w:type="dxa"/>
            <w:vMerge w:val="continue"/>
            <w:noWrap w:val="0"/>
            <w:vAlign w:val="center"/>
          </w:tcPr>
          <w:p w14:paraId="341299C5">
            <w:pPr>
              <w:spacing w:line="360" w:lineRule="exact"/>
              <w:jc w:val="center"/>
              <w:rPr>
                <w:rFonts w:ascii="宋体" w:hAnsi="宋体" w:eastAsia="宋体" w:cs="宋体"/>
                <w:sz w:val="24"/>
                <w:szCs w:val="24"/>
                <w:highlight w:val="none"/>
              </w:rPr>
            </w:pPr>
          </w:p>
        </w:tc>
        <w:tc>
          <w:tcPr>
            <w:tcW w:w="1626" w:type="dxa"/>
            <w:noWrap w:val="0"/>
            <w:vAlign w:val="center"/>
          </w:tcPr>
          <w:p w14:paraId="697F62AC">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履职尽责</w:t>
            </w:r>
          </w:p>
          <w:p w14:paraId="629F4481">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承诺</w:t>
            </w:r>
          </w:p>
          <w:p w14:paraId="6DF45B85">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0-4分</w:t>
            </w:r>
            <w:r>
              <w:rPr>
                <w:rFonts w:hint="eastAsia" w:ascii="宋体" w:hAnsi="宋体" w:eastAsia="宋体" w:cs="宋体"/>
                <w:sz w:val="24"/>
                <w:szCs w:val="24"/>
                <w:highlight w:val="none"/>
                <w:lang w:eastAsia="zh-CN"/>
              </w:rPr>
              <w:t>）</w:t>
            </w:r>
          </w:p>
        </w:tc>
        <w:tc>
          <w:tcPr>
            <w:tcW w:w="6600" w:type="dxa"/>
            <w:noWrap w:val="0"/>
            <w:vAlign w:val="center"/>
          </w:tcPr>
          <w:p w14:paraId="514DE102">
            <w:pPr>
              <w:numPr>
                <w:ilvl w:val="0"/>
                <w:numId w:val="20"/>
              </w:numPr>
              <w:spacing w:line="360" w:lineRule="exact"/>
              <w:ind w:firstLine="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具有全面、详实、可行、合法有效的书面保证技术措施落实到位的承诺和落实不到位的处理承诺及在岗、更换等履职尽责承诺，提供履约保证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得4分</w:t>
            </w:r>
            <w:r>
              <w:rPr>
                <w:rFonts w:hint="eastAsia" w:ascii="宋体" w:hAnsi="宋体" w:eastAsia="宋体" w:cs="宋体"/>
                <w:sz w:val="24"/>
                <w:szCs w:val="24"/>
                <w:highlight w:val="none"/>
              </w:rPr>
              <w:t>；</w:t>
            </w:r>
          </w:p>
          <w:p w14:paraId="6F1E92C5">
            <w:pPr>
              <w:keepNext w:val="0"/>
              <w:keepLines w:val="0"/>
              <w:numPr>
                <w:ilvl w:val="0"/>
                <w:numId w:val="20"/>
              </w:numPr>
              <w:suppressLineNumbers w:val="0"/>
              <w:spacing w:before="0" w:beforeAutospacing="0" w:after="0" w:afterAutospacing="0" w:line="360" w:lineRule="exact"/>
              <w:ind w:left="0" w:right="0" w:firstLine="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保证技术措施落实到位的承诺和落实不到位的处理承诺不够全面、详尽、无具体措施、不可行的，得2分；</w:t>
            </w:r>
          </w:p>
          <w:p w14:paraId="235BB9D1">
            <w:pPr>
              <w:numPr>
                <w:ilvl w:val="0"/>
                <w:numId w:val="20"/>
              </w:numPr>
              <w:spacing w:line="360" w:lineRule="exact"/>
              <w:ind w:firstLine="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承诺不合理、不科学的，不得分。</w:t>
            </w:r>
          </w:p>
        </w:tc>
      </w:tr>
      <w:tr w14:paraId="29D8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253" w:type="dxa"/>
            <w:vMerge w:val="continue"/>
            <w:noWrap w:val="0"/>
            <w:vAlign w:val="center"/>
          </w:tcPr>
          <w:p w14:paraId="126CCF29">
            <w:pPr>
              <w:spacing w:line="360" w:lineRule="exact"/>
              <w:jc w:val="center"/>
              <w:rPr>
                <w:rFonts w:ascii="宋体" w:hAnsi="宋体" w:eastAsia="宋体" w:cs="宋体"/>
                <w:sz w:val="24"/>
                <w:szCs w:val="24"/>
                <w:highlight w:val="none"/>
              </w:rPr>
            </w:pPr>
          </w:p>
        </w:tc>
        <w:tc>
          <w:tcPr>
            <w:tcW w:w="1626" w:type="dxa"/>
            <w:noWrap w:val="0"/>
            <w:vAlign w:val="center"/>
          </w:tcPr>
          <w:p w14:paraId="70E860E9">
            <w:pPr>
              <w:spacing w:line="3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服务承诺</w:t>
            </w:r>
          </w:p>
          <w:p w14:paraId="3C3C33BE">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0-6分</w:t>
            </w:r>
            <w:r>
              <w:rPr>
                <w:rFonts w:hint="eastAsia" w:ascii="宋体" w:hAnsi="宋体" w:eastAsia="宋体" w:cs="宋体"/>
                <w:sz w:val="24"/>
                <w:szCs w:val="24"/>
                <w:highlight w:val="none"/>
                <w:lang w:eastAsia="zh-CN"/>
              </w:rPr>
              <w:t>）</w:t>
            </w:r>
          </w:p>
        </w:tc>
        <w:tc>
          <w:tcPr>
            <w:tcW w:w="6600" w:type="dxa"/>
            <w:noWrap w:val="0"/>
            <w:vAlign w:val="center"/>
          </w:tcPr>
          <w:p w14:paraId="2EFD7400">
            <w:pPr>
              <w:spacing w:line="36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连续和不中断施工承诺及落实措施</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2分</w:t>
            </w:r>
            <w:r>
              <w:rPr>
                <w:rFonts w:hint="eastAsia" w:ascii="宋体" w:hAnsi="宋体" w:eastAsia="宋体" w:cs="宋体"/>
                <w:sz w:val="24"/>
                <w:szCs w:val="24"/>
                <w:highlight w:val="none"/>
              </w:rPr>
              <w:t>；</w:t>
            </w:r>
          </w:p>
          <w:p w14:paraId="24AC94A6">
            <w:pPr>
              <w:spacing w:line="360" w:lineRule="exact"/>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农民工资承诺及落实措施</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2分；</w:t>
            </w:r>
          </w:p>
          <w:p w14:paraId="173A88E5">
            <w:pPr>
              <w:spacing w:line="36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承诺完工验收交付后，如出现问题，能第一时间进行更换、修复</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缺项不得分。</w:t>
            </w:r>
          </w:p>
        </w:tc>
      </w:tr>
      <w:tr w14:paraId="599B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253" w:type="dxa"/>
            <w:vMerge w:val="continue"/>
            <w:noWrap w:val="0"/>
            <w:vAlign w:val="center"/>
          </w:tcPr>
          <w:p w14:paraId="47DCB1DE">
            <w:pPr>
              <w:spacing w:line="360" w:lineRule="exact"/>
              <w:jc w:val="center"/>
              <w:rPr>
                <w:rFonts w:ascii="宋体" w:hAnsi="宋体" w:eastAsia="宋体" w:cs="宋体"/>
                <w:sz w:val="24"/>
                <w:szCs w:val="24"/>
                <w:highlight w:val="none"/>
              </w:rPr>
            </w:pPr>
          </w:p>
        </w:tc>
        <w:tc>
          <w:tcPr>
            <w:tcW w:w="8226" w:type="dxa"/>
            <w:gridSpan w:val="2"/>
            <w:noWrap w:val="0"/>
            <w:vAlign w:val="center"/>
          </w:tcPr>
          <w:p w14:paraId="430CB7D9">
            <w:pPr>
              <w:tabs>
                <w:tab w:val="left" w:pos="1661"/>
              </w:tabs>
              <w:spacing w:line="36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以上项目若有缺项的，该项为0分；不缺项的，不低于最低分。</w:t>
            </w:r>
          </w:p>
        </w:tc>
      </w:tr>
    </w:tbl>
    <w:p w14:paraId="72082F12">
      <w:pPr>
        <w:keepNext/>
        <w:keepLines/>
        <w:pageBreakBefore w:val="0"/>
        <w:widowControl w:val="0"/>
        <w:kinsoku/>
        <w:wordWrap w:val="0"/>
        <w:overflowPunct/>
        <w:topLinePunct/>
        <w:autoSpaceDE/>
        <w:autoSpaceDN/>
        <w:bidi w:val="0"/>
        <w:adjustRightInd/>
        <w:snapToGrid/>
        <w:spacing w:line="400" w:lineRule="exact"/>
        <w:textAlignment w:val="auto"/>
        <w:outlineLvl w:val="2"/>
        <w:rPr>
          <w:rFonts w:ascii="宋体" w:hAnsi="宋体" w:eastAsia="宋体"/>
          <w:b/>
          <w:sz w:val="24"/>
          <w:szCs w:val="24"/>
          <w:highlight w:val="none"/>
        </w:rPr>
        <w:sectPr>
          <w:pgSz w:w="11907" w:h="16840"/>
          <w:pgMar w:top="1315" w:right="1389" w:bottom="1344" w:left="1366" w:header="624" w:footer="748" w:gutter="0"/>
          <w:pgNumType w:fmt="decimal"/>
          <w:cols w:space="720" w:num="1"/>
          <w:docGrid w:type="linesAndChars" w:linePitch="312" w:charSpace="0"/>
        </w:sectPr>
      </w:pPr>
      <w:r>
        <w:rPr>
          <w:rFonts w:hint="eastAsia" w:ascii="Calibri" w:hAnsi="Calibri" w:eastAsia="宋体" w:cs="Times New Roman"/>
          <w:b/>
          <w:bCs/>
          <w:color w:val="auto"/>
        </w:rPr>
        <w:t>评标打分部分：评标打分部分仍按照100分制原则进行，涉及到资格审查、企业荣誉、人员业绩、企业业绩等计分部分时，以投标单位自行上传到投标文件中的相应内容为准。</w:t>
      </w:r>
    </w:p>
    <w:p w14:paraId="59BDF812">
      <w:pPr>
        <w:pageBreakBefore w:val="0"/>
        <w:widowControl w:val="0"/>
        <w:kinsoku/>
        <w:overflowPunct/>
        <w:autoSpaceDE/>
        <w:autoSpaceDN/>
        <w:bidi w:val="0"/>
        <w:snapToGrid/>
        <w:spacing w:line="460" w:lineRule="exact"/>
        <w:ind w:firstLine="480" w:firstLineChars="200"/>
        <w:jc w:val="left"/>
        <w:textAlignment w:val="auto"/>
        <w:outlineLvl w:val="9"/>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rPr>
        <w:t>1. 评标方法</w:t>
      </w:r>
    </w:p>
    <w:p w14:paraId="3DBA2548">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评标委员会对满足</w:t>
      </w:r>
      <w:r>
        <w:rPr>
          <w:rFonts w:hint="eastAsia" w:ascii="宋体" w:hAnsi="宋体" w:eastAsia="宋体" w:cs="宋体"/>
          <w:sz w:val="24"/>
          <w:szCs w:val="24"/>
          <w:highlight w:val="none"/>
          <w:lang w:eastAsia="zh-CN"/>
        </w:rPr>
        <w:t>竞争性磋商文件</w:t>
      </w:r>
      <w:r>
        <w:rPr>
          <w:rFonts w:hint="eastAsia" w:ascii="宋体" w:hAnsi="宋体" w:eastAsia="宋体" w:cs="宋体"/>
          <w:sz w:val="24"/>
          <w:szCs w:val="24"/>
          <w:highlight w:val="none"/>
        </w:rPr>
        <w:t>实质性要求的</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，按照本章第2.2款规定的评分标准进行打分，并按得分由高到低顺序推荐3名中标候选人。综合评分相等时，以投标总报价低的优先；投标总报价也相等的，由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自行确定。</w:t>
      </w:r>
    </w:p>
    <w:p w14:paraId="73909304">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b/>
          <w:bCs/>
          <w:sz w:val="24"/>
          <w:szCs w:val="24"/>
          <w:highlight w:val="none"/>
        </w:rPr>
      </w:pPr>
      <w:bookmarkStart w:id="562" w:name="_Toc10739"/>
      <w:bookmarkStart w:id="563" w:name="_Toc381809952"/>
      <w:bookmarkStart w:id="564" w:name="_Toc11820"/>
      <w:bookmarkStart w:id="565" w:name="_Toc454956818"/>
      <w:bookmarkStart w:id="566" w:name="_Toc247527626"/>
      <w:bookmarkStart w:id="567" w:name="_Toc15014"/>
      <w:bookmarkStart w:id="568" w:name="_Toc1224"/>
      <w:bookmarkStart w:id="569" w:name="_Toc247514025"/>
      <w:r>
        <w:rPr>
          <w:rFonts w:hint="eastAsia" w:ascii="宋体" w:hAnsi="宋体" w:eastAsia="宋体" w:cs="宋体"/>
          <w:b/>
          <w:bCs/>
          <w:sz w:val="24"/>
          <w:szCs w:val="24"/>
          <w:highlight w:val="none"/>
        </w:rPr>
        <w:t>2. 评审标准</w:t>
      </w:r>
      <w:bookmarkEnd w:id="562"/>
      <w:bookmarkEnd w:id="563"/>
      <w:bookmarkEnd w:id="564"/>
      <w:bookmarkEnd w:id="565"/>
      <w:bookmarkEnd w:id="566"/>
      <w:bookmarkEnd w:id="567"/>
      <w:bookmarkEnd w:id="568"/>
      <w:bookmarkEnd w:id="569"/>
    </w:p>
    <w:p w14:paraId="3A03D8FB">
      <w:pPr>
        <w:pageBreakBefore w:val="0"/>
        <w:widowControl w:val="0"/>
        <w:tabs>
          <w:tab w:val="left" w:pos="425"/>
        </w:tabs>
        <w:kinsoku/>
        <w:overflowPunct/>
        <w:autoSpaceDE/>
        <w:autoSpaceDN/>
        <w:bidi w:val="0"/>
        <w:adjustRightInd/>
        <w:snapToGrid/>
        <w:spacing w:before="0" w:after="0" w:line="460" w:lineRule="exact"/>
        <w:ind w:firstLine="480" w:firstLineChars="200"/>
        <w:jc w:val="left"/>
        <w:textAlignment w:val="auto"/>
        <w:rPr>
          <w:rFonts w:hint="eastAsia" w:ascii="宋体" w:hAnsi="宋体" w:eastAsia="宋体" w:cs="宋体"/>
          <w:sz w:val="24"/>
          <w:szCs w:val="24"/>
          <w:highlight w:val="none"/>
        </w:rPr>
      </w:pPr>
      <w:bookmarkStart w:id="570" w:name="_Toc381809953"/>
      <w:bookmarkStart w:id="571" w:name="_Toc247514026"/>
      <w:bookmarkStart w:id="572" w:name="_Toc454956819"/>
      <w:bookmarkStart w:id="573" w:name="_Toc24043"/>
      <w:bookmarkStart w:id="574" w:name="_Toc979"/>
      <w:bookmarkStart w:id="575" w:name="_Toc46835828"/>
      <w:bookmarkStart w:id="576" w:name="_Toc12122"/>
      <w:bookmarkStart w:id="577" w:name="_Toc247527627"/>
      <w:bookmarkStart w:id="578" w:name="_Toc31790"/>
      <w:bookmarkStart w:id="579" w:name="_Toc22474"/>
      <w:r>
        <w:rPr>
          <w:rFonts w:hint="eastAsia" w:ascii="宋体" w:hAnsi="宋体" w:eastAsia="宋体" w:cs="宋体"/>
          <w:sz w:val="24"/>
          <w:szCs w:val="24"/>
          <w:highlight w:val="none"/>
        </w:rPr>
        <w:t>2.1 初步评审标准</w:t>
      </w:r>
      <w:bookmarkEnd w:id="570"/>
      <w:bookmarkEnd w:id="571"/>
      <w:bookmarkEnd w:id="572"/>
      <w:bookmarkEnd w:id="573"/>
      <w:bookmarkEnd w:id="574"/>
      <w:bookmarkEnd w:id="575"/>
      <w:bookmarkEnd w:id="576"/>
      <w:bookmarkEnd w:id="577"/>
      <w:bookmarkEnd w:id="578"/>
      <w:bookmarkEnd w:id="579"/>
    </w:p>
    <w:p w14:paraId="7A60CCDA">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2.1.1 形式评审标准：见评标办法前附表</w:t>
      </w:r>
    </w:p>
    <w:p w14:paraId="5341A2C4">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2.1.2 资格评审标准：见评标办法前附表</w:t>
      </w:r>
    </w:p>
    <w:p w14:paraId="0E6FC5CE">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2.1.3 响应性评审标准：见评标办法前附表</w:t>
      </w:r>
    </w:p>
    <w:p w14:paraId="28E5C3A9">
      <w:pPr>
        <w:pageBreakBefore w:val="0"/>
        <w:widowControl w:val="0"/>
        <w:tabs>
          <w:tab w:val="left" w:pos="425"/>
        </w:tabs>
        <w:kinsoku/>
        <w:overflowPunct/>
        <w:autoSpaceDE/>
        <w:autoSpaceDN/>
        <w:bidi w:val="0"/>
        <w:adjustRightInd/>
        <w:snapToGrid/>
        <w:spacing w:before="0" w:after="0" w:line="460" w:lineRule="exact"/>
        <w:ind w:firstLine="480" w:firstLineChars="200"/>
        <w:jc w:val="left"/>
        <w:textAlignment w:val="auto"/>
        <w:rPr>
          <w:rFonts w:hint="eastAsia" w:ascii="宋体" w:hAnsi="宋体" w:eastAsia="宋体" w:cs="宋体"/>
          <w:b w:val="0"/>
          <w:bCs w:val="0"/>
          <w:sz w:val="24"/>
          <w:szCs w:val="24"/>
          <w:highlight w:val="none"/>
        </w:rPr>
      </w:pPr>
      <w:bookmarkStart w:id="580" w:name="_Toc46835829"/>
      <w:bookmarkStart w:id="581" w:name="_Toc247527628"/>
      <w:bookmarkStart w:id="582" w:name="_Toc10451"/>
      <w:bookmarkStart w:id="583" w:name="_Toc247514027"/>
      <w:bookmarkStart w:id="584" w:name="_Toc454956820"/>
      <w:bookmarkStart w:id="585" w:name="_Toc381809954"/>
      <w:bookmarkStart w:id="586" w:name="_Toc12300"/>
      <w:bookmarkStart w:id="587" w:name="_Toc26623"/>
      <w:bookmarkStart w:id="588" w:name="_Toc24415"/>
      <w:bookmarkStart w:id="589" w:name="_Toc14915"/>
      <w:bookmarkStart w:id="590" w:name="_Toc666"/>
      <w:bookmarkStart w:id="591" w:name="_Toc30176"/>
      <w:r>
        <w:rPr>
          <w:rFonts w:hint="eastAsia" w:ascii="宋体" w:hAnsi="宋体" w:eastAsia="宋体" w:cs="宋体"/>
          <w:b w:val="0"/>
          <w:bCs w:val="0"/>
          <w:sz w:val="24"/>
          <w:szCs w:val="24"/>
          <w:highlight w:val="none"/>
        </w:rPr>
        <w:t>2.2 分值构成与评分标准</w:t>
      </w:r>
      <w:bookmarkEnd w:id="580"/>
      <w:bookmarkEnd w:id="581"/>
      <w:bookmarkEnd w:id="582"/>
      <w:bookmarkEnd w:id="583"/>
      <w:bookmarkEnd w:id="584"/>
      <w:bookmarkEnd w:id="585"/>
      <w:bookmarkEnd w:id="586"/>
      <w:bookmarkEnd w:id="587"/>
      <w:bookmarkEnd w:id="588"/>
      <w:bookmarkEnd w:id="589"/>
      <w:bookmarkEnd w:id="590"/>
      <w:bookmarkEnd w:id="591"/>
    </w:p>
    <w:p w14:paraId="148FA6C5">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2.2.1 分值构成</w:t>
      </w:r>
    </w:p>
    <w:p w14:paraId="1E5CD33F">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（1）技术部分评分：见评标办法前附表；</w:t>
      </w:r>
    </w:p>
    <w:p w14:paraId="4DE70C64">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（2）综合部分评分：见评标办法前附表；</w:t>
      </w:r>
    </w:p>
    <w:p w14:paraId="1381A8FD">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（3）商务部分评分：见评标办法前附表；</w:t>
      </w:r>
    </w:p>
    <w:p w14:paraId="6B7F8460">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评分标准</w:t>
      </w:r>
    </w:p>
    <w:p w14:paraId="735D555E">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（1）技术部分：见评标办法前附表</w:t>
      </w:r>
    </w:p>
    <w:p w14:paraId="5DC26DB7">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（2）综合部分：见评标办法前附表</w:t>
      </w:r>
    </w:p>
    <w:p w14:paraId="696A5935">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（3）商务部分：见评标办法前附表</w:t>
      </w:r>
    </w:p>
    <w:p w14:paraId="405D702F">
      <w:pPr>
        <w:keepNext/>
        <w:keepLines/>
        <w:pageBreakBefore w:val="0"/>
        <w:widowControl w:val="0"/>
        <w:numPr>
          <w:ilvl w:val="0"/>
          <w:numId w:val="0"/>
        </w:numPr>
        <w:kinsoku/>
        <w:wordWrap w:val="0"/>
        <w:overflowPunct/>
        <w:topLinePunct/>
        <w:autoSpaceDE/>
        <w:autoSpaceDN/>
        <w:bidi w:val="0"/>
        <w:snapToGrid/>
        <w:spacing w:line="460" w:lineRule="exact"/>
        <w:ind w:firstLine="480" w:firstLineChars="200"/>
        <w:textAlignment w:val="auto"/>
        <w:outlineLvl w:val="2"/>
        <w:rPr>
          <w:rFonts w:ascii="宋体" w:hAnsi="宋体" w:eastAsia="宋体"/>
          <w:b/>
          <w:bCs/>
          <w:sz w:val="24"/>
          <w:szCs w:val="24"/>
          <w:highlight w:val="none"/>
        </w:rPr>
      </w:pPr>
      <w:bookmarkStart w:id="592" w:name="_Toc7864"/>
      <w:r>
        <w:rPr>
          <w:rFonts w:hint="eastAsia" w:ascii="宋体" w:hAnsi="宋体" w:eastAsia="宋体"/>
          <w:b/>
          <w:bCs/>
          <w:sz w:val="24"/>
          <w:szCs w:val="24"/>
          <w:highlight w:val="none"/>
          <w:lang w:val="en-US" w:eastAsia="zh-CN"/>
        </w:rPr>
        <w:t>3.</w:t>
      </w:r>
      <w:r>
        <w:rPr>
          <w:rFonts w:hint="eastAsia" w:ascii="宋体" w:hAnsi="宋体" w:eastAsia="宋体"/>
          <w:b/>
          <w:bCs/>
          <w:sz w:val="24"/>
          <w:szCs w:val="24"/>
          <w:highlight w:val="none"/>
        </w:rPr>
        <w:t>评审程序</w:t>
      </w:r>
      <w:bookmarkEnd w:id="592"/>
    </w:p>
    <w:p w14:paraId="43747ED8">
      <w:pPr>
        <w:pageBreakBefore w:val="0"/>
        <w:widowControl w:val="0"/>
        <w:tabs>
          <w:tab w:val="left" w:pos="425"/>
        </w:tabs>
        <w:kinsoku/>
        <w:overflowPunct/>
        <w:autoSpaceDE/>
        <w:autoSpaceDN/>
        <w:bidi w:val="0"/>
        <w:adjustRightInd/>
        <w:snapToGrid/>
        <w:spacing w:before="0" w:after="0" w:line="460" w:lineRule="exact"/>
        <w:ind w:firstLine="480" w:firstLineChars="200"/>
        <w:jc w:val="left"/>
        <w:textAlignment w:val="auto"/>
        <w:rPr>
          <w:rFonts w:hint="eastAsia" w:ascii="宋体" w:hAnsi="宋体" w:eastAsia="宋体" w:cs="宋体"/>
          <w:b/>
          <w:bCs/>
          <w:sz w:val="24"/>
          <w:szCs w:val="24"/>
          <w:highlight w:val="none"/>
        </w:rPr>
      </w:pPr>
      <w:bookmarkStart w:id="593" w:name="_Toc247527630"/>
      <w:bookmarkStart w:id="594" w:name="_Toc16848"/>
      <w:bookmarkStart w:id="595" w:name="_Toc46835830"/>
      <w:bookmarkStart w:id="596" w:name="_Toc24860"/>
      <w:bookmarkStart w:id="597" w:name="_Toc8745"/>
      <w:bookmarkStart w:id="598" w:name="_Toc26852"/>
      <w:bookmarkStart w:id="599" w:name="_Toc30590"/>
      <w:bookmarkStart w:id="600" w:name="_Toc381809956"/>
      <w:bookmarkStart w:id="601" w:name="_Toc454956822"/>
      <w:bookmarkStart w:id="602" w:name="_Toc247514029"/>
      <w:bookmarkStart w:id="603" w:name="_Toc3574"/>
      <w:bookmarkStart w:id="604" w:name="_Toc16650"/>
      <w:r>
        <w:rPr>
          <w:rFonts w:hint="eastAsia" w:ascii="宋体" w:hAnsi="宋体" w:eastAsia="宋体" w:cs="宋体"/>
          <w:b/>
          <w:bCs/>
          <w:sz w:val="24"/>
          <w:szCs w:val="24"/>
          <w:highlight w:val="none"/>
        </w:rPr>
        <w:t>3.1 初步评审</w:t>
      </w:r>
      <w:bookmarkEnd w:id="593"/>
      <w:bookmarkEnd w:id="594"/>
      <w:bookmarkEnd w:id="595"/>
      <w:bookmarkEnd w:id="596"/>
      <w:bookmarkEnd w:id="597"/>
      <w:bookmarkEnd w:id="598"/>
      <w:bookmarkEnd w:id="599"/>
      <w:bookmarkEnd w:id="600"/>
      <w:bookmarkEnd w:id="601"/>
      <w:bookmarkEnd w:id="602"/>
      <w:bookmarkEnd w:id="603"/>
      <w:bookmarkEnd w:id="604"/>
    </w:p>
    <w:p w14:paraId="67F89645">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3.1.1评标委员会依据本章第2.1款规定的标准对</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进行初步评审。有一项不符合评审标准的，评标委员会应当否决其投标。</w:t>
      </w:r>
    </w:p>
    <w:p w14:paraId="6C01FFD5">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3.1.2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有以下情形之一的，评标委员会应当否决其投标：</w:t>
      </w:r>
    </w:p>
    <w:p w14:paraId="377D36C6">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（1）第二章“</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须知”第1.4.3项规定的任何一种情形的；</w:t>
      </w:r>
    </w:p>
    <w:p w14:paraId="38DA2C87">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（2）串通投标或弄虚作假或有其他违法行为的；</w:t>
      </w:r>
    </w:p>
    <w:p w14:paraId="7A0ECDD2">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（3）不按评标委员会要求澄清、说明或补正的。</w:t>
      </w:r>
    </w:p>
    <w:p w14:paraId="7A5FBBE1">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3.1.3 投标报价有算术错误的，评标委员会按以下原则对投标报价进行修正，修正的价格经</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书面确认后具有约束力。</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不接受修正价格的，评标委员会应当否决其投标。</w:t>
      </w:r>
    </w:p>
    <w:p w14:paraId="3B3C9CCC">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中的大写金额与小写金额不一致的，以大写金额为准；</w:t>
      </w:r>
    </w:p>
    <w:p w14:paraId="3F9ADB44">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（2）总价金额与依据单价计算出的结果不一致的，以单价金额为准修正总价，但单价金额小数点有明显错误的除外。</w:t>
      </w:r>
    </w:p>
    <w:p w14:paraId="551F2E25">
      <w:pPr>
        <w:keepNext w:val="0"/>
        <w:keepLines w:val="0"/>
        <w:pageBreakBefore w:val="0"/>
        <w:widowControl w:val="0"/>
        <w:numPr>
          <w:ilvl w:val="0"/>
          <w:numId w:val="0"/>
        </w:numPr>
        <w:kinsoku/>
        <w:wordWrap/>
        <w:overflowPunct/>
        <w:topLinePunct w:val="0"/>
        <w:autoSpaceDE/>
        <w:autoSpaceDN/>
        <w:bidi w:val="0"/>
        <w:snapToGrid/>
        <w:spacing w:line="460" w:lineRule="exact"/>
        <w:ind w:firstLine="480"/>
        <w:textAlignment w:val="auto"/>
        <w:outlineLvl w:val="9"/>
        <w:rPr>
          <w:rFonts w:hint="eastAsia" w:ascii="宋体" w:hAnsi="宋体" w:eastAsia="宋体" w:cs="宋体"/>
          <w:b/>
          <w:bCs/>
          <w:sz w:val="24"/>
          <w:szCs w:val="24"/>
          <w:highlight w:val="none"/>
        </w:rPr>
      </w:pPr>
      <w:bookmarkStart w:id="605" w:name="_Toc22303"/>
      <w:r>
        <w:rPr>
          <w:rFonts w:hint="eastAsia" w:ascii="宋体" w:hAnsi="宋体" w:eastAsia="宋体" w:cs="宋体"/>
          <w:b/>
          <w:bCs/>
          <w:sz w:val="24"/>
          <w:szCs w:val="24"/>
          <w:highlight w:val="none"/>
          <w:lang w:val="en-US" w:eastAsia="zh-CN"/>
        </w:rPr>
        <w:t>3.3</w:t>
      </w:r>
      <w:r>
        <w:rPr>
          <w:rFonts w:hint="eastAsia" w:ascii="宋体" w:hAnsi="宋体" w:eastAsia="宋体" w:cs="宋体"/>
          <w:b/>
          <w:bCs/>
          <w:sz w:val="24"/>
          <w:szCs w:val="24"/>
          <w:highlight w:val="none"/>
        </w:rPr>
        <w:t>详细评审</w:t>
      </w:r>
      <w:bookmarkEnd w:id="605"/>
    </w:p>
    <w:p w14:paraId="2AD4990E">
      <w:pPr>
        <w:pageBreakBefore w:val="0"/>
        <w:widowControl w:val="0"/>
        <w:numPr>
          <w:ilvl w:val="0"/>
          <w:numId w:val="0"/>
        </w:numPr>
        <w:kinsoku/>
        <w:wordWrap w:val="0"/>
        <w:overflowPunct/>
        <w:topLinePunct/>
        <w:autoSpaceDE/>
        <w:autoSpaceDN/>
        <w:bidi w:val="0"/>
        <w:adjustRightInd w:val="0"/>
        <w:snapToGrid/>
        <w:spacing w:before="0" w:line="460" w:lineRule="exact"/>
        <w:ind w:left="0" w:right="0" w:firstLine="480" w:firstLineChars="200"/>
        <w:jc w:val="left"/>
        <w:textAlignment w:val="auto"/>
        <w:rPr>
          <w:rFonts w:hint="eastAsia" w:ascii="宋体" w:hAnsi="宋体" w:eastAsia="宋体" w:cs="宋体"/>
          <w:bCs w:val="0"/>
          <w:kern w:val="2"/>
          <w:sz w:val="24"/>
          <w:szCs w:val="24"/>
          <w:highlight w:val="none"/>
        </w:rPr>
      </w:pPr>
      <w:r>
        <w:rPr>
          <w:rFonts w:hint="eastAsia" w:ascii="宋体" w:hAnsi="宋体" w:eastAsia="宋体" w:cs="宋体"/>
          <w:bCs w:val="0"/>
          <w:kern w:val="2"/>
          <w:sz w:val="24"/>
          <w:szCs w:val="24"/>
          <w:highlight w:val="none"/>
          <w:lang w:val="en-US" w:eastAsia="zh-CN"/>
        </w:rPr>
        <w:t>3.3.1</w:t>
      </w:r>
      <w:r>
        <w:rPr>
          <w:rFonts w:hint="eastAsia" w:ascii="宋体" w:hAnsi="宋体" w:eastAsia="宋体" w:cs="宋体"/>
          <w:bCs w:val="0"/>
          <w:kern w:val="2"/>
          <w:sz w:val="24"/>
          <w:szCs w:val="24"/>
          <w:highlight w:val="none"/>
          <w:lang w:eastAsia="zh-CN"/>
        </w:rPr>
        <w:t>评标委员会</w:t>
      </w:r>
      <w:r>
        <w:rPr>
          <w:rFonts w:hint="eastAsia" w:ascii="宋体" w:hAnsi="宋体" w:eastAsia="宋体" w:cs="宋体"/>
          <w:bCs w:val="0"/>
          <w:kern w:val="2"/>
          <w:sz w:val="24"/>
          <w:szCs w:val="24"/>
          <w:highlight w:val="none"/>
        </w:rPr>
        <w:t>按本章评审方法规定的量化因素和分值进行打分，并计算出综合得分。</w:t>
      </w:r>
    </w:p>
    <w:p w14:paraId="6C53DB37">
      <w:pPr>
        <w:pageBreakBefore w:val="0"/>
        <w:widowControl w:val="0"/>
        <w:numPr>
          <w:ilvl w:val="0"/>
          <w:numId w:val="0"/>
        </w:numPr>
        <w:kinsoku/>
        <w:wordWrap w:val="0"/>
        <w:overflowPunct/>
        <w:topLinePunct/>
        <w:autoSpaceDE/>
        <w:autoSpaceDN/>
        <w:bidi w:val="0"/>
        <w:adjustRightInd w:val="0"/>
        <w:snapToGrid/>
        <w:spacing w:before="0" w:line="460" w:lineRule="exact"/>
        <w:ind w:left="0" w:right="0" w:firstLine="480" w:firstLineChars="200"/>
        <w:jc w:val="left"/>
        <w:textAlignment w:val="auto"/>
        <w:rPr>
          <w:rFonts w:hint="eastAsia" w:ascii="宋体" w:hAnsi="宋体" w:eastAsia="宋体" w:cs="宋体"/>
          <w:bCs w:val="0"/>
          <w:kern w:val="2"/>
          <w:sz w:val="24"/>
          <w:szCs w:val="24"/>
          <w:highlight w:val="none"/>
          <w:lang w:val="en-US" w:eastAsia="zh-CN"/>
        </w:rPr>
      </w:pPr>
      <w:r>
        <w:rPr>
          <w:rFonts w:hint="eastAsia" w:ascii="宋体" w:hAnsi="宋体" w:eastAsia="宋体" w:cs="宋体"/>
          <w:bCs w:val="0"/>
          <w:kern w:val="2"/>
          <w:sz w:val="24"/>
          <w:szCs w:val="24"/>
          <w:highlight w:val="none"/>
          <w:lang w:val="en-US" w:eastAsia="zh-CN"/>
        </w:rPr>
        <w:t>3.2.2评分分值计算保留小数点后两位，小数点后第三位“四舍五入”。 供应商最终得分为所有评委得分的算术平均值。</w:t>
      </w:r>
    </w:p>
    <w:p w14:paraId="2B83E6B8">
      <w:pPr>
        <w:pageBreakBefore w:val="0"/>
        <w:widowControl w:val="0"/>
        <w:numPr>
          <w:ilvl w:val="0"/>
          <w:numId w:val="0"/>
        </w:numPr>
        <w:kinsoku/>
        <w:wordWrap w:val="0"/>
        <w:overflowPunct/>
        <w:topLinePunct/>
        <w:autoSpaceDE/>
        <w:autoSpaceDN/>
        <w:bidi w:val="0"/>
        <w:adjustRightInd w:val="0"/>
        <w:snapToGrid/>
        <w:spacing w:before="0" w:line="460" w:lineRule="exact"/>
        <w:ind w:left="0" w:right="0" w:firstLine="480" w:firstLineChars="200"/>
        <w:jc w:val="left"/>
        <w:textAlignment w:val="auto"/>
        <w:rPr>
          <w:rFonts w:hint="eastAsia" w:ascii="宋体" w:hAnsi="宋体" w:eastAsia="宋体" w:cs="宋体"/>
          <w:bCs w:val="0"/>
          <w:kern w:val="2"/>
          <w:sz w:val="24"/>
          <w:szCs w:val="24"/>
          <w:highlight w:val="none"/>
          <w:lang w:val="en-US" w:eastAsia="zh-CN"/>
        </w:rPr>
      </w:pPr>
      <w:r>
        <w:rPr>
          <w:rFonts w:hint="eastAsia" w:ascii="宋体" w:hAnsi="宋体" w:eastAsia="宋体" w:cs="宋体"/>
          <w:bCs w:val="0"/>
          <w:kern w:val="2"/>
          <w:sz w:val="24"/>
          <w:szCs w:val="24"/>
          <w:highlight w:val="none"/>
          <w:lang w:val="en-US" w:eastAsia="zh-CN"/>
        </w:rPr>
        <w:t>3.3.3评标委员会发现供应商的报价明显低于其他投标报价，使得其投标报价可能低于其个别成本的，应当要求该供应商作出书面说明并提供相应的证明材料。供应商不能合理说明或者不能提供相应证明材料的，评标委员会应当认定该供应商以低于成本报价竞标，应当否决其投标。</w:t>
      </w:r>
    </w:p>
    <w:p w14:paraId="7DB33917">
      <w:pPr>
        <w:keepNext w:val="0"/>
        <w:keepLines w:val="0"/>
        <w:pageBreakBefore w:val="0"/>
        <w:widowControl w:val="0"/>
        <w:numPr>
          <w:ilvl w:val="0"/>
          <w:numId w:val="0"/>
        </w:numPr>
        <w:kinsoku/>
        <w:wordWrap/>
        <w:overflowPunct/>
        <w:topLinePunct w:val="0"/>
        <w:autoSpaceDE/>
        <w:autoSpaceDN/>
        <w:bidi w:val="0"/>
        <w:snapToGrid/>
        <w:spacing w:line="460" w:lineRule="exact"/>
        <w:ind w:firstLine="480"/>
        <w:textAlignment w:val="auto"/>
        <w:outlineLvl w:val="9"/>
        <w:rPr>
          <w:rFonts w:hint="eastAsia" w:ascii="宋体" w:hAnsi="宋体" w:eastAsia="宋体" w:cs="宋体"/>
          <w:b/>
          <w:bCs/>
          <w:sz w:val="24"/>
          <w:szCs w:val="24"/>
          <w:highlight w:val="none"/>
        </w:rPr>
      </w:pPr>
      <w:bookmarkStart w:id="606" w:name="_Toc14237"/>
      <w:r>
        <w:rPr>
          <w:rFonts w:hint="eastAsia" w:ascii="宋体" w:hAnsi="宋体" w:eastAsia="宋体" w:cs="宋体"/>
          <w:b/>
          <w:bCs/>
          <w:sz w:val="24"/>
          <w:szCs w:val="24"/>
          <w:highlight w:val="none"/>
          <w:lang w:val="en-US" w:eastAsia="zh-CN"/>
        </w:rPr>
        <w:t>3.4</w:t>
      </w:r>
      <w:r>
        <w:rPr>
          <w:rFonts w:hint="eastAsia" w:ascii="宋体" w:hAnsi="宋体" w:eastAsia="宋体" w:cs="宋体"/>
          <w:b/>
          <w:bCs/>
          <w:sz w:val="24"/>
          <w:szCs w:val="24"/>
          <w:highlight w:val="none"/>
        </w:rPr>
        <w:t>响应文件的澄清</w:t>
      </w:r>
      <w:bookmarkEnd w:id="606"/>
    </w:p>
    <w:p w14:paraId="322C5291">
      <w:pPr>
        <w:pageBreakBefore w:val="0"/>
        <w:widowControl w:val="0"/>
        <w:numPr>
          <w:ilvl w:val="0"/>
          <w:numId w:val="0"/>
        </w:numPr>
        <w:kinsoku/>
        <w:wordWrap w:val="0"/>
        <w:overflowPunct/>
        <w:topLinePunct/>
        <w:autoSpaceDE/>
        <w:autoSpaceDN/>
        <w:bidi w:val="0"/>
        <w:adjustRightInd w:val="0"/>
        <w:snapToGrid/>
        <w:spacing w:before="0" w:line="460" w:lineRule="exact"/>
        <w:ind w:right="0" w:firstLine="480" w:firstLineChars="200"/>
        <w:jc w:val="left"/>
        <w:textAlignment w:val="auto"/>
        <w:rPr>
          <w:rFonts w:hint="eastAsia" w:ascii="宋体" w:hAnsi="宋体" w:eastAsia="宋体" w:cs="宋体"/>
          <w:bCs w:val="0"/>
          <w:kern w:val="2"/>
          <w:sz w:val="24"/>
          <w:szCs w:val="24"/>
          <w:highlight w:val="none"/>
        </w:rPr>
      </w:pPr>
      <w:r>
        <w:rPr>
          <w:rFonts w:hint="eastAsia" w:ascii="宋体" w:hAnsi="宋体" w:eastAsia="宋体" w:cs="宋体"/>
          <w:bCs w:val="0"/>
          <w:kern w:val="2"/>
          <w:sz w:val="24"/>
          <w:szCs w:val="24"/>
          <w:highlight w:val="none"/>
          <w:lang w:val="en-US" w:eastAsia="zh-CN"/>
        </w:rPr>
        <w:t>3.4.1</w:t>
      </w:r>
      <w:r>
        <w:rPr>
          <w:rFonts w:hint="eastAsia" w:ascii="宋体" w:hAnsi="宋体" w:eastAsia="宋体" w:cs="宋体"/>
          <w:bCs w:val="0"/>
          <w:kern w:val="2"/>
          <w:sz w:val="24"/>
          <w:szCs w:val="24"/>
          <w:highlight w:val="none"/>
        </w:rPr>
        <w:t>在评审过程中，评标委员会可以通过电子平台要求供应商对响应文件中含义不明确、对同类问题表述不一致或者有明显文字和计算错误的内容作必要的澄清、说明或补正。澄清、说明或补正应通过电子平台方式进行。评标委员会不接受供应商主动提出的澄清、说明或补正。</w:t>
      </w:r>
    </w:p>
    <w:p w14:paraId="4F531A28">
      <w:pPr>
        <w:pageBreakBefore w:val="0"/>
        <w:widowControl w:val="0"/>
        <w:numPr>
          <w:ilvl w:val="0"/>
          <w:numId w:val="0"/>
        </w:numPr>
        <w:kinsoku/>
        <w:wordWrap w:val="0"/>
        <w:overflowPunct/>
        <w:topLinePunct/>
        <w:autoSpaceDE/>
        <w:autoSpaceDN/>
        <w:bidi w:val="0"/>
        <w:adjustRightInd w:val="0"/>
        <w:snapToGrid/>
        <w:spacing w:before="0" w:line="460" w:lineRule="exact"/>
        <w:ind w:right="0" w:firstLine="480" w:firstLineChars="200"/>
        <w:jc w:val="left"/>
        <w:textAlignment w:val="auto"/>
        <w:rPr>
          <w:rFonts w:hint="eastAsia" w:ascii="宋体" w:hAnsi="宋体" w:eastAsia="宋体" w:cs="宋体"/>
          <w:bCs w:val="0"/>
          <w:kern w:val="2"/>
          <w:sz w:val="24"/>
          <w:szCs w:val="24"/>
          <w:highlight w:val="none"/>
        </w:rPr>
      </w:pPr>
      <w:r>
        <w:rPr>
          <w:rFonts w:hint="eastAsia" w:ascii="宋体" w:hAnsi="宋体" w:eastAsia="宋体" w:cs="宋体"/>
          <w:bCs w:val="0"/>
          <w:kern w:val="2"/>
          <w:sz w:val="24"/>
          <w:szCs w:val="24"/>
          <w:highlight w:val="none"/>
          <w:lang w:val="en-US" w:eastAsia="zh-CN"/>
        </w:rPr>
        <w:t>3.4.2</w:t>
      </w:r>
      <w:r>
        <w:rPr>
          <w:rFonts w:hint="eastAsia" w:ascii="宋体" w:hAnsi="宋体" w:eastAsia="宋体" w:cs="宋体"/>
          <w:bCs w:val="0"/>
          <w:kern w:val="2"/>
          <w:sz w:val="24"/>
          <w:szCs w:val="24"/>
          <w:highlight w:val="none"/>
        </w:rPr>
        <w:t>澄清、说明或补正不得超出响应文件的范围且不得改变响应文件的实质性内容，并构成响应文件的组成部分。</w:t>
      </w:r>
    </w:p>
    <w:p w14:paraId="5F49CA54">
      <w:pPr>
        <w:pageBreakBefore w:val="0"/>
        <w:widowControl w:val="0"/>
        <w:numPr>
          <w:ilvl w:val="0"/>
          <w:numId w:val="0"/>
        </w:numPr>
        <w:kinsoku/>
        <w:wordWrap w:val="0"/>
        <w:overflowPunct/>
        <w:topLinePunct/>
        <w:autoSpaceDE/>
        <w:autoSpaceDN/>
        <w:bidi w:val="0"/>
        <w:adjustRightInd w:val="0"/>
        <w:snapToGrid/>
        <w:spacing w:before="0" w:line="460" w:lineRule="exact"/>
        <w:ind w:right="0" w:firstLine="480" w:firstLineChars="200"/>
        <w:jc w:val="left"/>
        <w:textAlignment w:val="auto"/>
        <w:rPr>
          <w:rFonts w:ascii="宋体" w:hAnsi="宋体" w:eastAsia="宋体" w:cs="宋体"/>
          <w:bCs/>
          <w:kern w:val="0"/>
          <w:sz w:val="24"/>
          <w:szCs w:val="24"/>
          <w:highlight w:val="none"/>
        </w:rPr>
      </w:pPr>
      <w:r>
        <w:rPr>
          <w:rFonts w:hint="eastAsia" w:ascii="宋体" w:hAnsi="宋体" w:eastAsia="宋体" w:cs="宋体"/>
          <w:bCs w:val="0"/>
          <w:kern w:val="2"/>
          <w:sz w:val="24"/>
          <w:szCs w:val="24"/>
          <w:highlight w:val="none"/>
          <w:lang w:val="en-US" w:eastAsia="zh-CN"/>
        </w:rPr>
        <w:t>3.4.3</w:t>
      </w:r>
      <w:r>
        <w:rPr>
          <w:rFonts w:hint="eastAsia" w:ascii="宋体" w:hAnsi="宋体" w:eastAsia="宋体" w:cs="宋体"/>
          <w:bCs w:val="0"/>
          <w:kern w:val="2"/>
          <w:sz w:val="24"/>
          <w:szCs w:val="24"/>
          <w:highlight w:val="none"/>
        </w:rPr>
        <w:t>评标委员会对供应商提交的澄清、说明或补正有疑问的，可以要求供应商进一步澄清、说明或补正，直至满足</w:t>
      </w:r>
      <w:r>
        <w:rPr>
          <w:rFonts w:hint="eastAsia" w:ascii="宋体" w:hAnsi="宋体" w:eastAsia="宋体" w:cs="宋体"/>
          <w:bCs w:val="0"/>
          <w:kern w:val="2"/>
          <w:sz w:val="24"/>
          <w:szCs w:val="24"/>
          <w:highlight w:val="none"/>
          <w:lang w:eastAsia="zh-CN"/>
        </w:rPr>
        <w:t>评标委员会</w:t>
      </w:r>
      <w:r>
        <w:rPr>
          <w:rFonts w:hint="eastAsia" w:ascii="宋体" w:hAnsi="宋体" w:eastAsia="宋体" w:cs="宋体"/>
          <w:bCs w:val="0"/>
          <w:kern w:val="2"/>
          <w:sz w:val="24"/>
          <w:szCs w:val="24"/>
          <w:highlight w:val="none"/>
        </w:rPr>
        <w:t>的</w:t>
      </w:r>
      <w:r>
        <w:rPr>
          <w:rFonts w:hint="eastAsia" w:ascii="宋体" w:hAnsi="宋体" w:eastAsia="宋体" w:cs="宋体"/>
          <w:bCs/>
          <w:kern w:val="0"/>
          <w:sz w:val="24"/>
          <w:szCs w:val="24"/>
          <w:highlight w:val="none"/>
        </w:rPr>
        <w:t>要求。</w:t>
      </w:r>
    </w:p>
    <w:p w14:paraId="50D5E9DA">
      <w:pPr>
        <w:keepNext w:val="0"/>
        <w:keepLines w:val="0"/>
        <w:pageBreakBefore w:val="0"/>
        <w:widowControl w:val="0"/>
        <w:numPr>
          <w:ilvl w:val="0"/>
          <w:numId w:val="0"/>
        </w:numPr>
        <w:kinsoku/>
        <w:wordWrap/>
        <w:overflowPunct/>
        <w:topLinePunct w:val="0"/>
        <w:autoSpaceDE/>
        <w:autoSpaceDN/>
        <w:bidi w:val="0"/>
        <w:snapToGrid/>
        <w:spacing w:line="460" w:lineRule="exact"/>
        <w:ind w:firstLine="480"/>
        <w:textAlignment w:val="auto"/>
        <w:outlineLvl w:val="9"/>
        <w:rPr>
          <w:rFonts w:hint="eastAsia" w:ascii="宋体" w:hAnsi="宋体" w:eastAsia="宋体" w:cs="宋体"/>
          <w:b/>
          <w:bCs/>
          <w:sz w:val="24"/>
          <w:szCs w:val="24"/>
          <w:highlight w:val="none"/>
        </w:rPr>
      </w:pPr>
      <w:bookmarkStart w:id="607" w:name="_Toc11823"/>
      <w:r>
        <w:rPr>
          <w:rFonts w:hint="eastAsia" w:ascii="宋体" w:hAnsi="宋体" w:eastAsia="宋体" w:cs="宋体"/>
          <w:b/>
          <w:bCs/>
          <w:sz w:val="24"/>
          <w:szCs w:val="24"/>
          <w:highlight w:val="none"/>
          <w:lang w:val="en-US" w:eastAsia="zh-CN"/>
        </w:rPr>
        <w:t>3.5</w:t>
      </w:r>
      <w:r>
        <w:rPr>
          <w:rFonts w:hint="eastAsia" w:ascii="宋体" w:hAnsi="宋体" w:eastAsia="宋体" w:cs="宋体"/>
          <w:b/>
          <w:bCs/>
          <w:sz w:val="24"/>
          <w:szCs w:val="24"/>
          <w:highlight w:val="none"/>
        </w:rPr>
        <w:t>评审结果</w:t>
      </w:r>
      <w:bookmarkEnd w:id="607"/>
    </w:p>
    <w:p w14:paraId="619C27FA">
      <w:pPr>
        <w:pageBreakBefore w:val="0"/>
        <w:widowControl w:val="0"/>
        <w:numPr>
          <w:ilvl w:val="0"/>
          <w:numId w:val="0"/>
        </w:numPr>
        <w:kinsoku/>
        <w:wordWrap w:val="0"/>
        <w:overflowPunct/>
        <w:topLinePunct/>
        <w:autoSpaceDE/>
        <w:autoSpaceDN/>
        <w:bidi w:val="0"/>
        <w:adjustRightInd w:val="0"/>
        <w:snapToGrid/>
        <w:spacing w:before="0" w:line="460" w:lineRule="exact"/>
        <w:ind w:right="0" w:firstLine="480" w:firstLineChars="200"/>
        <w:jc w:val="left"/>
        <w:textAlignment w:val="auto"/>
        <w:rPr>
          <w:rFonts w:hint="eastAsia" w:ascii="宋体" w:hAnsi="宋体" w:eastAsia="宋体" w:cs="宋体"/>
          <w:bCs w:val="0"/>
          <w:kern w:val="2"/>
          <w:sz w:val="24"/>
          <w:szCs w:val="24"/>
          <w:highlight w:val="none"/>
        </w:rPr>
      </w:pPr>
      <w:r>
        <w:rPr>
          <w:rFonts w:hint="eastAsia" w:ascii="宋体" w:hAnsi="宋体" w:eastAsia="宋体" w:cs="宋体"/>
          <w:bCs w:val="0"/>
          <w:kern w:val="2"/>
          <w:sz w:val="24"/>
          <w:szCs w:val="24"/>
          <w:highlight w:val="none"/>
        </w:rPr>
        <w:t>3.5.1</w:t>
      </w:r>
      <w:r>
        <w:rPr>
          <w:rFonts w:hint="eastAsia" w:ascii="宋体" w:hAnsi="宋体" w:eastAsia="宋体" w:cs="宋体"/>
          <w:bCs w:val="0"/>
          <w:kern w:val="2"/>
          <w:sz w:val="24"/>
          <w:szCs w:val="24"/>
          <w:highlight w:val="none"/>
          <w:lang w:eastAsia="zh-CN"/>
        </w:rPr>
        <w:t>评标委员会</w:t>
      </w:r>
      <w:r>
        <w:rPr>
          <w:rFonts w:hint="eastAsia" w:ascii="宋体" w:hAnsi="宋体" w:eastAsia="宋体" w:cs="宋体"/>
          <w:bCs w:val="0"/>
          <w:kern w:val="2"/>
          <w:sz w:val="24"/>
          <w:szCs w:val="24"/>
          <w:highlight w:val="none"/>
        </w:rPr>
        <w:t>按照得分由高到低的顺序推荐3名成交候选人。</w:t>
      </w:r>
    </w:p>
    <w:p w14:paraId="743ED467">
      <w:pPr>
        <w:pageBreakBefore w:val="0"/>
        <w:widowControl w:val="0"/>
        <w:numPr>
          <w:ilvl w:val="0"/>
          <w:numId w:val="0"/>
        </w:numPr>
        <w:kinsoku/>
        <w:wordWrap w:val="0"/>
        <w:overflowPunct/>
        <w:topLinePunct/>
        <w:autoSpaceDE/>
        <w:autoSpaceDN/>
        <w:bidi w:val="0"/>
        <w:adjustRightInd w:val="0"/>
        <w:snapToGrid/>
        <w:spacing w:before="0" w:line="460" w:lineRule="exact"/>
        <w:ind w:right="0" w:firstLine="480" w:firstLineChars="200"/>
        <w:jc w:val="left"/>
        <w:textAlignment w:val="auto"/>
        <w:rPr>
          <w:rFonts w:ascii="宋体" w:hAnsi="宋体" w:eastAsia="宋体" w:cs="Courier New"/>
          <w:b/>
          <w:bCs/>
          <w:sz w:val="30"/>
          <w:szCs w:val="30"/>
          <w:highlight w:val="none"/>
        </w:rPr>
      </w:pPr>
      <w:r>
        <w:rPr>
          <w:rFonts w:hint="eastAsia" w:ascii="宋体" w:hAnsi="宋体" w:eastAsia="宋体" w:cs="宋体"/>
          <w:bCs w:val="0"/>
          <w:kern w:val="2"/>
          <w:sz w:val="24"/>
          <w:szCs w:val="24"/>
          <w:highlight w:val="none"/>
        </w:rPr>
        <w:t xml:space="preserve">3.5.2 </w:t>
      </w:r>
      <w:r>
        <w:rPr>
          <w:rFonts w:hint="eastAsia" w:ascii="宋体" w:hAnsi="宋体" w:eastAsia="宋体" w:cs="宋体"/>
          <w:bCs w:val="0"/>
          <w:kern w:val="2"/>
          <w:sz w:val="24"/>
          <w:szCs w:val="24"/>
          <w:highlight w:val="none"/>
          <w:lang w:eastAsia="zh-CN"/>
        </w:rPr>
        <w:t>评标委员会</w:t>
      </w:r>
      <w:r>
        <w:rPr>
          <w:rFonts w:hint="eastAsia" w:ascii="宋体" w:hAnsi="宋体" w:eastAsia="宋体" w:cs="宋体"/>
          <w:bCs w:val="0"/>
          <w:kern w:val="2"/>
          <w:sz w:val="24"/>
          <w:szCs w:val="24"/>
          <w:highlight w:val="none"/>
        </w:rPr>
        <w:t>完成磋商后，应当向采购人提交书面评标报告。</w:t>
      </w:r>
      <w:r>
        <w:rPr>
          <w:rFonts w:hint="eastAsia" w:ascii="宋体" w:hAnsi="宋体" w:eastAsia="宋体" w:cs="宋体"/>
          <w:bCs w:val="0"/>
          <w:kern w:val="2"/>
          <w:sz w:val="24"/>
          <w:szCs w:val="24"/>
          <w:highlight w:val="none"/>
        </w:rPr>
        <w:br w:type="page"/>
      </w:r>
      <w:bookmarkStart w:id="608" w:name="_Toc30919"/>
      <w:bookmarkStart w:id="609" w:name="_Toc23774437"/>
      <w:r>
        <w:rPr>
          <w:rStyle w:val="32"/>
          <w:rFonts w:hint="eastAsia"/>
        </w:rPr>
        <w:t>第四章  合同</w:t>
      </w:r>
      <w:bookmarkEnd w:id="560"/>
      <w:r>
        <w:rPr>
          <w:rStyle w:val="32"/>
          <w:rFonts w:hint="eastAsia"/>
        </w:rPr>
        <w:t>条款及格式</w:t>
      </w:r>
      <w:bookmarkEnd w:id="608"/>
      <w:bookmarkEnd w:id="609"/>
    </w:p>
    <w:p w14:paraId="5D32C297">
      <w:pPr>
        <w:jc w:val="left"/>
        <w:rPr>
          <w:rFonts w:ascii="Times New Roman" w:hAnsi="Times New Roman" w:eastAsia="华文中宋"/>
          <w:b/>
          <w:sz w:val="72"/>
          <w:szCs w:val="72"/>
          <w:highlight w:val="none"/>
        </w:rPr>
      </w:pPr>
      <w:bookmarkStart w:id="610" w:name="_Toc23967"/>
      <w:r>
        <w:rPr>
          <w:rFonts w:hint="eastAsia" w:ascii="Times New Roman" w:hAnsi="Times New Roman" w:eastAsia="仿宋_GB2312"/>
          <w:bCs/>
          <w:sz w:val="32"/>
          <w:szCs w:val="32"/>
          <w:highlight w:val="none"/>
        </w:rPr>
        <w:t>（</w:t>
      </w:r>
      <w:r>
        <w:rPr>
          <w:rFonts w:ascii="Times New Roman" w:hAnsi="Times New Roman" w:eastAsia="仿宋_GB2312"/>
          <w:bCs/>
          <w:sz w:val="32"/>
          <w:szCs w:val="32"/>
          <w:highlight w:val="none"/>
        </w:rPr>
        <w:t>GF—2017—0201</w:t>
      </w:r>
      <w:r>
        <w:rPr>
          <w:rFonts w:hint="eastAsia" w:ascii="Times New Roman" w:hAnsi="Times New Roman" w:eastAsia="仿宋_GB2312"/>
          <w:bCs/>
          <w:sz w:val="32"/>
          <w:szCs w:val="32"/>
          <w:highlight w:val="none"/>
        </w:rPr>
        <w:t>）</w:t>
      </w:r>
    </w:p>
    <w:p w14:paraId="2AE1BB20">
      <w:pPr>
        <w:jc w:val="center"/>
        <w:rPr>
          <w:rFonts w:hint="eastAsia" w:ascii="Times New Roman" w:hAnsi="Times New Roman" w:eastAsia="华文中宋"/>
          <w:b/>
          <w:sz w:val="56"/>
          <w:szCs w:val="56"/>
          <w:highlight w:val="none"/>
        </w:rPr>
      </w:pPr>
      <w:r>
        <w:rPr>
          <w:rFonts w:hint="eastAsia" w:ascii="Times New Roman" w:hAnsi="Times New Roman" w:eastAsia="华文中宋"/>
          <w:b/>
          <w:sz w:val="56"/>
          <w:szCs w:val="56"/>
          <w:highlight w:val="none"/>
        </w:rPr>
        <w:t>建设工程施工合同</w:t>
      </w:r>
    </w:p>
    <w:p w14:paraId="5BE5BD94">
      <w:pPr>
        <w:pStyle w:val="9"/>
      </w:pPr>
    </w:p>
    <w:p w14:paraId="00082174">
      <w:pPr>
        <w:spacing w:line="360" w:lineRule="auto"/>
        <w:ind w:right="-92" w:rightChars="-44"/>
        <w:jc w:val="left"/>
        <w:rPr>
          <w:rFonts w:hint="eastAsia" w:ascii="Times New Roman" w:hAnsi="Times New Roman" w:eastAsia="宋体"/>
          <w:bCs/>
          <w:sz w:val="24"/>
          <w:szCs w:val="24"/>
          <w:highlight w:val="none"/>
          <w:lang w:val="en-US" w:eastAsia="zh-CN"/>
        </w:rPr>
      </w:pPr>
      <w:r>
        <w:rPr>
          <w:rFonts w:hint="eastAsia" w:ascii="Times New Roman" w:hAnsi="Times New Roman" w:eastAsia="宋体"/>
          <w:bCs/>
          <w:sz w:val="24"/>
          <w:szCs w:val="24"/>
          <w:highlight w:val="none"/>
        </w:rPr>
        <w:t>注：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r>
        <w:rPr>
          <w:rFonts w:hint="eastAsia" w:ascii="Times New Roman" w:hAnsi="Times New Roman" w:eastAsia="宋体"/>
          <w:bCs/>
          <w:sz w:val="24"/>
          <w:szCs w:val="24"/>
          <w:highlight w:val="none"/>
          <w:lang w:eastAsia="zh-CN"/>
        </w:rPr>
        <w:t>。</w:t>
      </w:r>
    </w:p>
    <w:p w14:paraId="31025348">
      <w:pPr>
        <w:ind w:right="2719" w:rightChars="1295"/>
        <w:jc w:val="center"/>
        <w:rPr>
          <w:rFonts w:ascii="Times New Roman" w:hAnsi="Times New Roman" w:eastAsia="宋体"/>
          <w:b/>
          <w:sz w:val="32"/>
          <w:szCs w:val="28"/>
          <w:highlight w:val="none"/>
        </w:rPr>
      </w:pPr>
    </w:p>
    <w:p w14:paraId="334BB7A9">
      <w:pPr>
        <w:spacing w:after="120"/>
        <w:ind w:firstLine="210" w:firstLineChars="100"/>
        <w:rPr>
          <w:rFonts w:ascii="Calibri" w:hAnsi="Calibri" w:eastAsia="宋体"/>
          <w:highlight w:val="none"/>
        </w:rPr>
      </w:pPr>
    </w:p>
    <w:p w14:paraId="4322AF44">
      <w:pPr>
        <w:spacing w:before="100" w:beforeAutospacing="1" w:after="120" w:line="360" w:lineRule="auto"/>
        <w:ind w:left="420" w:firstLine="420"/>
        <w:rPr>
          <w:rFonts w:ascii="宋体" w:hAnsi="Courier New" w:eastAsia="Arial Unicode MS"/>
          <w:spacing w:val="-4"/>
          <w:kern w:val="0"/>
          <w:sz w:val="20"/>
          <w:szCs w:val="20"/>
          <w:highlight w:val="none"/>
        </w:rPr>
      </w:pPr>
    </w:p>
    <w:p w14:paraId="044DD597">
      <w:pPr>
        <w:rPr>
          <w:rFonts w:ascii="Calibri" w:hAnsi="Calibri" w:eastAsia="宋体"/>
          <w:highlight w:val="none"/>
        </w:rPr>
      </w:pPr>
    </w:p>
    <w:p w14:paraId="5987E913">
      <w:pPr>
        <w:spacing w:after="120"/>
        <w:ind w:firstLine="210" w:firstLineChars="100"/>
        <w:rPr>
          <w:rFonts w:ascii="Calibri" w:hAnsi="Calibri" w:eastAsia="宋体"/>
          <w:highlight w:val="none"/>
        </w:rPr>
      </w:pPr>
    </w:p>
    <w:p w14:paraId="3EDC62FF">
      <w:pPr>
        <w:spacing w:before="100" w:beforeAutospacing="1" w:after="120" w:line="360" w:lineRule="auto"/>
        <w:ind w:left="420" w:firstLine="420"/>
        <w:rPr>
          <w:rFonts w:ascii="宋体" w:hAnsi="Courier New" w:eastAsia="Arial Unicode MS"/>
          <w:spacing w:val="-4"/>
          <w:kern w:val="0"/>
          <w:sz w:val="20"/>
          <w:szCs w:val="20"/>
          <w:highlight w:val="none"/>
        </w:rPr>
      </w:pPr>
    </w:p>
    <w:p w14:paraId="416DF8C9">
      <w:pPr>
        <w:rPr>
          <w:rFonts w:ascii="Calibri" w:hAnsi="Calibri" w:eastAsia="宋体"/>
          <w:highlight w:val="none"/>
        </w:rPr>
      </w:pPr>
    </w:p>
    <w:p w14:paraId="01B92BD2">
      <w:pPr>
        <w:spacing w:after="120"/>
        <w:ind w:firstLine="210" w:firstLineChars="100"/>
        <w:rPr>
          <w:rFonts w:ascii="Calibri" w:hAnsi="Calibri" w:eastAsia="宋体"/>
          <w:highlight w:val="none"/>
        </w:rPr>
      </w:pPr>
    </w:p>
    <w:p w14:paraId="7459E867">
      <w:pPr>
        <w:spacing w:before="100" w:beforeAutospacing="1" w:after="120" w:line="360" w:lineRule="auto"/>
        <w:ind w:left="420" w:firstLine="420"/>
        <w:rPr>
          <w:rFonts w:hint="eastAsia" w:ascii="宋体" w:hAnsi="Courier New" w:eastAsia="Arial Unicode MS"/>
          <w:spacing w:val="-4"/>
          <w:kern w:val="0"/>
          <w:sz w:val="20"/>
          <w:szCs w:val="20"/>
          <w:highlight w:val="none"/>
        </w:rPr>
      </w:pPr>
    </w:p>
    <w:p w14:paraId="5C0E6D59">
      <w:pPr>
        <w:ind w:right="2719" w:rightChars="1295"/>
        <w:rPr>
          <w:rFonts w:ascii="Times New Roman" w:hAnsi="Times New Roman" w:eastAsia="宋体"/>
          <w:b/>
          <w:sz w:val="32"/>
          <w:szCs w:val="28"/>
          <w:highlight w:val="none"/>
        </w:rPr>
      </w:pPr>
    </w:p>
    <w:p w14:paraId="01114F08">
      <w:pPr>
        <w:ind w:right="2719" w:rightChars="1295" w:firstLine="1764" w:firstLineChars="840"/>
        <w:rPr>
          <w:rFonts w:ascii="Times New Roman" w:hAnsi="Times New Roman" w:eastAsia="宋体"/>
          <w:b/>
          <w:spacing w:val="90"/>
          <w:sz w:val="36"/>
          <w:szCs w:val="36"/>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3886200</wp:posOffset>
                </wp:positionH>
                <wp:positionV relativeFrom="paragraph">
                  <wp:posOffset>146685</wp:posOffset>
                </wp:positionV>
                <wp:extent cx="723900" cy="457200"/>
                <wp:effectExtent l="4445" t="4445" r="14605" b="1460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723900" cy="457200"/>
                        </a:xfrm>
                        <a:prstGeom prst="rect">
                          <a:avLst/>
                        </a:prstGeom>
                        <a:noFill/>
                        <a:ln w="9525">
                          <a:solidFill>
                            <a:srgbClr val="FFFFFF"/>
                          </a:solidFill>
                          <a:miter lim="200000"/>
                        </a:ln>
                        <a:effectLst/>
                      </wps:spPr>
                      <wps:txbx>
                        <w:txbxContent>
                          <w:p w14:paraId="34E54F96">
                            <w:pPr>
                              <w:rPr>
                                <w:b/>
                                <w:bCs/>
                                <w:sz w:val="36"/>
                              </w:rPr>
                            </w:pPr>
                            <w:r>
                              <w:rPr>
                                <w:rFonts w:hint="eastAsia"/>
                                <w:b/>
                                <w:bCs/>
                                <w:sz w:val="36"/>
                              </w:rPr>
                              <w:t>制定</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6pt;margin-top:11.55pt;height:36pt;width:57pt;z-index:251659264;mso-width-relative:page;mso-height-relative:page;" filled="f" stroked="t" coordsize="21600,21600" o:gfxdata="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LIRb/YAAAACQEAAA8AAAAAAAAAAQAgAAAAIgAAAGRycy9kb3du&#10;cmV2LnhtbFBLAQIUABQAAAAIAIdO4kD3620bOAIAAF4EAAAOAAAAAAAAAAEAIAAAACcBAABkcnMv&#10;ZTJvRG9jLnhtbFBLBQYAAAAABgAGAFkBAADRBQAAAAA=&#10;">
                <v:fill on="f" focussize="0,0"/>
                <v:stroke color="#FFFFFF" miterlimit="2" joinstyle="miter"/>
                <v:imagedata o:title=""/>
                <o:lock v:ext="edit" aspectratio="f"/>
                <v:textbox>
                  <w:txbxContent>
                    <w:p w14:paraId="34E54F96">
                      <w:pPr>
                        <w:rPr>
                          <w:b/>
                          <w:bCs/>
                          <w:sz w:val="36"/>
                        </w:rPr>
                      </w:pPr>
                      <w:r>
                        <w:rPr>
                          <w:rFonts w:hint="eastAsia"/>
                          <w:b/>
                          <w:bCs/>
                          <w:sz w:val="36"/>
                        </w:rPr>
                        <w:t>制定</w:t>
                      </w:r>
                    </w:p>
                  </w:txbxContent>
                </v:textbox>
              </v:rect>
            </w:pict>
          </mc:Fallback>
        </mc:AlternateContent>
      </w:r>
      <w:r>
        <w:rPr>
          <w:rFonts w:hint="eastAsia" w:ascii="Times New Roman" w:hAnsi="Times New Roman" w:eastAsia="宋体"/>
          <w:b/>
          <w:spacing w:val="90"/>
          <w:sz w:val="36"/>
          <w:szCs w:val="36"/>
          <w:highlight w:val="none"/>
        </w:rPr>
        <w:t>住房城乡建设部</w:t>
      </w:r>
    </w:p>
    <w:p w14:paraId="21CB69DA">
      <w:pPr>
        <w:ind w:right="2719" w:rightChars="1295" w:firstLine="1785" w:firstLineChars="496"/>
        <w:rPr>
          <w:rFonts w:ascii="Times New Roman" w:hAnsi="Times New Roman" w:eastAsia="宋体"/>
          <w:b/>
          <w:sz w:val="36"/>
          <w:szCs w:val="36"/>
          <w:highlight w:val="none"/>
        </w:rPr>
      </w:pPr>
      <w:r>
        <w:rPr>
          <w:rFonts w:hint="eastAsia" w:ascii="Times New Roman" w:hAnsi="Times New Roman" w:eastAsia="宋体"/>
          <w:b/>
          <w:sz w:val="36"/>
          <w:szCs w:val="36"/>
          <w:highlight w:val="none"/>
        </w:rPr>
        <w:t>国家工商行政管理总局</w:t>
      </w:r>
    </w:p>
    <w:p w14:paraId="1C148DC2">
      <w:pPr>
        <w:spacing w:line="360" w:lineRule="auto"/>
        <w:rPr>
          <w:rFonts w:ascii="宋体" w:hAnsi="宋体" w:eastAsia="宋体"/>
          <w:b/>
          <w:sz w:val="28"/>
          <w:szCs w:val="28"/>
          <w:highlight w:val="none"/>
        </w:rPr>
      </w:pPr>
    </w:p>
    <w:p w14:paraId="35627393">
      <w:pPr>
        <w:spacing w:line="360" w:lineRule="auto"/>
        <w:rPr>
          <w:rFonts w:ascii="宋体" w:hAnsi="宋体" w:eastAsia="宋体"/>
          <w:sz w:val="24"/>
          <w:szCs w:val="24"/>
          <w:highlight w:val="none"/>
        </w:rPr>
      </w:pPr>
      <w:r>
        <w:rPr>
          <w:rFonts w:hint="eastAsia" w:ascii="宋体" w:hAnsi="宋体" w:eastAsia="宋体"/>
          <w:sz w:val="28"/>
          <w:szCs w:val="28"/>
          <w:highlight w:val="none"/>
        </w:rPr>
        <w:t xml:space="preserve"> </w:t>
      </w:r>
      <w:r>
        <w:rPr>
          <w:rFonts w:hint="eastAsia" w:ascii="宋体" w:hAnsi="宋体" w:eastAsia="宋体"/>
          <w:sz w:val="24"/>
          <w:szCs w:val="24"/>
          <w:highlight w:val="none"/>
        </w:rPr>
        <w:t>本文件所列内容为签订合同时的基本内容，签订合同时可补充细化，以双方最终签订合同为准。</w:t>
      </w:r>
    </w:p>
    <w:p w14:paraId="7023771A">
      <w:pPr>
        <w:keepNext/>
        <w:keepLines/>
        <w:spacing w:line="600" w:lineRule="exact"/>
        <w:jc w:val="center"/>
        <w:outlineLvl w:val="2"/>
        <w:rPr>
          <w:rFonts w:ascii="宋体" w:hAnsi="宋体" w:eastAsia="宋体" w:cs="宋体"/>
          <w:b/>
          <w:kern w:val="0"/>
          <w:sz w:val="32"/>
          <w:szCs w:val="32"/>
          <w:highlight w:val="none"/>
        </w:rPr>
      </w:pPr>
      <w:r>
        <w:rPr>
          <w:rFonts w:ascii="宋体" w:hAnsi="宋体" w:eastAsia="宋体"/>
          <w:sz w:val="24"/>
          <w:szCs w:val="24"/>
          <w:highlight w:val="none"/>
        </w:rPr>
        <w:br w:type="page"/>
      </w:r>
      <w:bookmarkStart w:id="611" w:name="_Toc27330"/>
      <w:r>
        <w:rPr>
          <w:rFonts w:hint="eastAsia" w:ascii="宋体" w:hAnsi="宋体" w:eastAsia="宋体" w:cs="宋体"/>
          <w:b/>
          <w:kern w:val="0"/>
          <w:sz w:val="32"/>
          <w:szCs w:val="32"/>
          <w:highlight w:val="none"/>
        </w:rPr>
        <w:t>第一部分   合同协议书</w:t>
      </w:r>
      <w:bookmarkEnd w:id="611"/>
    </w:p>
    <w:p w14:paraId="3C81575B">
      <w:pPr>
        <w:spacing w:before="157" w:beforeLines="50" w:line="420" w:lineRule="exact"/>
        <w:ind w:firstLine="0"/>
        <w:rPr>
          <w:rFonts w:hint="eastAsia" w:ascii="宋体" w:hAnsi="宋体" w:eastAsia="宋体" w:cs="宋体"/>
          <w:b/>
          <w:sz w:val="24"/>
          <w:szCs w:val="24"/>
          <w:highlight w:val="none"/>
          <w:u w:val="single"/>
          <w:lang w:eastAsia="zh-CN"/>
        </w:rPr>
      </w:pPr>
      <w:r>
        <w:rPr>
          <w:rFonts w:hint="eastAsia" w:ascii="宋体" w:hAnsi="宋体" w:eastAsia="宋体" w:cs="宋体"/>
          <w:b/>
          <w:sz w:val="24"/>
          <w:szCs w:val="24"/>
          <w:highlight w:val="none"/>
        </w:rPr>
        <w:t>发包人 (全称）：</w:t>
      </w:r>
      <w:r>
        <w:rPr>
          <w:rFonts w:hint="eastAsia" w:ascii="宋体" w:hAnsi="宋体" w:eastAsia="宋体" w:cs="宋体"/>
          <w:sz w:val="24"/>
          <w:szCs w:val="24"/>
          <w:highlight w:val="none"/>
          <w:u w:val="single"/>
          <w:lang w:eastAsia="zh-CN"/>
        </w:rPr>
        <w:t>三门峡市城乡一体化示范区农业农村服务中心</w:t>
      </w:r>
    </w:p>
    <w:p w14:paraId="71BB64AE">
      <w:pPr>
        <w:spacing w:line="420" w:lineRule="exact"/>
        <w:rPr>
          <w:rFonts w:ascii="宋体" w:hAnsi="宋体" w:eastAsia="宋体" w:cs="宋体"/>
          <w:sz w:val="24"/>
          <w:szCs w:val="24"/>
          <w:highlight w:val="none"/>
        </w:rPr>
      </w:pPr>
      <w:r>
        <w:rPr>
          <w:rFonts w:hint="eastAsia" w:ascii="宋体" w:hAnsi="宋体" w:eastAsia="宋体" w:cs="宋体"/>
          <w:b/>
          <w:sz w:val="24"/>
          <w:szCs w:val="24"/>
          <w:highlight w:val="none"/>
        </w:rPr>
        <w:t>承包人（全称）：</w:t>
      </w:r>
      <w:r>
        <w:rPr>
          <w:rFonts w:hint="eastAsia" w:ascii="宋体" w:hAnsi="宋体" w:eastAsia="宋体" w:cs="宋体"/>
          <w:bCs/>
          <w:sz w:val="24"/>
          <w:szCs w:val="24"/>
          <w:highlight w:val="none"/>
          <w:u w:val="single"/>
        </w:rPr>
        <w:t xml:space="preserve">                               </w:t>
      </w:r>
    </w:p>
    <w:p w14:paraId="3C0557EF">
      <w:pPr>
        <w:spacing w:before="157" w:beforeLines="50" w:line="420" w:lineRule="exact"/>
        <w:ind w:firstLine="480" w:firstLineChars="200"/>
        <w:rPr>
          <w:rFonts w:ascii="宋体" w:hAnsi="宋体" w:eastAsia="宋体" w:cs="宋体"/>
          <w:b/>
          <w:sz w:val="24"/>
          <w:szCs w:val="24"/>
          <w:highlight w:val="none"/>
          <w:shd w:val="clear" w:color="auto" w:fill="FFFFFF"/>
        </w:rPr>
      </w:pPr>
      <w:r>
        <w:rPr>
          <w:rFonts w:hint="eastAsia" w:ascii="宋体" w:hAnsi="宋体" w:eastAsia="宋体" w:cs="宋体"/>
          <w:sz w:val="24"/>
          <w:szCs w:val="24"/>
          <w:highlight w:val="none"/>
        </w:rPr>
        <w:t>根据《中华人民共和国民法典》、《中华人民共和国建筑法》及有关法律规定，遵循平等、自愿、公平和诚实信用的原则，双方就</w:t>
      </w:r>
      <w:r>
        <w:rPr>
          <w:rFonts w:hint="eastAsia" w:ascii="宋体" w:hAnsi="宋体" w:eastAsia="宋体" w:cs="宋体"/>
          <w:sz w:val="24"/>
          <w:szCs w:val="24"/>
          <w:highlight w:val="none"/>
          <w:u w:val="single"/>
          <w:lang w:eastAsia="zh-CN"/>
        </w:rPr>
        <w:t>三门峡市城乡一体化示范区2024年度大中型水库移民扶持基金项目—三标段</w:t>
      </w:r>
      <w:r>
        <w:rPr>
          <w:rFonts w:hint="eastAsia" w:ascii="宋体" w:hAnsi="宋体" w:eastAsia="宋体"/>
          <w:sz w:val="24"/>
          <w:szCs w:val="24"/>
          <w:highlight w:val="none"/>
        </w:rPr>
        <w:t>施工及</w:t>
      </w:r>
      <w:r>
        <w:rPr>
          <w:rFonts w:hint="eastAsia" w:ascii="宋体" w:hAnsi="宋体" w:eastAsia="宋体" w:cs="宋体"/>
          <w:sz w:val="24"/>
          <w:szCs w:val="24"/>
          <w:highlight w:val="none"/>
        </w:rPr>
        <w:t>有关事项协商一致，共同达成如下协议：</w:t>
      </w:r>
    </w:p>
    <w:p w14:paraId="57418A31">
      <w:pPr>
        <w:keepNext/>
        <w:keepLines/>
        <w:spacing w:before="0" w:after="0" w:line="420" w:lineRule="exact"/>
        <w:ind w:firstLine="480" w:firstLineChars="200"/>
        <w:outlineLvl w:val="3"/>
        <w:rPr>
          <w:rFonts w:ascii="宋体" w:hAnsi="宋体" w:eastAsia="宋体" w:cs="宋体"/>
          <w:b/>
          <w:sz w:val="24"/>
          <w:szCs w:val="24"/>
          <w:highlight w:val="none"/>
        </w:rPr>
      </w:pPr>
      <w:r>
        <w:rPr>
          <w:rFonts w:hint="eastAsia" w:ascii="宋体" w:hAnsi="宋体" w:eastAsia="宋体" w:cs="宋体"/>
          <w:b/>
          <w:bCs/>
          <w:sz w:val="24"/>
          <w:szCs w:val="24"/>
          <w:highlight w:val="none"/>
        </w:rPr>
        <w:t>一、工程概况</w:t>
      </w:r>
    </w:p>
    <w:p w14:paraId="4725290F">
      <w:pPr>
        <w:spacing w:line="420" w:lineRule="exact"/>
        <w:ind w:firstLine="480" w:firstLineChars="200"/>
        <w:jc w:val="left"/>
        <w:rPr>
          <w:rFonts w:hint="eastAsia" w:ascii="宋体" w:hAnsi="宋体" w:eastAsia="宋体" w:cs="宋体"/>
          <w:sz w:val="24"/>
          <w:szCs w:val="24"/>
          <w:highlight w:val="none"/>
          <w:u w:val="single"/>
          <w:shd w:val="clear" w:color="auto" w:fill="FFFFFF"/>
          <w:lang w:eastAsia="zh-CN"/>
        </w:rPr>
      </w:pPr>
      <w:r>
        <w:rPr>
          <w:rFonts w:hint="eastAsia" w:ascii="宋体" w:hAnsi="宋体" w:eastAsia="宋体" w:cs="宋体"/>
          <w:bCs/>
          <w:sz w:val="24"/>
          <w:szCs w:val="24"/>
          <w:highlight w:val="none"/>
        </w:rPr>
        <w:t>1.工程名称</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eastAsia="zh-CN"/>
        </w:rPr>
        <w:t>三门峡市城乡一体化示范区2024年度大中型水库移民扶持基金项目—三标段</w:t>
      </w:r>
    </w:p>
    <w:p w14:paraId="3431C202">
      <w:pPr>
        <w:spacing w:line="420" w:lineRule="exact"/>
        <w:ind w:firstLine="480" w:firstLineChars="200"/>
        <w:jc w:val="left"/>
        <w:rPr>
          <w:rFonts w:ascii="宋体" w:hAnsi="宋体" w:eastAsia="宋体" w:cs="宋体"/>
          <w:bCs/>
          <w:sz w:val="24"/>
          <w:szCs w:val="24"/>
          <w:highlight w:val="none"/>
          <w:u w:val="single"/>
        </w:rPr>
      </w:pPr>
      <w:r>
        <w:rPr>
          <w:rFonts w:hint="eastAsia" w:ascii="宋体" w:hAnsi="宋体" w:eastAsia="宋体" w:cs="宋体"/>
          <w:bCs/>
          <w:sz w:val="24"/>
          <w:szCs w:val="24"/>
          <w:highlight w:val="none"/>
        </w:rPr>
        <w:t>2.工程地点：</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u w:val="single"/>
          <w:shd w:val="clear" w:color="auto" w:fill="FFFFFF"/>
          <w:lang w:val="en-US" w:eastAsia="zh-CN"/>
        </w:rPr>
        <w:t xml:space="preserve">                    </w:t>
      </w:r>
      <w:r>
        <w:rPr>
          <w:rFonts w:hint="eastAsia" w:ascii="宋体" w:hAnsi="宋体" w:eastAsia="宋体" w:cs="宋体"/>
          <w:sz w:val="24"/>
          <w:szCs w:val="24"/>
          <w:highlight w:val="none"/>
          <w:u w:val="single"/>
          <w:shd w:val="clear" w:color="auto" w:fill="FFFFFF"/>
        </w:rPr>
        <w:t xml:space="preserve">    </w:t>
      </w:r>
    </w:p>
    <w:p w14:paraId="0B192AD9">
      <w:pPr>
        <w:widowControl/>
        <w:spacing w:before="0" w:beforeAutospacing="0" w:after="0" w:afterAutospacing="0" w:line="420" w:lineRule="exact"/>
        <w:ind w:firstLine="480" w:firstLineChars="200"/>
        <w:jc w:val="left"/>
        <w:rPr>
          <w:rFonts w:hint="default" w:ascii="宋体" w:hAnsi="宋体" w:eastAsia="宋体" w:cs="宋体"/>
          <w:spacing w:val="20"/>
          <w:kern w:val="0"/>
          <w:sz w:val="24"/>
          <w:szCs w:val="24"/>
          <w:highlight w:val="none"/>
          <w:u w:val="single"/>
          <w:lang w:val="en-US" w:eastAsia="zh-CN"/>
        </w:rPr>
      </w:pPr>
      <w:r>
        <w:rPr>
          <w:rFonts w:hint="eastAsia" w:ascii="宋体" w:hAnsi="宋体" w:eastAsia="宋体" w:cs="宋体"/>
          <w:bCs/>
          <w:kern w:val="0"/>
          <w:sz w:val="24"/>
          <w:szCs w:val="24"/>
          <w:highlight w:val="none"/>
        </w:rPr>
        <w:t>3.工程立项批准文号：</w:t>
      </w:r>
      <w:r>
        <w:rPr>
          <w:rFonts w:hint="eastAsia" w:ascii="宋体" w:hAnsi="宋体" w:eastAsia="宋体" w:cs="宋体"/>
          <w:spacing w:val="10"/>
          <w:kern w:val="0"/>
          <w:sz w:val="24"/>
          <w:szCs w:val="24"/>
          <w:highlight w:val="none"/>
          <w:u w:val="single"/>
          <w:lang w:val="en-US" w:eastAsia="zh-CN"/>
        </w:rPr>
        <w:t xml:space="preserve">                </w:t>
      </w:r>
    </w:p>
    <w:p w14:paraId="1EE23F1A">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4.资金来源：</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sz w:val="24"/>
          <w:szCs w:val="24"/>
          <w:highlight w:val="none"/>
          <w:u w:val="single"/>
        </w:rPr>
        <w:t>财政资金</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bCs/>
          <w:sz w:val="24"/>
          <w:szCs w:val="24"/>
          <w:highlight w:val="none"/>
        </w:rPr>
        <w:t>。</w:t>
      </w:r>
    </w:p>
    <w:p w14:paraId="5F0D4F42">
      <w:pPr>
        <w:spacing w:line="420" w:lineRule="exact"/>
        <w:ind w:firstLine="480" w:firstLineChars="200"/>
        <w:rPr>
          <w:rFonts w:ascii="宋体" w:hAnsi="宋体" w:eastAsia="宋体"/>
          <w:sz w:val="24"/>
          <w:szCs w:val="24"/>
          <w:highlight w:val="none"/>
        </w:rPr>
      </w:pPr>
      <w:r>
        <w:rPr>
          <w:rFonts w:hint="eastAsia" w:ascii="宋体" w:hAnsi="宋体" w:eastAsia="宋体" w:cs="宋体"/>
          <w:bCs/>
          <w:sz w:val="24"/>
          <w:szCs w:val="24"/>
          <w:highlight w:val="none"/>
        </w:rPr>
        <w:t>5.工程内容：</w:t>
      </w:r>
      <w:r>
        <w:rPr>
          <w:rFonts w:hint="eastAsia" w:ascii="宋体" w:hAnsi="宋体" w:eastAsia="宋体" w:cs="宋体"/>
          <w:sz w:val="24"/>
          <w:szCs w:val="24"/>
          <w:highlight w:val="none"/>
          <w:u w:val="single"/>
          <w:shd w:val="clear" w:color="auto" w:fill="FFFFFF"/>
          <w:lang w:val="en-US" w:eastAsia="zh-CN"/>
        </w:rPr>
        <w:t xml:space="preserve">                          </w:t>
      </w:r>
      <w:r>
        <w:rPr>
          <w:rFonts w:hint="eastAsia" w:ascii="宋体" w:hAnsi="宋体" w:eastAsia="宋体"/>
          <w:sz w:val="24"/>
          <w:szCs w:val="24"/>
          <w:highlight w:val="none"/>
        </w:rPr>
        <w:t>。</w:t>
      </w:r>
    </w:p>
    <w:p w14:paraId="607A61ED">
      <w:pPr>
        <w:spacing w:line="42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群体工程应附《承包人承揽工程项目一览表》（附件1）。</w:t>
      </w:r>
    </w:p>
    <w:p w14:paraId="7D9EC363">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6.工程承包范围：</w:t>
      </w:r>
      <w:r>
        <w:rPr>
          <w:rFonts w:hint="eastAsia" w:ascii="宋体" w:hAnsi="宋体" w:eastAsia="宋体" w:cs="宋体"/>
          <w:bCs/>
          <w:sz w:val="24"/>
          <w:szCs w:val="24"/>
          <w:highlight w:val="none"/>
          <w:u w:val="single"/>
        </w:rPr>
        <w:t xml:space="preserve">施工图及工程量清单范围内 </w:t>
      </w:r>
      <w:r>
        <w:rPr>
          <w:rFonts w:hint="eastAsia" w:ascii="宋体" w:hAnsi="宋体" w:eastAsia="宋体" w:cs="宋体"/>
          <w:sz w:val="24"/>
          <w:szCs w:val="24"/>
          <w:highlight w:val="none"/>
        </w:rPr>
        <w:t>。</w:t>
      </w:r>
    </w:p>
    <w:p w14:paraId="09DFE813">
      <w:pPr>
        <w:keepNext/>
        <w:keepLines/>
        <w:spacing w:line="420" w:lineRule="exact"/>
        <w:ind w:firstLine="480" w:firstLineChars="200"/>
        <w:outlineLvl w:val="3"/>
        <w:rPr>
          <w:rFonts w:ascii="宋体" w:hAnsi="宋体" w:eastAsia="宋体" w:cs="宋体"/>
          <w:b/>
          <w:bCs/>
          <w:sz w:val="24"/>
          <w:szCs w:val="24"/>
          <w:highlight w:val="none"/>
        </w:rPr>
      </w:pPr>
      <w:r>
        <w:rPr>
          <w:rFonts w:hint="eastAsia" w:ascii="宋体" w:hAnsi="宋体" w:eastAsia="宋体" w:cs="宋体"/>
          <w:b/>
          <w:bCs/>
          <w:sz w:val="24"/>
          <w:szCs w:val="24"/>
          <w:highlight w:val="none"/>
        </w:rPr>
        <w:t>二、合同工期</w:t>
      </w:r>
    </w:p>
    <w:p w14:paraId="6BB4871B">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计划开工日期：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A645F47">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计划竣工日期：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8E5AF4D">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工期总日历天数：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日历天。工期总日历天数与根据前述计划开竣工日期计算的工期天数不一致的，以工期总日历天数为准。</w:t>
      </w:r>
    </w:p>
    <w:p w14:paraId="183EB485">
      <w:pPr>
        <w:keepNext/>
        <w:keepLines/>
        <w:spacing w:line="420" w:lineRule="exact"/>
        <w:ind w:firstLine="480" w:firstLineChars="200"/>
        <w:outlineLvl w:val="3"/>
        <w:rPr>
          <w:rFonts w:ascii="宋体" w:hAnsi="宋体" w:eastAsia="宋体" w:cs="宋体"/>
          <w:b/>
          <w:sz w:val="24"/>
          <w:szCs w:val="24"/>
          <w:highlight w:val="none"/>
        </w:rPr>
      </w:pPr>
      <w:r>
        <w:rPr>
          <w:rFonts w:hint="eastAsia" w:ascii="宋体" w:hAnsi="宋体" w:eastAsia="宋体" w:cs="宋体"/>
          <w:b/>
          <w:bCs/>
          <w:sz w:val="24"/>
          <w:szCs w:val="24"/>
          <w:highlight w:val="none"/>
        </w:rPr>
        <w:t>三、质量及安全标准</w:t>
      </w:r>
    </w:p>
    <w:p w14:paraId="5BD9E056">
      <w:pPr>
        <w:spacing w:line="420" w:lineRule="exact"/>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工程质量：</w:t>
      </w:r>
      <w:r>
        <w:rPr>
          <w:rFonts w:hint="eastAsia" w:ascii="宋体" w:hAnsi="宋体" w:eastAsia="宋体" w:cs="宋体"/>
          <w:sz w:val="24"/>
          <w:szCs w:val="24"/>
          <w:highlight w:val="none"/>
          <w:u w:val="single"/>
        </w:rPr>
        <w:t>达到国家规定质量验收合格标准</w:t>
      </w:r>
      <w:r>
        <w:rPr>
          <w:rFonts w:hint="eastAsia" w:ascii="宋体" w:hAnsi="宋体" w:eastAsia="宋体" w:cs="宋体"/>
          <w:sz w:val="24"/>
          <w:szCs w:val="24"/>
          <w:highlight w:val="none"/>
          <w:u w:val="single"/>
          <w:lang w:eastAsia="zh-CN"/>
        </w:rPr>
        <w:t>。</w:t>
      </w:r>
    </w:p>
    <w:p w14:paraId="7F5A4E8C">
      <w:pPr>
        <w:autoSpaceDE w:val="0"/>
        <w:autoSpaceDN w:val="0"/>
        <w:adjustRightInd w:val="0"/>
        <w:spacing w:line="420" w:lineRule="exact"/>
        <w:jc w:val="left"/>
        <w:rPr>
          <w:rFonts w:ascii="宋体" w:hAnsi="Times New Roman" w:eastAsia="宋体" w:cs="宋体"/>
          <w:kern w:val="0"/>
          <w:sz w:val="24"/>
          <w:szCs w:val="24"/>
          <w:highlight w:val="none"/>
        </w:rPr>
      </w:pPr>
      <w:r>
        <w:rPr>
          <w:rFonts w:hint="eastAsia" w:ascii="宋体" w:hAnsi="宋体" w:eastAsia="宋体" w:cs="宋体"/>
          <w:kern w:val="0"/>
          <w:sz w:val="24"/>
          <w:szCs w:val="24"/>
          <w:highlight w:val="none"/>
        </w:rPr>
        <w:t xml:space="preserve">    安全标准：</w:t>
      </w:r>
      <w:r>
        <w:rPr>
          <w:rFonts w:hint="eastAsia" w:ascii="宋体" w:hAnsi="宋体" w:eastAsia="宋体" w:cs="宋体"/>
          <w:kern w:val="0"/>
          <w:sz w:val="24"/>
          <w:szCs w:val="24"/>
          <w:highlight w:val="none"/>
          <w:u w:val="single"/>
        </w:rPr>
        <w:t>零事故。</w:t>
      </w:r>
    </w:p>
    <w:p w14:paraId="530B9458">
      <w:pPr>
        <w:keepNext/>
        <w:keepLines/>
        <w:spacing w:line="420" w:lineRule="exact"/>
        <w:ind w:firstLine="480" w:firstLineChars="200"/>
        <w:outlineLvl w:val="3"/>
        <w:rPr>
          <w:rFonts w:ascii="宋体" w:hAnsi="宋体" w:eastAsia="宋体" w:cs="宋体"/>
          <w:b/>
          <w:sz w:val="24"/>
          <w:szCs w:val="24"/>
          <w:highlight w:val="none"/>
        </w:rPr>
      </w:pPr>
      <w:r>
        <w:rPr>
          <w:rFonts w:hint="eastAsia" w:ascii="宋体" w:hAnsi="宋体" w:eastAsia="宋体" w:cs="宋体"/>
          <w:b/>
          <w:bCs/>
          <w:sz w:val="24"/>
          <w:szCs w:val="24"/>
          <w:highlight w:val="none"/>
        </w:rPr>
        <w:t>四、签约合同价与合同价格形式</w:t>
      </w:r>
    </w:p>
    <w:p w14:paraId="72C33F26">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1.签约合同价为：</w:t>
      </w:r>
    </w:p>
    <w:p w14:paraId="01F011C0">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sz w:val="24"/>
          <w:szCs w:val="24"/>
          <w:highlight w:val="none"/>
          <w:u w:val="single"/>
        </w:rPr>
        <w:t xml:space="preserve">      </w:t>
      </w:r>
      <w:r>
        <w:rPr>
          <w:rFonts w:hint="eastAsia" w:ascii="宋体" w:hAnsi="宋体" w:eastAsia="宋体" w:cs="宋体"/>
          <w:sz w:val="24"/>
          <w:szCs w:val="24"/>
          <w:highlight w:val="none"/>
        </w:rPr>
        <w:t>元）；</w:t>
      </w:r>
    </w:p>
    <w:p w14:paraId="158A8587">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其中：</w:t>
      </w:r>
    </w:p>
    <w:p w14:paraId="21B34188">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（1）安全文明施工费：</w:t>
      </w:r>
    </w:p>
    <w:p w14:paraId="133300AA">
      <w:pPr>
        <w:spacing w:line="420" w:lineRule="exact"/>
        <w:ind w:firstLine="480" w:firstLineChars="200"/>
        <w:rPr>
          <w:rFonts w:ascii="宋体" w:hAnsi="宋体" w:eastAsia="宋体" w:cs="宋体"/>
          <w:kern w:val="0"/>
          <w:sz w:val="24"/>
          <w:szCs w:val="24"/>
          <w:highlight w:val="none"/>
          <w:u w:val="single"/>
        </w:rPr>
      </w:pPr>
      <w:r>
        <w:rPr>
          <w:rFonts w:hint="eastAsia" w:ascii="宋体" w:hAnsi="宋体" w:eastAsia="宋体" w:cs="宋体"/>
          <w:sz w:val="24"/>
          <w:szCs w:val="24"/>
          <w:highlight w:val="none"/>
        </w:rPr>
        <w:t>人民币（大写）</w:t>
      </w:r>
      <w:r>
        <w:rPr>
          <w:rFonts w:hint="eastAsia" w:ascii="宋体" w:hAnsi="宋体" w:eastAsia="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sz w:val="24"/>
          <w:szCs w:val="24"/>
          <w:highlight w:val="none"/>
          <w:u w:val="single"/>
        </w:rPr>
        <w:t xml:space="preserve">   </w:t>
      </w:r>
      <w:r>
        <w:rPr>
          <w:rFonts w:hint="eastAsia" w:ascii="宋体" w:hAnsi="宋体" w:eastAsia="宋体" w:cs="宋体"/>
          <w:sz w:val="24"/>
          <w:szCs w:val="24"/>
          <w:highlight w:val="none"/>
        </w:rPr>
        <w:t>元）；</w:t>
      </w:r>
    </w:p>
    <w:p w14:paraId="364394A0">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（2）材料和工程设备暂估价金额：</w:t>
      </w:r>
    </w:p>
    <w:p w14:paraId="222F6484">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14:paraId="16128DA1">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（3）专业工程暂估价金额：</w:t>
      </w:r>
    </w:p>
    <w:p w14:paraId="1662F598">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14:paraId="7A423BE1">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（4）暂列金额：</w:t>
      </w:r>
    </w:p>
    <w:p w14:paraId="0E38CE5E">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14:paraId="6D565F76">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2.合同价格形式：</w:t>
      </w:r>
      <w:r>
        <w:rPr>
          <w:rFonts w:hint="eastAsia" w:ascii="宋体" w:hAnsi="宋体" w:eastAsia="宋体" w:cs="宋体"/>
          <w:sz w:val="24"/>
          <w:szCs w:val="24"/>
          <w:highlight w:val="none"/>
          <w:u w:val="single"/>
        </w:rPr>
        <w:t xml:space="preserve">    固定单价合同    </w:t>
      </w:r>
      <w:r>
        <w:rPr>
          <w:rFonts w:hint="eastAsia" w:ascii="宋体" w:hAnsi="宋体" w:eastAsia="宋体" w:cs="宋体"/>
          <w:sz w:val="24"/>
          <w:szCs w:val="24"/>
          <w:highlight w:val="none"/>
        </w:rPr>
        <w:t>。</w:t>
      </w:r>
    </w:p>
    <w:p w14:paraId="6154A993">
      <w:pPr>
        <w:keepNext/>
        <w:keepLines/>
        <w:spacing w:line="420" w:lineRule="exact"/>
        <w:ind w:firstLine="480" w:firstLineChars="200"/>
        <w:outlineLvl w:val="3"/>
        <w:rPr>
          <w:rFonts w:ascii="宋体" w:hAnsi="宋体" w:eastAsia="宋体" w:cs="宋体"/>
          <w:b/>
          <w:bCs/>
          <w:sz w:val="24"/>
          <w:szCs w:val="24"/>
          <w:highlight w:val="none"/>
        </w:rPr>
      </w:pPr>
      <w:r>
        <w:rPr>
          <w:rFonts w:hint="eastAsia" w:ascii="宋体" w:hAnsi="宋体" w:eastAsia="宋体" w:cs="宋体"/>
          <w:b/>
          <w:bCs/>
          <w:sz w:val="24"/>
          <w:szCs w:val="24"/>
          <w:highlight w:val="none"/>
        </w:rPr>
        <w:t>五、项目经理</w:t>
      </w:r>
    </w:p>
    <w:p w14:paraId="0E3FAD19">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承包人项目经理：</w:t>
      </w:r>
      <w:r>
        <w:rPr>
          <w:rFonts w:hint="eastAsia" w:ascii="MingLiU_HKSCS" w:hAnsi="MingLiU_HKSCS" w:eastAsia="宋体" w:cs="MingLiU_HKSCS"/>
          <w:sz w:val="24"/>
          <w:szCs w:val="24"/>
          <w:highlight w:val="none"/>
          <w:u w:val="single"/>
        </w:rPr>
        <w:t xml:space="preserve">        </w:t>
      </w:r>
      <w:r>
        <w:rPr>
          <w:rFonts w:hint="eastAsia" w:ascii="宋体" w:hAnsi="宋体" w:eastAsia="宋体" w:cs="宋体"/>
          <w:sz w:val="24"/>
          <w:szCs w:val="24"/>
          <w:highlight w:val="none"/>
        </w:rPr>
        <w:t>。</w:t>
      </w:r>
    </w:p>
    <w:p w14:paraId="029F6BF4">
      <w:pPr>
        <w:keepNext/>
        <w:keepLines/>
        <w:spacing w:line="420" w:lineRule="exact"/>
        <w:ind w:firstLine="480" w:firstLineChars="200"/>
        <w:outlineLvl w:val="3"/>
        <w:rPr>
          <w:rFonts w:ascii="宋体" w:hAnsi="宋体" w:eastAsia="宋体" w:cs="宋体"/>
          <w:b/>
          <w:sz w:val="24"/>
          <w:szCs w:val="24"/>
          <w:highlight w:val="none"/>
        </w:rPr>
      </w:pPr>
      <w:r>
        <w:rPr>
          <w:rFonts w:hint="eastAsia" w:ascii="宋体" w:hAnsi="宋体" w:eastAsia="宋体" w:cs="宋体"/>
          <w:b/>
          <w:bCs/>
          <w:sz w:val="24"/>
          <w:szCs w:val="24"/>
          <w:highlight w:val="none"/>
        </w:rPr>
        <w:t>六、合同文件构成</w:t>
      </w:r>
    </w:p>
    <w:p w14:paraId="0DF8462F">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本协议书与下列文件一起构成合同文件：</w:t>
      </w:r>
    </w:p>
    <w:p w14:paraId="60C3C96C">
      <w:pPr>
        <w:autoSpaceDE w:val="0"/>
        <w:autoSpaceDN w:val="0"/>
        <w:adjustRightInd w:val="0"/>
        <w:spacing w:line="42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（1）中标通知书；</w:t>
      </w:r>
    </w:p>
    <w:p w14:paraId="01AABF09">
      <w:pPr>
        <w:autoSpaceDE w:val="0"/>
        <w:autoSpaceDN w:val="0"/>
        <w:adjustRightInd w:val="0"/>
        <w:spacing w:line="42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（2）投标函及其附录； </w:t>
      </w:r>
    </w:p>
    <w:p w14:paraId="4EA5C305">
      <w:pPr>
        <w:autoSpaceDE w:val="0"/>
        <w:autoSpaceDN w:val="0"/>
        <w:adjustRightInd w:val="0"/>
        <w:spacing w:line="42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（3）专用合同条款及其附件；</w:t>
      </w:r>
    </w:p>
    <w:p w14:paraId="5DB92344">
      <w:pPr>
        <w:autoSpaceDE w:val="0"/>
        <w:autoSpaceDN w:val="0"/>
        <w:adjustRightInd w:val="0"/>
        <w:spacing w:line="42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（4）通用合同条款；</w:t>
      </w:r>
    </w:p>
    <w:p w14:paraId="78BF5BD4">
      <w:pPr>
        <w:autoSpaceDE w:val="0"/>
        <w:autoSpaceDN w:val="0"/>
        <w:adjustRightInd w:val="0"/>
        <w:spacing w:line="42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（5）技术标准和要求；</w:t>
      </w:r>
    </w:p>
    <w:p w14:paraId="7A1EE958">
      <w:pPr>
        <w:autoSpaceDE w:val="0"/>
        <w:autoSpaceDN w:val="0"/>
        <w:adjustRightInd w:val="0"/>
        <w:spacing w:line="42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（6）图纸；</w:t>
      </w:r>
    </w:p>
    <w:p w14:paraId="227B8E15">
      <w:pPr>
        <w:autoSpaceDE w:val="0"/>
        <w:autoSpaceDN w:val="0"/>
        <w:adjustRightInd w:val="0"/>
        <w:spacing w:line="42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（7）已标价工程量清单或预算书；</w:t>
      </w:r>
    </w:p>
    <w:p w14:paraId="2B17FFF0">
      <w:pPr>
        <w:autoSpaceDE w:val="0"/>
        <w:autoSpaceDN w:val="0"/>
        <w:adjustRightInd w:val="0"/>
        <w:spacing w:line="42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（8）其他合同文件。</w:t>
      </w:r>
    </w:p>
    <w:p w14:paraId="3CEEEDA0">
      <w:pPr>
        <w:autoSpaceDE w:val="0"/>
        <w:autoSpaceDN w:val="0"/>
        <w:adjustRightInd w:val="0"/>
        <w:spacing w:line="42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在合同订立及履行过程中形成的与合同有关的文件均构成合同文件组成部分。</w:t>
      </w:r>
    </w:p>
    <w:p w14:paraId="771D0ECE">
      <w:pPr>
        <w:autoSpaceDE w:val="0"/>
        <w:autoSpaceDN w:val="0"/>
        <w:adjustRightInd w:val="0"/>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17F47C4D">
      <w:pPr>
        <w:keepNext/>
        <w:keepLines/>
        <w:spacing w:line="420" w:lineRule="exact"/>
        <w:ind w:firstLine="480" w:firstLineChars="200"/>
        <w:outlineLvl w:val="3"/>
        <w:rPr>
          <w:rFonts w:ascii="宋体" w:hAnsi="宋体" w:eastAsia="宋体" w:cs="宋体"/>
          <w:b/>
          <w:sz w:val="24"/>
          <w:szCs w:val="24"/>
          <w:highlight w:val="none"/>
        </w:rPr>
      </w:pPr>
      <w:r>
        <w:rPr>
          <w:rFonts w:hint="eastAsia" w:ascii="宋体" w:hAnsi="宋体" w:eastAsia="宋体" w:cs="宋体"/>
          <w:b/>
          <w:bCs/>
          <w:sz w:val="24"/>
          <w:szCs w:val="24"/>
          <w:highlight w:val="none"/>
        </w:rPr>
        <w:t>七、承诺</w:t>
      </w:r>
    </w:p>
    <w:p w14:paraId="5EB60B53">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1.发包人承诺按照法律规定履行项目审批手续、筹集工程建设资金并按照合同约定的期限和方式支付合同价款。</w:t>
      </w:r>
    </w:p>
    <w:p w14:paraId="5051F85A">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2.承包人承诺按照法律规定及合同约定组织完成工程施工，确保工程质量和安全，不进行转包及违法分包，并在缺陷责任期及保修期内承担相应的工程维修责任。</w:t>
      </w:r>
    </w:p>
    <w:p w14:paraId="7C1013C5">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3.发包人和承包人通过招投标形式签订合同的，双方理解并承诺不再就同一工程另行签订与合同实质性内容相背离的协议。</w:t>
      </w:r>
    </w:p>
    <w:p w14:paraId="6388F7E0">
      <w:pPr>
        <w:keepNext/>
        <w:keepLines/>
        <w:spacing w:line="420" w:lineRule="exact"/>
        <w:ind w:firstLine="480" w:firstLineChars="200"/>
        <w:outlineLvl w:val="3"/>
        <w:rPr>
          <w:rFonts w:ascii="宋体" w:hAnsi="宋体" w:eastAsia="宋体" w:cs="宋体"/>
          <w:b/>
          <w:bCs/>
          <w:sz w:val="24"/>
          <w:szCs w:val="24"/>
          <w:highlight w:val="none"/>
        </w:rPr>
      </w:pPr>
      <w:r>
        <w:rPr>
          <w:rFonts w:hint="eastAsia" w:ascii="宋体" w:hAnsi="宋体" w:eastAsia="宋体" w:cs="宋体"/>
          <w:b/>
          <w:bCs/>
          <w:sz w:val="24"/>
          <w:szCs w:val="24"/>
          <w:highlight w:val="none"/>
        </w:rPr>
        <w:t>八、词语含义</w:t>
      </w:r>
    </w:p>
    <w:p w14:paraId="05912B8E">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本协议书中词语含义与第二部分通用合同条款中赋予的含义相同。</w:t>
      </w:r>
    </w:p>
    <w:p w14:paraId="41D7985E">
      <w:pPr>
        <w:keepNext/>
        <w:keepLines/>
        <w:spacing w:line="420" w:lineRule="exact"/>
        <w:ind w:firstLine="480" w:firstLineChars="200"/>
        <w:outlineLvl w:val="3"/>
        <w:rPr>
          <w:rFonts w:ascii="宋体" w:hAnsi="宋体" w:eastAsia="宋体" w:cs="宋体"/>
          <w:b/>
          <w:sz w:val="24"/>
          <w:szCs w:val="24"/>
          <w:highlight w:val="none"/>
        </w:rPr>
      </w:pPr>
      <w:r>
        <w:rPr>
          <w:rFonts w:hint="eastAsia" w:ascii="宋体" w:hAnsi="宋体" w:eastAsia="宋体" w:cs="宋体"/>
          <w:b/>
          <w:bCs/>
          <w:sz w:val="24"/>
          <w:szCs w:val="24"/>
          <w:highlight w:val="none"/>
        </w:rPr>
        <w:t>九、签订时间</w:t>
      </w:r>
    </w:p>
    <w:p w14:paraId="4F6FFC35">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本合同于</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日签订。</w:t>
      </w:r>
    </w:p>
    <w:p w14:paraId="0327C1B8">
      <w:pPr>
        <w:keepNext/>
        <w:keepLines/>
        <w:spacing w:line="420" w:lineRule="exact"/>
        <w:ind w:firstLine="480" w:firstLineChars="200"/>
        <w:outlineLvl w:val="3"/>
        <w:rPr>
          <w:rFonts w:ascii="宋体" w:hAnsi="宋体" w:eastAsia="宋体" w:cs="宋体"/>
          <w:b/>
          <w:sz w:val="24"/>
          <w:szCs w:val="24"/>
          <w:highlight w:val="none"/>
        </w:rPr>
      </w:pPr>
      <w:r>
        <w:rPr>
          <w:rFonts w:hint="eastAsia" w:ascii="宋体" w:hAnsi="宋体" w:eastAsia="宋体" w:cs="宋体"/>
          <w:b/>
          <w:bCs/>
          <w:sz w:val="24"/>
          <w:szCs w:val="24"/>
          <w:highlight w:val="none"/>
        </w:rPr>
        <w:t>十、签订地点</w:t>
      </w:r>
    </w:p>
    <w:p w14:paraId="6E23F4DD">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本合同在</w:t>
      </w:r>
      <w:r>
        <w:rPr>
          <w:rFonts w:hint="eastAsia" w:ascii="宋体" w:hAnsi="宋体" w:eastAsia="宋体" w:cs="宋体"/>
          <w:sz w:val="24"/>
          <w:szCs w:val="24"/>
          <w:highlight w:val="none"/>
          <w:u w:val="single"/>
        </w:rPr>
        <w:t xml:space="preserve">         </w:t>
      </w:r>
      <w:r>
        <w:rPr>
          <w:rFonts w:hint="eastAsia" w:ascii="宋体" w:hAnsi="宋体" w:eastAsia="宋体" w:cs="宋体"/>
          <w:bCs/>
          <w:sz w:val="24"/>
          <w:szCs w:val="24"/>
          <w:highlight w:val="none"/>
        </w:rPr>
        <w:t>签订。</w:t>
      </w:r>
    </w:p>
    <w:p w14:paraId="5490B2B1">
      <w:pPr>
        <w:keepNext/>
        <w:keepLines/>
        <w:spacing w:line="420" w:lineRule="exact"/>
        <w:ind w:firstLine="480" w:firstLineChars="200"/>
        <w:outlineLvl w:val="3"/>
        <w:rPr>
          <w:rFonts w:ascii="宋体" w:hAnsi="宋体" w:eastAsia="宋体" w:cs="宋体"/>
          <w:b/>
          <w:sz w:val="24"/>
          <w:szCs w:val="24"/>
          <w:highlight w:val="none"/>
        </w:rPr>
      </w:pPr>
      <w:r>
        <w:rPr>
          <w:rFonts w:hint="eastAsia" w:ascii="宋体" w:hAnsi="宋体" w:eastAsia="宋体" w:cs="宋体"/>
          <w:b/>
          <w:bCs/>
          <w:sz w:val="24"/>
          <w:szCs w:val="24"/>
          <w:highlight w:val="none"/>
        </w:rPr>
        <w:t>十一、补充协议</w:t>
      </w:r>
    </w:p>
    <w:p w14:paraId="0090AF37">
      <w:pPr>
        <w:spacing w:line="420" w:lineRule="exact"/>
        <w:ind w:firstLine="480" w:firstLineChars="200"/>
        <w:rPr>
          <w:rFonts w:ascii="宋体" w:hAnsi="宋体" w:eastAsia="宋体" w:cs="宋体"/>
          <w:b/>
          <w:bCs/>
          <w:sz w:val="24"/>
          <w:szCs w:val="24"/>
          <w:highlight w:val="none"/>
        </w:rPr>
      </w:pPr>
      <w:r>
        <w:rPr>
          <w:rFonts w:hint="eastAsia" w:ascii="宋体" w:hAnsi="宋体" w:eastAsia="宋体" w:cs="宋体"/>
          <w:bCs/>
          <w:sz w:val="24"/>
          <w:szCs w:val="24"/>
          <w:highlight w:val="none"/>
        </w:rPr>
        <w:t>合同未尽事宜，合同当事人另行签订补充协议，补充协议是合同的组成部分。</w:t>
      </w:r>
    </w:p>
    <w:p w14:paraId="6ABB2E62">
      <w:pPr>
        <w:keepNext/>
        <w:keepLines/>
        <w:spacing w:line="420" w:lineRule="exact"/>
        <w:ind w:firstLine="480" w:firstLineChars="200"/>
        <w:outlineLvl w:val="3"/>
        <w:rPr>
          <w:rFonts w:ascii="宋体" w:hAnsi="宋体" w:eastAsia="宋体" w:cs="宋体"/>
          <w:b/>
          <w:sz w:val="24"/>
          <w:szCs w:val="24"/>
          <w:highlight w:val="none"/>
        </w:rPr>
      </w:pPr>
      <w:r>
        <w:rPr>
          <w:rFonts w:hint="eastAsia" w:ascii="宋体" w:hAnsi="宋体" w:eastAsia="宋体" w:cs="宋体"/>
          <w:b/>
          <w:bCs/>
          <w:sz w:val="24"/>
          <w:szCs w:val="24"/>
          <w:highlight w:val="none"/>
        </w:rPr>
        <w:t>十二、合同生效</w:t>
      </w:r>
    </w:p>
    <w:p w14:paraId="0AD84666">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本合同自</w:t>
      </w:r>
      <w:r>
        <w:rPr>
          <w:rFonts w:hint="eastAsia" w:ascii="宋体" w:hAnsi="宋体" w:eastAsia="宋体" w:cs="宋体"/>
          <w:sz w:val="24"/>
          <w:szCs w:val="24"/>
          <w:highlight w:val="none"/>
          <w:u w:val="single"/>
        </w:rPr>
        <w:t xml:space="preserve">双方签字盖章后 </w:t>
      </w:r>
      <w:r>
        <w:rPr>
          <w:rFonts w:hint="eastAsia" w:ascii="宋体" w:hAnsi="宋体" w:eastAsia="宋体" w:cs="宋体"/>
          <w:bCs/>
          <w:sz w:val="24"/>
          <w:szCs w:val="24"/>
          <w:highlight w:val="none"/>
        </w:rPr>
        <w:t>生效。</w:t>
      </w:r>
    </w:p>
    <w:p w14:paraId="3D871487">
      <w:pPr>
        <w:keepNext/>
        <w:keepLines/>
        <w:spacing w:line="420" w:lineRule="exact"/>
        <w:ind w:firstLine="480" w:firstLineChars="200"/>
        <w:outlineLvl w:val="3"/>
        <w:rPr>
          <w:rFonts w:ascii="宋体" w:hAnsi="宋体" w:eastAsia="宋体" w:cs="宋体"/>
          <w:b/>
          <w:sz w:val="24"/>
          <w:szCs w:val="24"/>
          <w:highlight w:val="none"/>
        </w:rPr>
      </w:pPr>
      <w:r>
        <w:rPr>
          <w:rFonts w:hint="eastAsia" w:ascii="宋体" w:hAnsi="宋体" w:eastAsia="宋体" w:cs="宋体"/>
          <w:b/>
          <w:bCs/>
          <w:sz w:val="24"/>
          <w:szCs w:val="24"/>
          <w:highlight w:val="none"/>
        </w:rPr>
        <w:t>十三、合同份数</w:t>
      </w:r>
    </w:p>
    <w:p w14:paraId="7D5E7426">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本合同一式</w:t>
      </w:r>
      <w:r>
        <w:rPr>
          <w:rFonts w:hint="eastAsia" w:ascii="宋体" w:hAnsi="宋体" w:eastAsia="宋体" w:cs="宋体"/>
          <w:bCs/>
          <w:sz w:val="24"/>
          <w:szCs w:val="24"/>
          <w:highlight w:val="none"/>
          <w:u w:val="single"/>
        </w:rPr>
        <w:t xml:space="preserve"> 四</w:t>
      </w:r>
      <w:r>
        <w:rPr>
          <w:rFonts w:hint="eastAsia" w:ascii="宋体" w:hAnsi="宋体" w:eastAsia="宋体" w:cs="宋体"/>
          <w:bCs/>
          <w:sz w:val="24"/>
          <w:szCs w:val="24"/>
          <w:highlight w:val="none"/>
        </w:rPr>
        <w:t>份，均具有同等法律效力。</w:t>
      </w:r>
    </w:p>
    <w:p w14:paraId="39B222B1">
      <w:pPr>
        <w:adjustRightInd w:val="0"/>
        <w:snapToGrid w:val="0"/>
        <w:spacing w:line="700" w:lineRule="exact"/>
        <w:rPr>
          <w:rFonts w:ascii="宋体" w:hAnsi="宋体" w:eastAsia="宋体" w:cs="宋体"/>
          <w:b/>
          <w:sz w:val="24"/>
          <w:szCs w:val="24"/>
          <w:highlight w:val="none"/>
        </w:rPr>
      </w:pPr>
    </w:p>
    <w:p w14:paraId="6E19B279">
      <w:pPr>
        <w:adjustRightInd w:val="0"/>
        <w:snapToGrid w:val="0"/>
        <w:spacing w:line="700" w:lineRule="exact"/>
        <w:rPr>
          <w:rFonts w:ascii="宋体" w:hAnsi="宋体" w:eastAsia="宋体" w:cs="宋体"/>
          <w:sz w:val="24"/>
          <w:szCs w:val="24"/>
          <w:highlight w:val="none"/>
        </w:rPr>
      </w:pPr>
      <w:r>
        <w:rPr>
          <w:rFonts w:hint="eastAsia" w:ascii="宋体" w:hAnsi="宋体" w:eastAsia="宋体" w:cs="宋体"/>
          <w:b/>
          <w:sz w:val="24"/>
          <w:szCs w:val="24"/>
          <w:highlight w:val="none"/>
        </w:rPr>
        <w:t>发包人：</w:t>
      </w:r>
      <w:r>
        <w:rPr>
          <w:rFonts w:hint="eastAsia" w:ascii="宋体" w:hAnsi="宋体" w:eastAsia="宋体" w:cs="宋体"/>
          <w:sz w:val="24"/>
          <w:szCs w:val="24"/>
          <w:highlight w:val="none"/>
        </w:rPr>
        <w:t xml:space="preserve">    （公章）             </w:t>
      </w:r>
      <w:r>
        <w:rPr>
          <w:rFonts w:hint="eastAsia" w:ascii="宋体" w:hAnsi="宋体" w:eastAsia="宋体" w:cs="宋体"/>
          <w:b/>
          <w:sz w:val="24"/>
          <w:szCs w:val="24"/>
          <w:highlight w:val="none"/>
        </w:rPr>
        <w:t>承包人：</w:t>
      </w:r>
      <w:r>
        <w:rPr>
          <w:rFonts w:hint="eastAsia" w:ascii="宋体" w:hAnsi="宋体" w:eastAsia="宋体" w:cs="宋体"/>
          <w:sz w:val="24"/>
          <w:szCs w:val="24"/>
          <w:highlight w:val="none"/>
        </w:rPr>
        <w:t xml:space="preserve">    （公章）       </w:t>
      </w:r>
    </w:p>
    <w:p w14:paraId="4C1EA352">
      <w:pPr>
        <w:adjustRightInd w:val="0"/>
        <w:snapToGrid w:val="0"/>
        <w:spacing w:line="700" w:lineRule="exact"/>
        <w:rPr>
          <w:rFonts w:ascii="宋体" w:hAnsi="宋体" w:eastAsia="宋体" w:cs="宋体"/>
          <w:b/>
          <w:sz w:val="24"/>
          <w:szCs w:val="24"/>
          <w:highlight w:val="none"/>
        </w:rPr>
      </w:pPr>
      <w:r>
        <w:rPr>
          <w:rFonts w:hint="eastAsia" w:ascii="宋体" w:hAnsi="宋体" w:eastAsia="宋体" w:cs="宋体"/>
          <w:b/>
          <w:sz w:val="24"/>
          <w:szCs w:val="24"/>
          <w:highlight w:val="none"/>
        </w:rPr>
        <w:t>法定代表人或其委托代理人         法定代表人或其委托代理人</w:t>
      </w:r>
    </w:p>
    <w:p w14:paraId="45D69766">
      <w:pPr>
        <w:adjustRightInd w:val="0"/>
        <w:snapToGrid w:val="0"/>
        <w:spacing w:line="700" w:lineRule="exact"/>
        <w:rPr>
          <w:rFonts w:ascii="宋体" w:hAnsi="宋体" w:eastAsia="宋体" w:cs="宋体"/>
          <w:sz w:val="24"/>
          <w:szCs w:val="24"/>
          <w:highlight w:val="none"/>
          <w:u w:val="single"/>
        </w:rPr>
      </w:pPr>
      <w:r>
        <w:rPr>
          <w:rFonts w:hint="eastAsia" w:ascii="宋体" w:hAnsi="宋体" w:eastAsia="宋体" w:cs="宋体"/>
          <w:b/>
          <w:sz w:val="24"/>
          <w:szCs w:val="24"/>
          <w:highlight w:val="none"/>
        </w:rPr>
        <w:t>（签字）                         （签字）</w:t>
      </w:r>
    </w:p>
    <w:p w14:paraId="62E01B2C">
      <w:pPr>
        <w:adjustRightInd w:val="0"/>
        <w:snapToGrid w:val="0"/>
        <w:spacing w:line="700" w:lineRule="exact"/>
        <w:ind w:firstLine="240" w:firstLineChars="100"/>
        <w:rPr>
          <w:rFonts w:ascii="宋体" w:hAnsi="宋体" w:eastAsia="宋体" w:cs="宋体"/>
          <w:b/>
          <w:sz w:val="24"/>
          <w:szCs w:val="24"/>
          <w:highlight w:val="none"/>
          <w:u w:val="single"/>
        </w:rPr>
      </w:pPr>
      <w:r>
        <w:rPr>
          <w:rFonts w:hint="eastAsia" w:ascii="宋体" w:hAnsi="宋体" w:eastAsia="宋体" w:cs="宋体"/>
          <w:b/>
          <w:snapToGrid w:val="0"/>
          <w:kern w:val="0"/>
          <w:sz w:val="24"/>
          <w:szCs w:val="24"/>
          <w:highlight w:val="none"/>
        </w:rPr>
        <w:t>组织机构代码：</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u w:val="single"/>
          <w:lang w:val="en-US" w:eastAsia="zh-CN"/>
        </w:rPr>
        <w:t xml:space="preserve">         </w:t>
      </w:r>
      <w:r>
        <w:rPr>
          <w:rFonts w:hint="eastAsia" w:ascii="宋体" w:hAnsi="宋体" w:eastAsia="宋体" w:cs="宋体"/>
          <w:snapToGrid w:val="0"/>
          <w:kern w:val="0"/>
          <w:sz w:val="24"/>
          <w:szCs w:val="24"/>
          <w:highlight w:val="none"/>
          <w:u w:val="none"/>
          <w:lang w:val="en-US" w:eastAsia="zh-CN"/>
        </w:rPr>
        <w:t xml:space="preserve">    </w:t>
      </w:r>
      <w:r>
        <w:rPr>
          <w:rFonts w:hint="eastAsia" w:ascii="宋体" w:hAnsi="宋体" w:eastAsia="宋体" w:cs="宋体"/>
          <w:b/>
          <w:snapToGrid w:val="0"/>
          <w:kern w:val="0"/>
          <w:sz w:val="24"/>
          <w:szCs w:val="24"/>
          <w:highlight w:val="none"/>
        </w:rPr>
        <w:t>组织机构代码：</w:t>
      </w:r>
      <w:r>
        <w:rPr>
          <w:rFonts w:hint="eastAsia" w:ascii="宋体" w:hAnsi="宋体" w:eastAsia="宋体" w:cs="宋体"/>
          <w:bCs/>
          <w:snapToGrid w:val="0"/>
          <w:kern w:val="0"/>
          <w:sz w:val="24"/>
          <w:szCs w:val="24"/>
          <w:highlight w:val="none"/>
          <w:u w:val="single"/>
        </w:rPr>
        <w:t xml:space="preserve">         </w:t>
      </w:r>
      <w:r>
        <w:rPr>
          <w:rFonts w:hint="eastAsia" w:ascii="宋体" w:hAnsi="宋体" w:eastAsia="宋体" w:cs="宋体"/>
          <w:bCs/>
          <w:snapToGrid w:val="0"/>
          <w:kern w:val="0"/>
          <w:sz w:val="24"/>
          <w:szCs w:val="24"/>
          <w:highlight w:val="none"/>
          <w:u w:val="single"/>
          <w:lang w:val="en-US" w:eastAsia="zh-CN"/>
        </w:rPr>
        <w:t xml:space="preserve">      </w:t>
      </w:r>
      <w:r>
        <w:rPr>
          <w:rFonts w:hint="eastAsia" w:ascii="宋体" w:hAnsi="宋体" w:eastAsia="宋体" w:cs="宋体"/>
          <w:bCs/>
          <w:snapToGrid w:val="0"/>
          <w:kern w:val="0"/>
          <w:sz w:val="24"/>
          <w:szCs w:val="24"/>
          <w:highlight w:val="none"/>
          <w:u w:val="single"/>
        </w:rPr>
        <w:t xml:space="preserve">   </w:t>
      </w:r>
    </w:p>
    <w:p w14:paraId="4C9E96EB">
      <w:pPr>
        <w:adjustRightInd w:val="0"/>
        <w:snapToGrid w:val="0"/>
        <w:spacing w:line="700" w:lineRule="exact"/>
        <w:ind w:firstLine="240" w:firstLineChars="100"/>
        <w:rPr>
          <w:rFonts w:ascii="宋体" w:hAnsi="宋体" w:eastAsia="宋体" w:cs="宋体"/>
          <w:sz w:val="24"/>
          <w:szCs w:val="24"/>
          <w:highlight w:val="none"/>
          <w:u w:val="single"/>
        </w:rPr>
      </w:pPr>
      <w:r>
        <w:rPr>
          <w:rFonts w:hint="eastAsia" w:ascii="宋体" w:hAnsi="宋体" w:eastAsia="宋体" w:cs="宋体"/>
          <w:b/>
          <w:sz w:val="24"/>
          <w:szCs w:val="24"/>
          <w:highlight w:val="none"/>
        </w:rPr>
        <w:t>地    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b/>
          <w:sz w:val="24"/>
          <w:szCs w:val="24"/>
          <w:highlight w:val="none"/>
        </w:rPr>
        <w:t>地     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25D9BDDF">
      <w:pPr>
        <w:adjustRightInd w:val="0"/>
        <w:snapToGrid w:val="0"/>
        <w:spacing w:line="700" w:lineRule="exact"/>
        <w:ind w:firstLine="240" w:firstLineChars="100"/>
        <w:rPr>
          <w:rFonts w:ascii="宋体" w:hAnsi="宋体" w:eastAsia="宋体" w:cs="宋体"/>
          <w:sz w:val="24"/>
          <w:szCs w:val="24"/>
          <w:highlight w:val="none"/>
          <w:u w:val="single"/>
        </w:rPr>
      </w:pPr>
      <w:r>
        <w:rPr>
          <w:rFonts w:hint="eastAsia" w:ascii="宋体" w:hAnsi="宋体" w:eastAsia="宋体" w:cs="宋体"/>
          <w:b/>
          <w:sz w:val="24"/>
          <w:szCs w:val="24"/>
          <w:highlight w:val="none"/>
        </w:rPr>
        <w:t>邮政编码：</w:t>
      </w:r>
      <w:r>
        <w:rPr>
          <w:rFonts w:hint="eastAsia" w:ascii="宋体" w:hAnsi="宋体" w:eastAsia="宋体" w:cs="宋体"/>
          <w:spacing w:val="10"/>
          <w:sz w:val="24"/>
          <w:szCs w:val="24"/>
          <w:highlight w:val="none"/>
          <w:u w:val="single"/>
        </w:rPr>
        <w:t xml:space="preserve">                </w:t>
      </w:r>
      <w:r>
        <w:rPr>
          <w:rFonts w:hint="eastAsia" w:ascii="宋体" w:hAnsi="宋体" w:eastAsia="宋体" w:cs="宋体"/>
          <w:spacing w:val="10"/>
          <w:sz w:val="24"/>
          <w:szCs w:val="24"/>
          <w:highlight w:val="none"/>
          <w:u w:val="single"/>
          <w:lang w:val="en-US" w:eastAsia="zh-CN"/>
        </w:rPr>
        <w:t xml:space="preserve">        </w:t>
      </w:r>
      <w:r>
        <w:rPr>
          <w:rFonts w:hint="eastAsia" w:ascii="宋体" w:hAnsi="宋体" w:eastAsia="宋体" w:cs="宋体"/>
          <w:spacing w:val="10"/>
          <w:sz w:val="24"/>
          <w:szCs w:val="24"/>
          <w:highlight w:val="none"/>
          <w:u w:val="none"/>
          <w:lang w:val="en-US" w:eastAsia="zh-CN"/>
        </w:rPr>
        <w:t xml:space="preserve">    </w:t>
      </w:r>
      <w:r>
        <w:rPr>
          <w:rFonts w:hint="eastAsia" w:ascii="宋体" w:hAnsi="宋体" w:eastAsia="宋体" w:cs="宋体"/>
          <w:b/>
          <w:sz w:val="24"/>
          <w:szCs w:val="24"/>
          <w:highlight w:val="none"/>
        </w:rPr>
        <w:t>邮政编码：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78240B9D">
      <w:pPr>
        <w:adjustRightInd w:val="0"/>
        <w:snapToGrid w:val="0"/>
        <w:spacing w:line="700" w:lineRule="exact"/>
        <w:ind w:firstLine="240" w:firstLineChars="100"/>
        <w:rPr>
          <w:rFonts w:ascii="宋体" w:hAnsi="宋体" w:eastAsia="宋体" w:cs="宋体"/>
          <w:b/>
          <w:sz w:val="24"/>
          <w:szCs w:val="24"/>
          <w:highlight w:val="none"/>
          <w:u w:val="single"/>
        </w:rPr>
      </w:pPr>
      <w:r>
        <w:rPr>
          <w:rFonts w:hint="eastAsia" w:ascii="宋体" w:hAnsi="宋体" w:eastAsia="宋体" w:cs="宋体"/>
          <w:b/>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b/>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575A7E64">
      <w:pPr>
        <w:adjustRightInd w:val="0"/>
        <w:snapToGrid w:val="0"/>
        <w:spacing w:line="700" w:lineRule="exact"/>
        <w:ind w:firstLine="240" w:firstLineChars="100"/>
        <w:rPr>
          <w:rFonts w:hint="default" w:ascii="宋体" w:hAnsi="宋体" w:eastAsia="宋体" w:cs="宋体"/>
          <w:b/>
          <w:sz w:val="24"/>
          <w:szCs w:val="24"/>
          <w:highlight w:val="none"/>
          <w:u w:val="single"/>
          <w:lang w:val="en-US" w:eastAsia="zh-CN"/>
        </w:rPr>
      </w:pPr>
      <w:r>
        <w:rPr>
          <w:rFonts w:hint="eastAsia" w:ascii="宋体" w:hAnsi="宋体" w:eastAsia="宋体" w:cs="宋体"/>
          <w:b/>
          <w:sz w:val="24"/>
          <w:szCs w:val="24"/>
          <w:highlight w:val="none"/>
        </w:rPr>
        <w:t>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b/>
          <w:sz w:val="24"/>
          <w:szCs w:val="24"/>
          <w:highlight w:val="none"/>
        </w:rPr>
        <w:t>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p>
    <w:p w14:paraId="09CDC5D2">
      <w:pPr>
        <w:adjustRightInd w:val="0"/>
        <w:snapToGrid w:val="0"/>
        <w:spacing w:line="700" w:lineRule="exact"/>
        <w:ind w:firstLine="240" w:firstLineChars="100"/>
        <w:rPr>
          <w:rFonts w:ascii="宋体" w:hAnsi="宋体" w:eastAsia="宋体" w:cs="宋体"/>
          <w:sz w:val="24"/>
          <w:szCs w:val="24"/>
          <w:highlight w:val="none"/>
        </w:rPr>
      </w:pPr>
      <w:r>
        <w:rPr>
          <w:rFonts w:hint="eastAsia" w:ascii="宋体" w:hAnsi="宋体" w:eastAsia="宋体" w:cs="宋体"/>
          <w:b/>
          <w:sz w:val="24"/>
          <w:szCs w:val="24"/>
          <w:highlight w:val="none"/>
        </w:rPr>
        <w:t>电    话：</w:t>
      </w:r>
      <w:r>
        <w:rPr>
          <w:rFonts w:hint="eastAsia" w:ascii="宋体" w:hAnsi="宋体" w:eastAsia="宋体" w:cs="宋体"/>
          <w:spacing w:val="10"/>
          <w:sz w:val="24"/>
          <w:szCs w:val="24"/>
          <w:highlight w:val="none"/>
          <w:u w:val="single"/>
        </w:rPr>
        <w:t xml:space="preserve">                </w:t>
      </w:r>
      <w:r>
        <w:rPr>
          <w:rFonts w:hint="eastAsia" w:ascii="宋体" w:hAnsi="宋体" w:eastAsia="宋体" w:cs="宋体"/>
          <w:spacing w:val="10"/>
          <w:sz w:val="24"/>
          <w:szCs w:val="24"/>
          <w:highlight w:val="none"/>
          <w:u w:val="single"/>
          <w:lang w:val="en-US" w:eastAsia="zh-CN"/>
        </w:rPr>
        <w:t xml:space="preserve">        </w:t>
      </w:r>
      <w:r>
        <w:rPr>
          <w:rFonts w:hint="eastAsia" w:ascii="宋体" w:hAnsi="宋体" w:eastAsia="宋体" w:cs="宋体"/>
          <w:spacing w:val="10"/>
          <w:sz w:val="24"/>
          <w:szCs w:val="24"/>
          <w:highlight w:val="none"/>
          <w:u w:val="none"/>
          <w:lang w:val="en-US" w:eastAsia="zh-CN"/>
        </w:rPr>
        <w:t xml:space="preserve">    </w:t>
      </w:r>
      <w:r>
        <w:rPr>
          <w:rFonts w:hint="eastAsia" w:ascii="宋体" w:hAnsi="宋体" w:eastAsia="宋体" w:cs="宋体"/>
          <w:b/>
          <w:sz w:val="24"/>
          <w:szCs w:val="24"/>
          <w:highlight w:val="none"/>
        </w:rPr>
        <w:t>电   话：</w:t>
      </w:r>
      <w:r>
        <w:rPr>
          <w:rFonts w:hint="eastAsia" w:ascii="宋体" w:hAnsi="宋体" w:eastAsia="宋体" w:cs="宋体"/>
          <w:spacing w:val="10"/>
          <w:sz w:val="24"/>
          <w:szCs w:val="24"/>
          <w:highlight w:val="none"/>
          <w:u w:val="single"/>
        </w:rPr>
        <w:t xml:space="preserve">          </w:t>
      </w:r>
      <w:r>
        <w:rPr>
          <w:rFonts w:hint="eastAsia" w:ascii="宋体" w:hAnsi="宋体" w:eastAsia="宋体" w:cs="宋体"/>
          <w:spacing w:val="10"/>
          <w:sz w:val="24"/>
          <w:szCs w:val="24"/>
          <w:highlight w:val="none"/>
          <w:u w:val="single"/>
          <w:lang w:val="en-US" w:eastAsia="zh-CN"/>
        </w:rPr>
        <w:t xml:space="preserve">        </w:t>
      </w:r>
      <w:r>
        <w:rPr>
          <w:rFonts w:hint="eastAsia" w:ascii="宋体" w:hAnsi="宋体" w:eastAsia="宋体" w:cs="宋体"/>
          <w:spacing w:val="10"/>
          <w:sz w:val="24"/>
          <w:szCs w:val="24"/>
          <w:highlight w:val="none"/>
          <w:u w:val="single"/>
        </w:rPr>
        <w:t xml:space="preserve"> </w:t>
      </w:r>
      <w:r>
        <w:rPr>
          <w:rFonts w:hint="eastAsia" w:ascii="宋体" w:hAnsi="宋体" w:eastAsia="宋体" w:cs="宋体"/>
          <w:sz w:val="24"/>
          <w:szCs w:val="24"/>
          <w:highlight w:val="none"/>
          <w:u w:val="single"/>
        </w:rPr>
        <w:t xml:space="preserve"> </w:t>
      </w:r>
    </w:p>
    <w:p w14:paraId="12F74EA6">
      <w:pPr>
        <w:adjustRightInd w:val="0"/>
        <w:snapToGrid w:val="0"/>
        <w:spacing w:line="700" w:lineRule="exact"/>
        <w:ind w:firstLine="240" w:firstLineChars="100"/>
        <w:rPr>
          <w:rFonts w:ascii="宋体" w:hAnsi="宋体" w:eastAsia="宋体" w:cs="宋体"/>
          <w:sz w:val="24"/>
          <w:szCs w:val="24"/>
          <w:highlight w:val="none"/>
        </w:rPr>
      </w:pPr>
      <w:r>
        <w:rPr>
          <w:rFonts w:hint="eastAsia" w:ascii="宋体" w:hAnsi="宋体" w:eastAsia="宋体" w:cs="宋体"/>
          <w:b/>
          <w:sz w:val="24"/>
          <w:szCs w:val="24"/>
          <w:highlight w:val="none"/>
        </w:rPr>
        <w:t>电子邮箱：</w:t>
      </w:r>
      <w:r>
        <w:rPr>
          <w:rFonts w:hint="eastAsia" w:ascii="宋体" w:hAnsi="宋体" w:eastAsia="宋体" w:cs="宋体"/>
          <w:spacing w:val="10"/>
          <w:sz w:val="24"/>
          <w:szCs w:val="24"/>
          <w:highlight w:val="none"/>
          <w:u w:val="single"/>
        </w:rPr>
        <w:t xml:space="preserve">                </w:t>
      </w:r>
      <w:r>
        <w:rPr>
          <w:rFonts w:hint="eastAsia" w:ascii="宋体" w:hAnsi="宋体" w:eastAsia="宋体" w:cs="宋体"/>
          <w:spacing w:val="10"/>
          <w:sz w:val="24"/>
          <w:szCs w:val="24"/>
          <w:highlight w:val="none"/>
          <w:u w:val="single"/>
          <w:lang w:val="en-US" w:eastAsia="zh-CN"/>
        </w:rPr>
        <w:t xml:space="preserve">        </w:t>
      </w:r>
      <w:r>
        <w:rPr>
          <w:rFonts w:hint="eastAsia" w:ascii="宋体" w:hAnsi="宋体" w:eastAsia="宋体" w:cs="宋体"/>
          <w:spacing w:val="10"/>
          <w:sz w:val="24"/>
          <w:szCs w:val="24"/>
          <w:highlight w:val="none"/>
          <w:u w:val="none"/>
          <w:lang w:val="en-US" w:eastAsia="zh-CN"/>
        </w:rPr>
        <w:t xml:space="preserve">    </w:t>
      </w:r>
      <w:r>
        <w:rPr>
          <w:rFonts w:hint="eastAsia" w:ascii="宋体" w:hAnsi="宋体" w:eastAsia="宋体" w:cs="宋体"/>
          <w:b/>
          <w:sz w:val="24"/>
          <w:szCs w:val="24"/>
          <w:highlight w:val="none"/>
        </w:rPr>
        <w:t>电子邮箱：</w:t>
      </w:r>
      <w:r>
        <w:rPr>
          <w:rFonts w:hint="eastAsia" w:ascii="宋体" w:hAnsi="宋体" w:eastAsia="宋体" w:cs="宋体"/>
          <w:spacing w:val="10"/>
          <w:sz w:val="24"/>
          <w:szCs w:val="24"/>
          <w:highlight w:val="none"/>
          <w:u w:val="single"/>
        </w:rPr>
        <w:t xml:space="preserve">          </w:t>
      </w:r>
      <w:r>
        <w:rPr>
          <w:rFonts w:hint="eastAsia" w:ascii="宋体" w:hAnsi="宋体" w:eastAsia="宋体" w:cs="宋体"/>
          <w:spacing w:val="10"/>
          <w:sz w:val="24"/>
          <w:szCs w:val="24"/>
          <w:highlight w:val="none"/>
          <w:u w:val="single"/>
          <w:lang w:val="en-US" w:eastAsia="zh-CN"/>
        </w:rPr>
        <w:t xml:space="preserve">     </w:t>
      </w:r>
      <w:r>
        <w:rPr>
          <w:rFonts w:hint="eastAsia" w:ascii="宋体" w:hAnsi="宋体" w:eastAsia="宋体" w:cs="宋体"/>
          <w:spacing w:val="10"/>
          <w:sz w:val="24"/>
          <w:szCs w:val="24"/>
          <w:highlight w:val="none"/>
          <w:u w:val="single"/>
        </w:rPr>
        <w:t xml:space="preserve">   </w:t>
      </w:r>
    </w:p>
    <w:p w14:paraId="2D3CBB96">
      <w:pPr>
        <w:adjustRightInd w:val="0"/>
        <w:snapToGrid w:val="0"/>
        <w:spacing w:line="700" w:lineRule="exact"/>
        <w:ind w:firstLine="240" w:firstLineChars="100"/>
        <w:rPr>
          <w:rFonts w:ascii="宋体" w:hAnsi="宋体" w:eastAsia="宋体" w:cs="宋体"/>
          <w:spacing w:val="10"/>
          <w:sz w:val="24"/>
          <w:szCs w:val="24"/>
          <w:highlight w:val="none"/>
          <w:u w:val="single"/>
        </w:rPr>
      </w:pPr>
      <w:r>
        <w:rPr>
          <w:rFonts w:hint="eastAsia" w:ascii="宋体" w:hAnsi="宋体" w:eastAsia="宋体" w:cs="宋体"/>
          <w:b/>
          <w:sz w:val="24"/>
          <w:szCs w:val="24"/>
          <w:highlight w:val="none"/>
        </w:rPr>
        <w:t>开户银行：</w:t>
      </w:r>
      <w:r>
        <w:rPr>
          <w:rFonts w:hint="eastAsia" w:ascii="宋体" w:hAnsi="宋体" w:eastAsia="宋体" w:cs="宋体"/>
          <w:spacing w:val="10"/>
          <w:sz w:val="24"/>
          <w:szCs w:val="24"/>
          <w:highlight w:val="none"/>
          <w:u w:val="single"/>
        </w:rPr>
        <w:t xml:space="preserve">                </w:t>
      </w:r>
      <w:r>
        <w:rPr>
          <w:rFonts w:hint="eastAsia" w:ascii="宋体" w:hAnsi="宋体" w:eastAsia="宋体" w:cs="宋体"/>
          <w:spacing w:val="10"/>
          <w:sz w:val="24"/>
          <w:szCs w:val="24"/>
          <w:highlight w:val="none"/>
          <w:u w:val="single"/>
          <w:lang w:val="en-US" w:eastAsia="zh-CN"/>
        </w:rPr>
        <w:t xml:space="preserve">        </w:t>
      </w:r>
      <w:r>
        <w:rPr>
          <w:rFonts w:hint="eastAsia" w:ascii="宋体" w:hAnsi="宋体" w:eastAsia="宋体" w:cs="宋体"/>
          <w:spacing w:val="10"/>
          <w:sz w:val="24"/>
          <w:szCs w:val="24"/>
          <w:highlight w:val="none"/>
          <w:u w:val="none"/>
          <w:lang w:val="en-US" w:eastAsia="zh-CN"/>
        </w:rPr>
        <w:t xml:space="preserve">    </w:t>
      </w:r>
      <w:r>
        <w:rPr>
          <w:rFonts w:hint="eastAsia" w:ascii="宋体" w:hAnsi="宋体" w:eastAsia="宋体" w:cs="宋体"/>
          <w:b/>
          <w:sz w:val="24"/>
          <w:szCs w:val="24"/>
          <w:highlight w:val="none"/>
        </w:rPr>
        <w:t>开户银行：</w:t>
      </w:r>
      <w:r>
        <w:rPr>
          <w:rFonts w:hint="eastAsia" w:ascii="宋体" w:hAnsi="宋体" w:eastAsia="宋体" w:cs="宋体"/>
          <w:spacing w:val="10"/>
          <w:sz w:val="24"/>
          <w:szCs w:val="24"/>
          <w:highlight w:val="none"/>
          <w:u w:val="single"/>
        </w:rPr>
        <w:t xml:space="preserve">          </w:t>
      </w:r>
      <w:r>
        <w:rPr>
          <w:rFonts w:hint="eastAsia" w:ascii="宋体" w:hAnsi="宋体" w:eastAsia="宋体" w:cs="宋体"/>
          <w:spacing w:val="10"/>
          <w:sz w:val="24"/>
          <w:szCs w:val="24"/>
          <w:highlight w:val="none"/>
          <w:u w:val="single"/>
          <w:lang w:val="en-US" w:eastAsia="zh-CN"/>
        </w:rPr>
        <w:t xml:space="preserve">     </w:t>
      </w:r>
      <w:r>
        <w:rPr>
          <w:rFonts w:hint="eastAsia" w:ascii="宋体" w:hAnsi="宋体" w:eastAsia="宋体" w:cs="宋体"/>
          <w:spacing w:val="10"/>
          <w:sz w:val="24"/>
          <w:szCs w:val="24"/>
          <w:highlight w:val="none"/>
          <w:u w:val="single"/>
        </w:rPr>
        <w:t xml:space="preserve">   </w:t>
      </w:r>
    </w:p>
    <w:p w14:paraId="554CC0D4">
      <w:pPr>
        <w:adjustRightInd w:val="0"/>
        <w:snapToGrid w:val="0"/>
        <w:spacing w:line="700" w:lineRule="exact"/>
        <w:ind w:firstLine="240" w:firstLineChars="100"/>
        <w:rPr>
          <w:rFonts w:ascii="宋体" w:hAnsi="宋体" w:eastAsia="宋体" w:cs="宋体"/>
          <w:sz w:val="24"/>
          <w:szCs w:val="24"/>
          <w:highlight w:val="none"/>
          <w:u w:val="single"/>
        </w:rPr>
      </w:pPr>
      <w:r>
        <w:rPr>
          <w:rFonts w:hint="eastAsia" w:ascii="宋体" w:hAnsi="宋体" w:eastAsia="宋体" w:cs="宋体"/>
          <w:b/>
          <w:sz w:val="24"/>
          <w:szCs w:val="24"/>
          <w:highlight w:val="none"/>
        </w:rPr>
        <w:t>账    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b/>
          <w:sz w:val="24"/>
          <w:szCs w:val="24"/>
          <w:highlight w:val="none"/>
        </w:rPr>
        <w:t>账    号：</w:t>
      </w:r>
      <w:r>
        <w:rPr>
          <w:rFonts w:hint="eastAsia" w:ascii="宋体" w:hAnsi="宋体" w:eastAsia="宋体" w:cs="宋体"/>
          <w:spacing w:val="10"/>
          <w:sz w:val="24"/>
          <w:szCs w:val="24"/>
          <w:highlight w:val="none"/>
          <w:u w:val="single"/>
        </w:rPr>
        <w:t xml:space="preserve">         </w:t>
      </w:r>
      <w:r>
        <w:rPr>
          <w:rFonts w:hint="eastAsia" w:ascii="宋体" w:hAnsi="宋体" w:eastAsia="宋体" w:cs="宋体"/>
          <w:spacing w:val="10"/>
          <w:sz w:val="24"/>
          <w:szCs w:val="24"/>
          <w:highlight w:val="none"/>
          <w:u w:val="single"/>
          <w:lang w:val="en-US" w:eastAsia="zh-CN"/>
        </w:rPr>
        <w:t xml:space="preserve">     </w:t>
      </w:r>
      <w:r>
        <w:rPr>
          <w:rFonts w:hint="eastAsia" w:ascii="宋体" w:hAnsi="宋体" w:eastAsia="宋体" w:cs="宋体"/>
          <w:spacing w:val="10"/>
          <w:sz w:val="24"/>
          <w:szCs w:val="24"/>
          <w:highlight w:val="none"/>
          <w:u w:val="single"/>
        </w:rPr>
        <w:t xml:space="preserve">    </w:t>
      </w:r>
    </w:p>
    <w:p w14:paraId="20389ABD">
      <w:pPr>
        <w:keepNext w:val="0"/>
        <w:keepLines w:val="0"/>
        <w:snapToGrid w:val="0"/>
        <w:spacing w:line="660" w:lineRule="exact"/>
        <w:jc w:val="center"/>
        <w:outlineLvl w:val="9"/>
        <w:rPr>
          <w:rFonts w:ascii="宋体" w:hAnsi="宋体" w:eastAsia="宋体" w:cs="宋体"/>
          <w:b/>
          <w:kern w:val="0"/>
          <w:sz w:val="32"/>
          <w:szCs w:val="32"/>
          <w:highlight w:val="none"/>
        </w:rPr>
      </w:pPr>
      <w:r>
        <w:rPr>
          <w:rFonts w:hint="eastAsia" w:ascii="宋体" w:hAnsi="宋体" w:eastAsia="宋体" w:cs="宋体"/>
          <w:b/>
          <w:sz w:val="32"/>
          <w:szCs w:val="32"/>
          <w:highlight w:val="none"/>
        </w:rPr>
        <w:br w:type="page"/>
      </w:r>
      <w:bookmarkStart w:id="612" w:name="_Toc18812"/>
      <w:r>
        <w:rPr>
          <w:rFonts w:hint="eastAsia" w:ascii="宋体" w:hAnsi="宋体" w:eastAsia="宋体" w:cs="宋体"/>
          <w:b/>
          <w:kern w:val="0"/>
          <w:sz w:val="32"/>
          <w:szCs w:val="32"/>
          <w:highlight w:val="none"/>
        </w:rPr>
        <w:t>第二部分   通用合同条款</w:t>
      </w:r>
      <w:bookmarkEnd w:id="612"/>
    </w:p>
    <w:p w14:paraId="07905AD6">
      <w:pPr>
        <w:snapToGrid w:val="0"/>
        <w:spacing w:line="660" w:lineRule="exact"/>
        <w:ind w:firstLine="567"/>
        <w:rPr>
          <w:rFonts w:ascii="宋体" w:hAnsi="宋体" w:eastAsia="宋体" w:cs="宋体"/>
          <w:sz w:val="24"/>
          <w:szCs w:val="24"/>
          <w:highlight w:val="none"/>
        </w:rPr>
      </w:pPr>
      <w:r>
        <w:rPr>
          <w:rFonts w:hint="eastAsia" w:ascii="宋体" w:hAnsi="宋体" w:eastAsia="宋体" w:cs="宋体"/>
          <w:sz w:val="24"/>
          <w:szCs w:val="24"/>
          <w:highlight w:val="none"/>
        </w:rPr>
        <w:t>通用合同条款直接引用《建设工程施工合同（示范文本）》（GF-2017-0201）</w:t>
      </w:r>
    </w:p>
    <w:p w14:paraId="45602EB3">
      <w:pPr>
        <w:autoSpaceDE w:val="0"/>
        <w:autoSpaceDN w:val="0"/>
        <w:adjustRightInd w:val="0"/>
        <w:jc w:val="center"/>
        <w:rPr>
          <w:rFonts w:hint="eastAsia" w:ascii="宋体" w:hAnsi="宋体" w:eastAsia="宋体" w:cs="宋体"/>
          <w:b/>
          <w:kern w:val="0"/>
          <w:sz w:val="30"/>
          <w:szCs w:val="30"/>
          <w:highlight w:val="none"/>
        </w:rPr>
      </w:pPr>
      <w:r>
        <w:rPr>
          <w:rFonts w:hint="eastAsia" w:ascii="宋体" w:hAnsi="宋体" w:eastAsia="宋体" w:cs="宋体"/>
          <w:b/>
          <w:kern w:val="0"/>
          <w:sz w:val="30"/>
          <w:szCs w:val="30"/>
          <w:highlight w:val="none"/>
        </w:rPr>
        <w:t>第三部分 专用条款</w:t>
      </w:r>
    </w:p>
    <w:p w14:paraId="1FE87577">
      <w:pPr>
        <w:keepNext/>
        <w:keepLines/>
        <w:spacing w:before="0" w:after="0" w:line="420" w:lineRule="exact"/>
        <w:outlineLvl w:val="3"/>
        <w:rPr>
          <w:rFonts w:hint="eastAsia" w:ascii="宋体" w:hAnsi="宋体" w:eastAsia="宋体"/>
          <w:bCs/>
          <w:kern w:val="0"/>
          <w:sz w:val="24"/>
          <w:szCs w:val="24"/>
          <w:highlight w:val="none"/>
        </w:rPr>
      </w:pPr>
      <w:bookmarkStart w:id="613" w:name="_Toc351203633"/>
      <w:r>
        <w:rPr>
          <w:rFonts w:hint="eastAsia" w:ascii="宋体" w:hAnsi="宋体" w:eastAsia="宋体"/>
          <w:bCs/>
          <w:kern w:val="0"/>
          <w:sz w:val="24"/>
          <w:szCs w:val="24"/>
          <w:highlight w:val="none"/>
        </w:rPr>
        <w:t>1</w:t>
      </w:r>
      <w:bookmarkStart w:id="614" w:name="_Toc296346657"/>
      <w:bookmarkStart w:id="615" w:name="_Toc296890984"/>
      <w:bookmarkStart w:id="616" w:name="_Toc292559866"/>
      <w:bookmarkStart w:id="617" w:name="_Toc297048342"/>
      <w:bookmarkStart w:id="618" w:name="_Toc296891196"/>
      <w:bookmarkStart w:id="619" w:name="_Toc296944495"/>
      <w:bookmarkStart w:id="620" w:name="_Toc297120456"/>
      <w:bookmarkStart w:id="621" w:name="_Toc296347155"/>
      <w:bookmarkStart w:id="622" w:name="_Toc296503156"/>
      <w:bookmarkStart w:id="623" w:name="_Toc292559361"/>
      <w:r>
        <w:rPr>
          <w:rFonts w:hint="eastAsia" w:ascii="宋体" w:hAnsi="宋体" w:eastAsia="宋体"/>
          <w:bCs/>
          <w:kern w:val="0"/>
          <w:sz w:val="24"/>
          <w:szCs w:val="24"/>
          <w:highlight w:val="none"/>
        </w:rPr>
        <w:t>. 一般约定</w:t>
      </w:r>
      <w:bookmarkEnd w:id="613"/>
    </w:p>
    <w:bookmarkEnd w:id="614"/>
    <w:bookmarkEnd w:id="615"/>
    <w:bookmarkEnd w:id="616"/>
    <w:bookmarkEnd w:id="617"/>
    <w:bookmarkEnd w:id="618"/>
    <w:bookmarkEnd w:id="619"/>
    <w:bookmarkEnd w:id="620"/>
    <w:bookmarkEnd w:id="621"/>
    <w:bookmarkEnd w:id="622"/>
    <w:bookmarkEnd w:id="623"/>
    <w:p w14:paraId="72B8937F">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1.1 词语定义</w:t>
      </w:r>
    </w:p>
    <w:p w14:paraId="63AEF3AF">
      <w:pPr>
        <w:spacing w:line="420" w:lineRule="exact"/>
        <w:rPr>
          <w:rFonts w:hint="eastAsia" w:ascii="宋体" w:hAnsi="宋体" w:eastAsia="宋体"/>
          <w:kern w:val="0"/>
          <w:sz w:val="24"/>
          <w:szCs w:val="20"/>
          <w:highlight w:val="none"/>
        </w:rPr>
      </w:pPr>
      <w:r>
        <w:rPr>
          <w:rFonts w:hint="eastAsia" w:ascii="宋体" w:hAnsi="宋体" w:eastAsia="宋体"/>
          <w:kern w:val="0"/>
          <w:sz w:val="24"/>
          <w:szCs w:val="20"/>
          <w:highlight w:val="none"/>
        </w:rPr>
        <w:t>1.1.1合同</w:t>
      </w:r>
    </w:p>
    <w:p w14:paraId="7F72E2A4">
      <w:pPr>
        <w:spacing w:line="420" w:lineRule="exact"/>
        <w:rPr>
          <w:rFonts w:hint="eastAsia" w:ascii="宋体" w:hAnsi="宋体" w:eastAsia="宋体"/>
          <w:kern w:val="0"/>
          <w:sz w:val="24"/>
          <w:szCs w:val="20"/>
          <w:highlight w:val="none"/>
        </w:rPr>
      </w:pPr>
      <w:r>
        <w:rPr>
          <w:rFonts w:hint="eastAsia" w:ascii="宋体" w:hAnsi="宋体" w:eastAsia="宋体"/>
          <w:kern w:val="0"/>
          <w:sz w:val="24"/>
          <w:szCs w:val="20"/>
          <w:highlight w:val="none"/>
        </w:rPr>
        <w:t>1.1.1.10其他合同文件包括：</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E1D68A6">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1.1.2 合同当事人及其他相关方</w:t>
      </w:r>
    </w:p>
    <w:p w14:paraId="7D473C1D">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1.1.2.4监理人：</w:t>
      </w:r>
    </w:p>
    <w:p w14:paraId="1A107186">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名    称：</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3A75768">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资质类别和等级：</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4E8938E2">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联系电话：</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74CF8A6A">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电子信箱：</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402C167A">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通信地址：</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1BE274DD">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1.1.2.5 设计人：</w:t>
      </w:r>
    </w:p>
    <w:p w14:paraId="02A971E5">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名    称：</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B0C7AAB">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资质类别和等级：</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6B3778E8">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联系电话：</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4B47105E">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电子信箱：</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BE1AE7D">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通信地址：</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2A8D30FA">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1.1.3 工程和设备</w:t>
      </w:r>
    </w:p>
    <w:p w14:paraId="1EC523B6">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1.1.3.7 作为施工现场组成部分的其他场所包括：</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7A744D4">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1.1.3.9 永久占地包括：</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kern w:val="0"/>
          <w:sz w:val="24"/>
          <w:szCs w:val="20"/>
          <w:highlight w:val="none"/>
        </w:rPr>
        <w:t>。</w:t>
      </w:r>
    </w:p>
    <w:p w14:paraId="72C69782">
      <w:pPr>
        <w:spacing w:line="420" w:lineRule="exact"/>
        <w:jc w:val="left"/>
        <w:rPr>
          <w:rFonts w:hint="eastAsia" w:ascii="宋体" w:hAnsi="宋体" w:eastAsia="宋体"/>
          <w:sz w:val="24"/>
          <w:szCs w:val="20"/>
          <w:highlight w:val="none"/>
        </w:rPr>
      </w:pPr>
      <w:r>
        <w:rPr>
          <w:rFonts w:hint="eastAsia" w:ascii="宋体" w:hAnsi="宋体" w:eastAsia="宋体"/>
          <w:kern w:val="0"/>
          <w:sz w:val="24"/>
          <w:szCs w:val="20"/>
          <w:highlight w:val="none"/>
        </w:rPr>
        <w:t>1.1.3.10 临时占地包括：</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kern w:val="0"/>
          <w:sz w:val="24"/>
          <w:szCs w:val="20"/>
          <w:highlight w:val="none"/>
        </w:rPr>
        <w:t>。</w:t>
      </w:r>
    </w:p>
    <w:p w14:paraId="304D7BE5">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 xml:space="preserve">1.3法律 </w:t>
      </w:r>
    </w:p>
    <w:p w14:paraId="51BA8256">
      <w:pPr>
        <w:autoSpaceDE w:val="0"/>
        <w:autoSpaceDN w:val="0"/>
        <w:adjustRightInd w:val="0"/>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适用于合同的其他规范性文件：</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C0E8F90">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1.4 标准和规范</w:t>
      </w:r>
    </w:p>
    <w:p w14:paraId="63036332">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1.4.1适用于工程的标准规范包括：</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0C18526">
      <w:pPr>
        <w:spacing w:line="420" w:lineRule="exact"/>
        <w:rPr>
          <w:rFonts w:hint="eastAsia" w:ascii="宋体" w:hAnsi="宋体" w:eastAsia="宋体"/>
          <w:kern w:val="0"/>
          <w:sz w:val="24"/>
          <w:szCs w:val="20"/>
          <w:highlight w:val="none"/>
        </w:rPr>
      </w:pPr>
      <w:r>
        <w:rPr>
          <w:rFonts w:hint="eastAsia" w:ascii="宋体" w:hAnsi="宋体" w:eastAsia="宋体"/>
          <w:kern w:val="0"/>
          <w:sz w:val="24"/>
          <w:szCs w:val="20"/>
          <w:highlight w:val="none"/>
        </w:rPr>
        <w:t>1.4.2 发包人提供国外标准、规范的名称：</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707B4095">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1.5 合同文件的优先顺序</w:t>
      </w:r>
    </w:p>
    <w:p w14:paraId="5FA01E3A">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合同文件组成及优先顺序为：</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66AD95F">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1.6 图纸和承包人文件</w:t>
      </w:r>
      <w:r>
        <w:rPr>
          <w:rFonts w:hint="eastAsia" w:ascii="宋体" w:hAnsi="宋体" w:eastAsia="宋体"/>
          <w:sz w:val="24"/>
          <w:szCs w:val="20"/>
          <w:highlight w:val="none"/>
        </w:rPr>
        <w:tab/>
      </w:r>
    </w:p>
    <w:p w14:paraId="6E75E603">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1.6.1 图纸的提供</w:t>
      </w:r>
    </w:p>
    <w:p w14:paraId="742C4C98">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发包人向承包人提供图纸的期限和数量：</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B110C24">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1.6.4 承包人文件</w:t>
      </w:r>
    </w:p>
    <w:p w14:paraId="45497237">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需要由承包人提供的文件，包括：</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E81AC34">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承包人提供的文件的期限为：</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2A5A6ADD">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承包人提供的文件的数量为：</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755953A7">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承包人提供的文件的形式为：</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61AB0A55">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发包人审批承包人文件的期限：</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474544D0">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1.6.5 现场图纸准备</w:t>
      </w:r>
    </w:p>
    <w:p w14:paraId="5F425878">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关于现场图纸准备的约定：</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6CCAC802">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1.7 联络</w:t>
      </w:r>
    </w:p>
    <w:p w14:paraId="67CD8FFB">
      <w:pPr>
        <w:spacing w:line="420" w:lineRule="exact"/>
        <w:rPr>
          <w:rFonts w:hint="eastAsia" w:ascii="宋体" w:hAnsi="宋体" w:eastAsia="宋体"/>
          <w:kern w:val="0"/>
          <w:sz w:val="24"/>
          <w:szCs w:val="20"/>
          <w:highlight w:val="none"/>
        </w:rPr>
      </w:pPr>
      <w:r>
        <w:rPr>
          <w:rFonts w:hint="eastAsia" w:ascii="宋体" w:hAnsi="宋体" w:eastAsia="宋体"/>
          <w:kern w:val="0"/>
          <w:sz w:val="24"/>
          <w:szCs w:val="20"/>
          <w:highlight w:val="none"/>
        </w:rPr>
        <w:t>1.7.1发包人和承包人应当在</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kern w:val="0"/>
          <w:sz w:val="24"/>
          <w:szCs w:val="20"/>
          <w:highlight w:val="none"/>
        </w:rPr>
        <w:t>天内将与合同有关的通知、批准、证明、证书、指示、指令、要求、请求、同意、意见、确定和决定等书面函件送达对方当事人。</w:t>
      </w:r>
    </w:p>
    <w:p w14:paraId="2E7E0AC4">
      <w:pPr>
        <w:spacing w:line="420" w:lineRule="exact"/>
        <w:rPr>
          <w:rFonts w:hint="eastAsia" w:ascii="宋体" w:hAnsi="宋体" w:eastAsia="宋体"/>
          <w:kern w:val="0"/>
          <w:sz w:val="24"/>
          <w:szCs w:val="20"/>
          <w:highlight w:val="none"/>
        </w:rPr>
      </w:pPr>
      <w:r>
        <w:rPr>
          <w:rFonts w:hint="eastAsia" w:ascii="宋体" w:hAnsi="宋体" w:eastAsia="宋体"/>
          <w:kern w:val="0"/>
          <w:sz w:val="24"/>
          <w:szCs w:val="20"/>
          <w:highlight w:val="none"/>
        </w:rPr>
        <w:t>1.7.2 发包人接收文件的地点：</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kern w:val="0"/>
          <w:sz w:val="24"/>
          <w:szCs w:val="20"/>
          <w:highlight w:val="none"/>
        </w:rPr>
        <w:t>；</w:t>
      </w:r>
    </w:p>
    <w:p w14:paraId="7AE25942">
      <w:pPr>
        <w:spacing w:line="420" w:lineRule="exact"/>
        <w:rPr>
          <w:rFonts w:hint="eastAsia" w:ascii="宋体" w:hAnsi="宋体" w:eastAsia="宋体"/>
          <w:kern w:val="0"/>
          <w:sz w:val="24"/>
          <w:szCs w:val="20"/>
          <w:highlight w:val="none"/>
        </w:rPr>
      </w:pPr>
      <w:r>
        <w:rPr>
          <w:rFonts w:hint="eastAsia" w:ascii="宋体" w:hAnsi="宋体" w:eastAsia="宋体"/>
          <w:kern w:val="0"/>
          <w:sz w:val="24"/>
          <w:szCs w:val="20"/>
          <w:highlight w:val="none"/>
        </w:rPr>
        <w:t>发包人指定的接收人为：</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kern w:val="0"/>
          <w:sz w:val="24"/>
          <w:szCs w:val="20"/>
          <w:highlight w:val="none"/>
        </w:rPr>
        <w:t>。</w:t>
      </w:r>
    </w:p>
    <w:p w14:paraId="6EB6692A">
      <w:pPr>
        <w:spacing w:line="420" w:lineRule="exact"/>
        <w:rPr>
          <w:rFonts w:hint="eastAsia" w:ascii="宋体" w:hAnsi="宋体" w:eastAsia="宋体"/>
          <w:kern w:val="0"/>
          <w:sz w:val="24"/>
          <w:szCs w:val="20"/>
          <w:highlight w:val="none"/>
        </w:rPr>
      </w:pPr>
      <w:r>
        <w:rPr>
          <w:rFonts w:hint="eastAsia" w:ascii="宋体" w:hAnsi="宋体" w:eastAsia="宋体"/>
          <w:kern w:val="0"/>
          <w:sz w:val="24"/>
          <w:szCs w:val="20"/>
          <w:highlight w:val="none"/>
        </w:rPr>
        <w:t>承包人接收文件的地点：</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kern w:val="0"/>
          <w:sz w:val="24"/>
          <w:szCs w:val="20"/>
          <w:highlight w:val="none"/>
        </w:rPr>
        <w:t>；</w:t>
      </w:r>
    </w:p>
    <w:p w14:paraId="217CEDD8">
      <w:pPr>
        <w:spacing w:line="420" w:lineRule="exact"/>
        <w:rPr>
          <w:rFonts w:hint="eastAsia" w:ascii="宋体" w:hAnsi="宋体" w:eastAsia="宋体"/>
          <w:kern w:val="0"/>
          <w:sz w:val="24"/>
          <w:szCs w:val="20"/>
          <w:highlight w:val="none"/>
        </w:rPr>
      </w:pPr>
      <w:r>
        <w:rPr>
          <w:rFonts w:hint="eastAsia" w:ascii="宋体" w:hAnsi="宋体" w:eastAsia="宋体"/>
          <w:kern w:val="0"/>
          <w:sz w:val="24"/>
          <w:szCs w:val="20"/>
          <w:highlight w:val="none"/>
        </w:rPr>
        <w:t>承包人指定的接收人为：</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kern w:val="0"/>
          <w:sz w:val="24"/>
          <w:szCs w:val="20"/>
          <w:highlight w:val="none"/>
        </w:rPr>
        <w:t>。</w:t>
      </w:r>
    </w:p>
    <w:p w14:paraId="0BA38283">
      <w:pPr>
        <w:spacing w:line="420" w:lineRule="exact"/>
        <w:rPr>
          <w:rFonts w:hint="eastAsia" w:ascii="宋体" w:hAnsi="宋体" w:eastAsia="宋体"/>
          <w:kern w:val="0"/>
          <w:sz w:val="24"/>
          <w:szCs w:val="20"/>
          <w:highlight w:val="none"/>
        </w:rPr>
      </w:pPr>
      <w:r>
        <w:rPr>
          <w:rFonts w:hint="eastAsia" w:ascii="宋体" w:hAnsi="宋体" w:eastAsia="宋体"/>
          <w:kern w:val="0"/>
          <w:sz w:val="24"/>
          <w:szCs w:val="20"/>
          <w:highlight w:val="none"/>
        </w:rPr>
        <w:t>监理人接收文件的地点：</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kern w:val="0"/>
          <w:sz w:val="24"/>
          <w:szCs w:val="20"/>
          <w:highlight w:val="none"/>
        </w:rPr>
        <w:t>；</w:t>
      </w:r>
    </w:p>
    <w:p w14:paraId="16CFCDE7">
      <w:pPr>
        <w:spacing w:line="420" w:lineRule="exact"/>
        <w:rPr>
          <w:rFonts w:hint="eastAsia" w:ascii="宋体" w:hAnsi="宋体" w:eastAsia="宋体"/>
          <w:kern w:val="0"/>
          <w:sz w:val="24"/>
          <w:szCs w:val="20"/>
          <w:highlight w:val="none"/>
        </w:rPr>
      </w:pPr>
      <w:r>
        <w:rPr>
          <w:rFonts w:hint="eastAsia" w:ascii="宋体" w:hAnsi="宋体" w:eastAsia="宋体"/>
          <w:kern w:val="0"/>
          <w:sz w:val="24"/>
          <w:szCs w:val="20"/>
          <w:highlight w:val="none"/>
        </w:rPr>
        <w:t>监理人指定的接收人为：</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kern w:val="0"/>
          <w:sz w:val="24"/>
          <w:szCs w:val="20"/>
          <w:highlight w:val="none"/>
        </w:rPr>
        <w:t>。</w:t>
      </w:r>
    </w:p>
    <w:p w14:paraId="10090DE1">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1.10 交通运输</w:t>
      </w:r>
    </w:p>
    <w:p w14:paraId="3C1BC334">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1</w:t>
      </w:r>
      <w:bookmarkStart w:id="624" w:name="_Toc312677986"/>
      <w:bookmarkStart w:id="625" w:name="_Toc300934943"/>
      <w:bookmarkStart w:id="626" w:name="_Toc304295521"/>
      <w:bookmarkStart w:id="627" w:name="_Toc318581155"/>
      <w:bookmarkStart w:id="628" w:name="_Toc303539100"/>
      <w:r>
        <w:rPr>
          <w:rFonts w:hint="eastAsia" w:ascii="宋体" w:hAnsi="宋体" w:eastAsia="宋体"/>
          <w:sz w:val="24"/>
          <w:szCs w:val="20"/>
          <w:highlight w:val="none"/>
        </w:rPr>
        <w:t>.10.1 出入现场的权利</w:t>
      </w:r>
    </w:p>
    <w:p w14:paraId="317E4537">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关于出入现场的权利的约定：</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624"/>
    <w:bookmarkEnd w:id="625"/>
    <w:bookmarkEnd w:id="626"/>
    <w:bookmarkEnd w:id="627"/>
    <w:bookmarkEnd w:id="628"/>
    <w:p w14:paraId="7C6AB4E7">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w:t>
      </w:r>
      <w:bookmarkStart w:id="629" w:name="_Toc312677987"/>
      <w:bookmarkStart w:id="630" w:name="_Toc318581156"/>
      <w:bookmarkStart w:id="631" w:name="_Toc300934944"/>
      <w:bookmarkStart w:id="632" w:name="_Toc304295522"/>
      <w:bookmarkStart w:id="633" w:name="_Toc303539101"/>
      <w:r>
        <w:rPr>
          <w:rFonts w:hint="eastAsia" w:ascii="宋体" w:hAnsi="宋体" w:eastAsia="宋体"/>
          <w:sz w:val="24"/>
          <w:szCs w:val="20"/>
          <w:highlight w:val="none"/>
        </w:rPr>
        <w:t>.10.3 场内交通</w:t>
      </w:r>
    </w:p>
    <w:p w14:paraId="4E345554">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关于场外交通和场内交通的边界的约定：</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21DC2D82">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关于发包人向承包人免费提供满足工程施工需要的场内道路和交通设施的约定：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bookmarkEnd w:id="629"/>
      <w:bookmarkEnd w:id="630"/>
      <w:bookmarkEnd w:id="631"/>
      <w:bookmarkEnd w:id="632"/>
      <w:bookmarkEnd w:id="633"/>
      <w:r>
        <w:rPr>
          <w:rFonts w:hint="eastAsia" w:ascii="宋体" w:hAnsi="宋体" w:eastAsia="宋体"/>
          <w:sz w:val="24"/>
          <w:szCs w:val="20"/>
          <w:highlight w:val="none"/>
        </w:rPr>
        <w:t xml:space="preserve">  </w:t>
      </w:r>
      <w:bookmarkStart w:id="634" w:name="_Toc318581157"/>
    </w:p>
    <w:p w14:paraId="13E9E2E8">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1.10.4超大件和超重件的运输</w:t>
      </w:r>
    </w:p>
    <w:p w14:paraId="70765AC1">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运输超大件或超重件所需的道路和桥梁临时加固改造费用和其他有关费用由</w:t>
      </w:r>
      <w:r>
        <w:rPr>
          <w:rFonts w:hint="eastAsia" w:ascii="宋体" w:hAnsi="宋体" w:eastAsia="宋体"/>
          <w:sz w:val="24"/>
          <w:szCs w:val="20"/>
          <w:highlight w:val="none"/>
          <w:u w:val="single"/>
        </w:rPr>
        <w:t xml:space="preserve">承包人       </w:t>
      </w:r>
      <w:r>
        <w:rPr>
          <w:rFonts w:hint="eastAsia" w:ascii="宋体" w:hAnsi="宋体" w:eastAsia="宋体"/>
          <w:sz w:val="24"/>
          <w:szCs w:val="20"/>
          <w:highlight w:val="none"/>
        </w:rPr>
        <w:t>承担。</w:t>
      </w:r>
    </w:p>
    <w:bookmarkEnd w:id="634"/>
    <w:p w14:paraId="5FD72FBE">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1.11 知识产权</w:t>
      </w:r>
    </w:p>
    <w:p w14:paraId="3FC08D01">
      <w:pPr>
        <w:spacing w:line="420" w:lineRule="exact"/>
        <w:rPr>
          <w:rFonts w:hint="eastAsia" w:ascii="宋体" w:hAnsi="宋体" w:eastAsia="宋体"/>
          <w:sz w:val="24"/>
          <w:szCs w:val="20"/>
          <w:highlight w:val="none"/>
          <w:u w:val="single"/>
        </w:rPr>
      </w:pPr>
      <w:r>
        <w:rPr>
          <w:rFonts w:hint="eastAsia" w:ascii="宋体" w:hAnsi="宋体" w:eastAsia="宋体"/>
          <w:sz w:val="24"/>
          <w:szCs w:val="20"/>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6FDD15C3">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关于发包人提供的上述文件的使用限制的要求：</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A3FE682">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1.11.2 关于承包人为实施工程所编制文件的著作权的归属：</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9DC5587">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关于承包人提供的上述文件的使用限制的要求：</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E8EC92D">
      <w:pPr>
        <w:spacing w:line="420" w:lineRule="exact"/>
        <w:rPr>
          <w:rFonts w:hint="eastAsia" w:ascii="宋体" w:hAnsi="宋体" w:eastAsia="宋体"/>
          <w:kern w:val="0"/>
          <w:sz w:val="24"/>
          <w:szCs w:val="20"/>
          <w:highlight w:val="none"/>
        </w:rPr>
      </w:pPr>
      <w:r>
        <w:rPr>
          <w:rFonts w:hint="eastAsia" w:ascii="宋体" w:hAnsi="宋体" w:eastAsia="宋体"/>
          <w:sz w:val="24"/>
          <w:szCs w:val="20"/>
          <w:highlight w:val="none"/>
        </w:rPr>
        <w:t>1.11.4 承包人在施工过程中所采用的专利、专有技术、技术秘密的使用费的承担方式</w:t>
      </w:r>
      <w:r>
        <w:rPr>
          <w:rFonts w:hint="eastAsia" w:ascii="宋体" w:hAnsi="宋体" w:eastAsia="宋体"/>
          <w:sz w:val="24"/>
          <w:szCs w:val="20"/>
          <w:highlight w:val="none"/>
          <w:u w:val="single"/>
          <w:lang w:val="en-US" w:eastAsia="zh-CN"/>
        </w:rPr>
        <w:t xml:space="preserve"> </w:t>
      </w:r>
      <w:r>
        <w:rPr>
          <w:rFonts w:hint="eastAsia" w:ascii="宋体" w:hAnsi="宋体" w:eastAsia="宋体"/>
          <w:kern w:val="0"/>
          <w:sz w:val="24"/>
          <w:szCs w:val="20"/>
          <w:highlight w:val="none"/>
        </w:rPr>
        <w:t>。</w:t>
      </w:r>
    </w:p>
    <w:p w14:paraId="2A418455">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1.13工程量清单错误的修正</w:t>
      </w:r>
    </w:p>
    <w:p w14:paraId="63E9D3A3">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出现工程量清单错误时，是否调整合同价格：</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kern w:val="0"/>
          <w:sz w:val="24"/>
          <w:szCs w:val="20"/>
          <w:highlight w:val="none"/>
        </w:rPr>
        <w:t>。</w:t>
      </w:r>
    </w:p>
    <w:p w14:paraId="1A430AB8">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允许调整合同价格的工程量偏差范围：</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kern w:val="0"/>
          <w:sz w:val="24"/>
          <w:szCs w:val="20"/>
          <w:highlight w:val="none"/>
        </w:rPr>
        <w:t>。</w:t>
      </w:r>
    </w:p>
    <w:p w14:paraId="5C8DD7B5">
      <w:pPr>
        <w:keepNext/>
        <w:keepLines/>
        <w:spacing w:before="0" w:after="0" w:line="420" w:lineRule="exact"/>
        <w:outlineLvl w:val="3"/>
        <w:rPr>
          <w:rFonts w:hint="eastAsia" w:ascii="宋体" w:hAnsi="宋体" w:eastAsia="宋体"/>
          <w:bCs/>
          <w:kern w:val="0"/>
          <w:sz w:val="24"/>
          <w:szCs w:val="24"/>
          <w:highlight w:val="none"/>
        </w:rPr>
      </w:pPr>
      <w:bookmarkStart w:id="635" w:name="_Toc351203634"/>
      <w:r>
        <w:rPr>
          <w:rFonts w:hint="eastAsia" w:ascii="宋体" w:hAnsi="宋体" w:eastAsia="宋体"/>
          <w:bCs/>
          <w:kern w:val="0"/>
          <w:sz w:val="24"/>
          <w:szCs w:val="24"/>
          <w:highlight w:val="none"/>
        </w:rPr>
        <w:t>2</w:t>
      </w:r>
      <w:bookmarkStart w:id="636" w:name="_Toc292559867"/>
      <w:bookmarkStart w:id="637" w:name="_Toc296347156"/>
      <w:bookmarkStart w:id="638" w:name="_Toc292559362"/>
      <w:bookmarkStart w:id="639" w:name="_Toc296891197"/>
      <w:bookmarkStart w:id="640" w:name="_Toc296346658"/>
      <w:bookmarkStart w:id="641" w:name="_Toc296944496"/>
      <w:bookmarkStart w:id="642" w:name="_Toc296503157"/>
      <w:bookmarkStart w:id="643" w:name="_Toc296890985"/>
      <w:bookmarkStart w:id="644" w:name="_Toc297120457"/>
      <w:bookmarkStart w:id="645" w:name="_Toc297048343"/>
      <w:r>
        <w:rPr>
          <w:rFonts w:hint="eastAsia" w:ascii="宋体" w:hAnsi="宋体" w:eastAsia="宋体"/>
          <w:bCs/>
          <w:kern w:val="0"/>
          <w:sz w:val="24"/>
          <w:szCs w:val="24"/>
          <w:highlight w:val="none"/>
        </w:rPr>
        <w:t>. 发包人</w:t>
      </w:r>
      <w:bookmarkEnd w:id="635"/>
    </w:p>
    <w:bookmarkEnd w:id="636"/>
    <w:bookmarkEnd w:id="637"/>
    <w:bookmarkEnd w:id="638"/>
    <w:bookmarkEnd w:id="639"/>
    <w:bookmarkEnd w:id="640"/>
    <w:bookmarkEnd w:id="641"/>
    <w:bookmarkEnd w:id="642"/>
    <w:bookmarkEnd w:id="643"/>
    <w:bookmarkEnd w:id="644"/>
    <w:bookmarkEnd w:id="645"/>
    <w:p w14:paraId="4767245D">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2.2 发包人代表</w:t>
      </w:r>
    </w:p>
    <w:p w14:paraId="262E316F">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发包人代表：</w:t>
      </w:r>
    </w:p>
    <w:p w14:paraId="16A7C33F">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姓    名：</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513149C0">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身份证号：</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60057FDA">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职    务：</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13CC8EDE">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联系电话：</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5679EADC">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电子信箱：</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24D8C2A1">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通信地址：</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72B1281B">
      <w:pPr>
        <w:spacing w:line="420" w:lineRule="exact"/>
        <w:rPr>
          <w:rFonts w:hint="eastAsia" w:ascii="宋体" w:hAnsi="宋体" w:eastAsia="宋体"/>
          <w:b/>
          <w:sz w:val="24"/>
          <w:szCs w:val="20"/>
          <w:highlight w:val="none"/>
        </w:rPr>
      </w:pPr>
      <w:r>
        <w:rPr>
          <w:rFonts w:hint="eastAsia" w:ascii="宋体" w:hAnsi="宋体" w:eastAsia="宋体"/>
          <w:sz w:val="24"/>
          <w:szCs w:val="20"/>
          <w:highlight w:val="none"/>
        </w:rPr>
        <w:t>发包人对发包人代表的授权范围如下：</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5E5E8F40">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2.4 施工现场、施工条件和基础资料的提供</w:t>
      </w:r>
    </w:p>
    <w:p w14:paraId="50238911">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2.4.1 提供施工现场</w:t>
      </w:r>
    </w:p>
    <w:p w14:paraId="4FAE5C70">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关于发包人移交施工现场的期限要求：</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7E908F06">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2.4.2 提供施工条件</w:t>
      </w:r>
    </w:p>
    <w:p w14:paraId="77D78016">
      <w:pPr>
        <w:spacing w:line="420" w:lineRule="exact"/>
        <w:rPr>
          <w:rFonts w:hint="eastAsia" w:ascii="宋体" w:hAnsi="宋体" w:eastAsia="宋体"/>
          <w:sz w:val="24"/>
          <w:szCs w:val="20"/>
          <w:highlight w:val="none"/>
          <w:u w:val="single"/>
        </w:rPr>
      </w:pPr>
      <w:r>
        <w:rPr>
          <w:rFonts w:hint="eastAsia" w:ascii="宋体" w:hAnsi="宋体" w:eastAsia="宋体"/>
          <w:sz w:val="24"/>
          <w:szCs w:val="20"/>
          <w:highlight w:val="none"/>
        </w:rPr>
        <w:t>关于发包人应负责提供施工所需要的条件，包括：</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51D5940">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2.5 资金来源证明及支付担保</w:t>
      </w:r>
    </w:p>
    <w:p w14:paraId="3DB4726F">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发包人提供资金来源证明的期限要求：</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C412B75">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发包人是否提供支付担保：</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36B6A5E">
      <w:pPr>
        <w:spacing w:line="420" w:lineRule="exact"/>
        <w:rPr>
          <w:rFonts w:hint="eastAsia" w:ascii="宋体" w:hAnsi="宋体" w:eastAsia="宋体"/>
          <w:sz w:val="24"/>
          <w:szCs w:val="20"/>
          <w:highlight w:val="none"/>
          <w:u w:val="single"/>
        </w:rPr>
      </w:pPr>
      <w:r>
        <w:rPr>
          <w:rFonts w:hint="eastAsia" w:ascii="宋体" w:hAnsi="宋体" w:eastAsia="宋体"/>
          <w:sz w:val="24"/>
          <w:szCs w:val="20"/>
          <w:highlight w:val="none"/>
        </w:rPr>
        <w:t>发包人提供支付担保的形式：</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2883B95E">
      <w:pPr>
        <w:keepNext/>
        <w:keepLines/>
        <w:spacing w:before="0" w:after="0" w:line="420" w:lineRule="exact"/>
        <w:outlineLvl w:val="3"/>
        <w:rPr>
          <w:rFonts w:hint="eastAsia" w:ascii="宋体" w:hAnsi="宋体" w:eastAsia="宋体"/>
          <w:bCs/>
          <w:kern w:val="0"/>
          <w:sz w:val="24"/>
          <w:szCs w:val="24"/>
          <w:highlight w:val="none"/>
        </w:rPr>
      </w:pPr>
      <w:bookmarkStart w:id="646" w:name="_Toc351203635"/>
      <w:r>
        <w:rPr>
          <w:rFonts w:hint="eastAsia" w:ascii="宋体" w:hAnsi="宋体" w:eastAsia="宋体"/>
          <w:bCs/>
          <w:kern w:val="0"/>
          <w:sz w:val="24"/>
          <w:szCs w:val="24"/>
          <w:highlight w:val="none"/>
        </w:rPr>
        <w:t>3</w:t>
      </w:r>
      <w:bookmarkStart w:id="647" w:name="_Toc296944497"/>
      <w:bookmarkStart w:id="648" w:name="_Toc292559868"/>
      <w:bookmarkStart w:id="649" w:name="_Toc296890986"/>
      <w:bookmarkStart w:id="650" w:name="_Toc296346659"/>
      <w:bookmarkStart w:id="651" w:name="_Toc297048344"/>
      <w:bookmarkStart w:id="652" w:name="_Toc296347157"/>
      <w:bookmarkStart w:id="653" w:name="_Toc292559363"/>
      <w:bookmarkStart w:id="654" w:name="_Toc296891198"/>
      <w:bookmarkStart w:id="655" w:name="_Toc297120458"/>
      <w:bookmarkStart w:id="656" w:name="_Toc296503158"/>
      <w:r>
        <w:rPr>
          <w:rFonts w:hint="eastAsia" w:ascii="宋体" w:hAnsi="宋体" w:eastAsia="宋体"/>
          <w:bCs/>
          <w:kern w:val="0"/>
          <w:sz w:val="24"/>
          <w:szCs w:val="24"/>
          <w:highlight w:val="none"/>
        </w:rPr>
        <w:t>. 承包人</w:t>
      </w:r>
      <w:bookmarkEnd w:id="646"/>
    </w:p>
    <w:bookmarkEnd w:id="647"/>
    <w:bookmarkEnd w:id="648"/>
    <w:bookmarkEnd w:id="649"/>
    <w:bookmarkEnd w:id="650"/>
    <w:bookmarkEnd w:id="651"/>
    <w:bookmarkEnd w:id="652"/>
    <w:bookmarkEnd w:id="653"/>
    <w:bookmarkEnd w:id="654"/>
    <w:bookmarkEnd w:id="655"/>
    <w:bookmarkEnd w:id="656"/>
    <w:p w14:paraId="273A6857">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3.1 承包人的一般义务</w:t>
      </w:r>
    </w:p>
    <w:p w14:paraId="32CA065C">
      <w:pPr>
        <w:spacing w:line="420" w:lineRule="exact"/>
        <w:jc w:val="left"/>
        <w:rPr>
          <w:rFonts w:hint="eastAsia" w:ascii="宋体" w:hAnsi="宋体" w:eastAsia="宋体"/>
          <w:sz w:val="24"/>
          <w:szCs w:val="20"/>
          <w:highlight w:val="none"/>
        </w:rPr>
      </w:pPr>
      <w:r>
        <w:rPr>
          <w:rFonts w:hint="eastAsia" w:ascii="宋体" w:hAnsi="宋体" w:eastAsia="宋体"/>
          <w:kern w:val="0"/>
          <w:sz w:val="24"/>
          <w:szCs w:val="20"/>
          <w:highlight w:val="none"/>
        </w:rPr>
        <w:t>（5）</w:t>
      </w:r>
      <w:r>
        <w:rPr>
          <w:rFonts w:hint="eastAsia" w:ascii="宋体" w:hAnsi="宋体" w:eastAsia="宋体"/>
          <w:sz w:val="24"/>
          <w:szCs w:val="20"/>
          <w:highlight w:val="none"/>
        </w:rPr>
        <w:t>承包人提交的竣工资料的内容：</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BCE7EEF">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承包人需要提交的竣工资料套数：</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4126A7C">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承包人提交的竣工资料的费用承担：</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2C58010">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承包人提交的竣工资料移交时间：</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A4CDF85">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承包人提交的竣工资料形式要求：</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BF0F84C">
      <w:pPr>
        <w:spacing w:line="420" w:lineRule="exact"/>
        <w:rPr>
          <w:rFonts w:hint="eastAsia" w:ascii="宋体" w:hAnsi="宋体" w:eastAsia="宋体"/>
          <w:sz w:val="24"/>
          <w:szCs w:val="20"/>
          <w:highlight w:val="none"/>
        </w:rPr>
      </w:pPr>
      <w:r>
        <w:rPr>
          <w:rFonts w:hint="eastAsia" w:ascii="宋体" w:hAnsi="宋体" w:eastAsia="宋体"/>
          <w:kern w:val="0"/>
          <w:sz w:val="24"/>
          <w:szCs w:val="20"/>
          <w:highlight w:val="none"/>
        </w:rPr>
        <w:t>（6）承包人应履行的其他义务：</w:t>
      </w:r>
      <w:r>
        <w:rPr>
          <w:rFonts w:hint="eastAsia" w:ascii="宋体" w:hAnsi="宋体" w:eastAsia="宋体" w:cs="仿宋_GB2312"/>
          <w:sz w:val="24"/>
          <w:szCs w:val="20"/>
          <w:highlight w:val="none"/>
          <w:u w:val="single"/>
        </w:rPr>
        <w:t></w:t>
      </w:r>
      <w:r>
        <w:rPr>
          <w:rFonts w:hint="eastAsia" w:ascii="宋体" w:hAnsi="宋体" w:eastAsia="宋体" w:cs="仿宋_GB2312"/>
          <w:sz w:val="24"/>
          <w:szCs w:val="20"/>
          <w:highlight w:val="none"/>
          <w:u w:val="single"/>
          <w:lang w:val="en-US" w:eastAsia="zh-CN"/>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60E4F830">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3.2 项目经理</w:t>
      </w:r>
    </w:p>
    <w:p w14:paraId="5FAB455F">
      <w:pPr>
        <w:spacing w:line="420" w:lineRule="exact"/>
        <w:rPr>
          <w:rFonts w:hint="eastAsia" w:ascii="宋体" w:hAnsi="宋体" w:eastAsia="宋体"/>
          <w:sz w:val="24"/>
          <w:szCs w:val="20"/>
          <w:highlight w:val="none"/>
        </w:rPr>
      </w:pPr>
      <w:r>
        <w:rPr>
          <w:rFonts w:hint="eastAsia" w:ascii="宋体" w:hAnsi="宋体" w:eastAsia="宋体"/>
          <w:kern w:val="0"/>
          <w:sz w:val="24"/>
          <w:szCs w:val="20"/>
          <w:highlight w:val="none"/>
        </w:rPr>
        <w:t xml:space="preserve">3.2.1 </w:t>
      </w:r>
      <w:r>
        <w:rPr>
          <w:rFonts w:hint="eastAsia" w:ascii="宋体" w:hAnsi="宋体" w:eastAsia="宋体"/>
          <w:sz w:val="24"/>
          <w:szCs w:val="20"/>
          <w:highlight w:val="none"/>
        </w:rPr>
        <w:t>项目经理：</w:t>
      </w:r>
    </w:p>
    <w:p w14:paraId="0F80DB96">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姓    名：</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7C0A9AA7">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身份证号：</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5E6876A0">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建造师执业资格等级：</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3A6CF1CF">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建造师注册证书号：</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4688D4C6">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建造师执业印章号：</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6145AEB9">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安全生产考核合格证书号：</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106E4A3F">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联系电话：</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22DA1311">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电子信箱：</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6F9EB00C">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通信地址：</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2AB19A4C">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承包人对项目经理的授权范围如下：</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75D6CAE8">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关于项目经理每月在施工现场的时间要求：</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542C917C">
      <w:pPr>
        <w:spacing w:line="420" w:lineRule="exact"/>
        <w:rPr>
          <w:rFonts w:hint="eastAsia" w:ascii="宋体" w:hAnsi="宋体" w:eastAsia="宋体"/>
          <w:kern w:val="0"/>
          <w:sz w:val="24"/>
          <w:szCs w:val="20"/>
          <w:highlight w:val="none"/>
        </w:rPr>
      </w:pPr>
      <w:r>
        <w:rPr>
          <w:rFonts w:hint="eastAsia" w:ascii="宋体" w:hAnsi="宋体" w:eastAsia="宋体"/>
          <w:kern w:val="0"/>
          <w:sz w:val="24"/>
          <w:szCs w:val="20"/>
          <w:highlight w:val="none"/>
        </w:rPr>
        <w:t>承包人未提交劳动合同，以及没有为项目经理缴纳社会保险证明的违约责任：</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35A5C91">
      <w:pPr>
        <w:spacing w:line="420" w:lineRule="exact"/>
        <w:rPr>
          <w:rFonts w:hint="eastAsia" w:ascii="宋体" w:hAnsi="宋体" w:eastAsia="宋体"/>
          <w:sz w:val="24"/>
          <w:szCs w:val="20"/>
          <w:highlight w:val="none"/>
          <w:u w:val="single"/>
        </w:rPr>
      </w:pPr>
      <w:r>
        <w:rPr>
          <w:rFonts w:hint="eastAsia" w:ascii="宋体" w:hAnsi="宋体" w:eastAsia="宋体"/>
          <w:kern w:val="0"/>
          <w:sz w:val="24"/>
          <w:szCs w:val="20"/>
          <w:highlight w:val="none"/>
        </w:rPr>
        <w:t>项目经理未经批准，擅自离开施工现场的违约责任：</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31CB7EB2">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3.2.3 承包人擅自更换项目经理的违约责任：</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0F797AC">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 xml:space="preserve">    3.2.4 承包人无正当理由拒绝更换项目经理的违约责任：</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62A195AF">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3.3 承包人人员</w:t>
      </w:r>
    </w:p>
    <w:p w14:paraId="2C360A91">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3.3.1 承包人提交项目管理机构及施工现场管理人员安排报告的期限：</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cs="仿宋_GB2312"/>
          <w:sz w:val="24"/>
          <w:szCs w:val="20"/>
          <w:highlight w:val="none"/>
          <w:u w:val="single"/>
          <w:lang w:val="en-US" w:eastAsia="zh-CN"/>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056962B8">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3.3.3 承包人无正当理由拒绝撤换主要施工管理人员的违约责任：</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58017EA">
      <w:pPr>
        <w:spacing w:line="420" w:lineRule="exact"/>
        <w:rPr>
          <w:rFonts w:hint="eastAsia" w:ascii="宋体" w:hAnsi="宋体" w:eastAsia="宋体"/>
          <w:sz w:val="24"/>
          <w:szCs w:val="20"/>
          <w:highlight w:val="none"/>
          <w:u w:val="single"/>
        </w:rPr>
      </w:pPr>
      <w:r>
        <w:rPr>
          <w:rFonts w:hint="eastAsia" w:ascii="宋体" w:hAnsi="宋体" w:eastAsia="宋体"/>
          <w:sz w:val="24"/>
          <w:szCs w:val="20"/>
          <w:highlight w:val="none"/>
        </w:rPr>
        <w:t>3.3.4 承包人主要施工管理人员离开施工现场的批准要求：</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75C8DE1">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3.3.5承包人擅自更换主要施工管理人员的违约责任：</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5B8807AC">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承包人主要施工管理人员擅自离开施工现场的违约责任：</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cs="仿宋_GB2312"/>
          <w:sz w:val="24"/>
          <w:szCs w:val="20"/>
          <w:highlight w:val="none"/>
          <w:u w:val="single"/>
          <w:lang w:val="en-US" w:eastAsia="zh-CN"/>
        </w:rPr>
        <w:t xml:space="preserve">                    </w:t>
      </w:r>
      <w:r>
        <w:rPr>
          <w:rFonts w:hint="eastAsia" w:ascii="宋体" w:hAnsi="宋体" w:eastAsia="宋体"/>
          <w:sz w:val="24"/>
          <w:szCs w:val="20"/>
          <w:highlight w:val="none"/>
        </w:rPr>
        <w:t>。</w:t>
      </w:r>
    </w:p>
    <w:p w14:paraId="64F59664">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3</w:t>
      </w:r>
      <w:bookmarkStart w:id="657" w:name="_Toc296346660"/>
      <w:bookmarkStart w:id="658" w:name="_Toc296890987"/>
      <w:bookmarkStart w:id="659" w:name="_Toc304295523"/>
      <w:bookmarkStart w:id="660" w:name="_Toc312677988"/>
      <w:bookmarkStart w:id="661" w:name="_Toc297216151"/>
      <w:bookmarkStart w:id="662" w:name="_Toc297048345"/>
      <w:bookmarkStart w:id="663" w:name="_Toc292559869"/>
      <w:bookmarkStart w:id="664" w:name="_Toc292559364"/>
      <w:bookmarkStart w:id="665" w:name="_Toc297120459"/>
      <w:bookmarkStart w:id="666" w:name="_Toc300934945"/>
      <w:bookmarkStart w:id="667" w:name="_Toc297123492"/>
      <w:bookmarkStart w:id="668" w:name="_Toc296347158"/>
      <w:bookmarkStart w:id="669" w:name="_Toc303539102"/>
      <w:bookmarkStart w:id="670" w:name="_Toc296503159"/>
      <w:bookmarkStart w:id="671" w:name="_Toc296891199"/>
      <w:bookmarkStart w:id="672" w:name="_Toc296944498"/>
      <w:r>
        <w:rPr>
          <w:rFonts w:hint="eastAsia" w:ascii="宋体" w:hAnsi="宋体" w:eastAsia="宋体"/>
          <w:sz w:val="24"/>
          <w:szCs w:val="20"/>
          <w:highlight w:val="none"/>
        </w:rPr>
        <w:t>.5 分包</w:t>
      </w:r>
    </w:p>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14:paraId="0E46E2F5">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3</w:t>
      </w:r>
      <w:bookmarkStart w:id="673" w:name="_Toc297123493"/>
      <w:bookmarkStart w:id="674" w:name="_Toc304295524"/>
      <w:bookmarkStart w:id="675" w:name="_Toc297216152"/>
      <w:bookmarkStart w:id="676" w:name="_Toc297120460"/>
      <w:bookmarkStart w:id="677" w:name="_Toc296944499"/>
      <w:bookmarkStart w:id="678" w:name="_Toc297048346"/>
      <w:bookmarkStart w:id="679" w:name="_Toc296891200"/>
      <w:bookmarkStart w:id="680" w:name="_Toc292559365"/>
      <w:bookmarkStart w:id="681" w:name="_Toc296346661"/>
      <w:bookmarkStart w:id="682" w:name="_Toc292559870"/>
      <w:bookmarkStart w:id="683" w:name="_Toc300934946"/>
      <w:bookmarkStart w:id="684" w:name="_Toc296503160"/>
      <w:bookmarkStart w:id="685" w:name="_Toc303539103"/>
      <w:bookmarkStart w:id="686" w:name="_Toc296890988"/>
      <w:bookmarkStart w:id="687" w:name="_Toc296347159"/>
      <w:bookmarkStart w:id="688" w:name="_Toc312677989"/>
      <w:bookmarkStart w:id="689" w:name="_Toc318581158"/>
      <w:r>
        <w:rPr>
          <w:rFonts w:hint="eastAsia" w:ascii="宋体" w:hAnsi="宋体" w:eastAsia="宋体"/>
          <w:sz w:val="24"/>
          <w:szCs w:val="20"/>
          <w:highlight w:val="none"/>
        </w:rPr>
        <w:t>.5.1 分包的一般约定</w:t>
      </w:r>
    </w:p>
    <w:p w14:paraId="759FFF24">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禁止分包的工程包括：</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D857882">
      <w:pPr>
        <w:spacing w:line="420" w:lineRule="exact"/>
        <w:jc w:val="left"/>
        <w:rPr>
          <w:rFonts w:hint="eastAsia" w:ascii="宋体" w:hAnsi="宋体" w:eastAsia="宋体"/>
          <w:sz w:val="24"/>
          <w:szCs w:val="20"/>
          <w:highlight w:val="none"/>
          <w:u w:val="single"/>
        </w:rPr>
      </w:pPr>
      <w:r>
        <w:rPr>
          <w:rFonts w:hint="eastAsia" w:ascii="宋体" w:hAnsi="宋体" w:eastAsia="宋体"/>
          <w:sz w:val="24"/>
          <w:szCs w:val="20"/>
          <w:highlight w:val="none"/>
        </w:rPr>
        <w:t>主体结构、关键性工作的范围：</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Start w:id="690" w:name="_Toc304295525"/>
      <w:bookmarkStart w:id="691" w:name="_Toc297120461"/>
      <w:bookmarkStart w:id="692" w:name="_Toc296346662"/>
      <w:bookmarkStart w:id="693" w:name="_Toc297048347"/>
      <w:bookmarkStart w:id="694" w:name="_Toc296891201"/>
      <w:bookmarkStart w:id="695" w:name="_Toc297216153"/>
      <w:bookmarkStart w:id="696" w:name="_Toc300934947"/>
      <w:bookmarkStart w:id="697" w:name="_Toc296503161"/>
      <w:bookmarkStart w:id="698" w:name="_Toc296890989"/>
      <w:bookmarkStart w:id="699" w:name="_Toc296944500"/>
      <w:bookmarkStart w:id="700" w:name="_Toc303539104"/>
      <w:bookmarkStart w:id="701" w:name="_Toc296347160"/>
      <w:bookmarkStart w:id="702" w:name="_Toc297123494"/>
    </w:p>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14:paraId="29EF02B3">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3</w:t>
      </w:r>
      <w:bookmarkStart w:id="703" w:name="_Toc318581159"/>
      <w:bookmarkStart w:id="704" w:name="_Toc312677990"/>
      <w:r>
        <w:rPr>
          <w:rFonts w:hint="eastAsia" w:ascii="宋体" w:hAnsi="宋体" w:eastAsia="宋体"/>
          <w:sz w:val="24"/>
          <w:szCs w:val="20"/>
          <w:highlight w:val="none"/>
        </w:rPr>
        <w:t>.5.2分包的确定</w:t>
      </w:r>
    </w:p>
    <w:p w14:paraId="04E16FB1">
      <w:pPr>
        <w:spacing w:line="420" w:lineRule="exact"/>
        <w:rPr>
          <w:rFonts w:hint="eastAsia" w:ascii="宋体" w:hAnsi="宋体" w:eastAsia="宋体"/>
          <w:sz w:val="24"/>
          <w:szCs w:val="20"/>
          <w:highlight w:val="none"/>
          <w:u w:val="single"/>
        </w:rPr>
      </w:pPr>
      <w:r>
        <w:rPr>
          <w:rFonts w:hint="eastAsia" w:ascii="宋体" w:hAnsi="宋体" w:eastAsia="宋体"/>
          <w:sz w:val="24"/>
          <w:szCs w:val="20"/>
          <w:highlight w:val="none"/>
        </w:rPr>
        <w:t>允许分包的专业工程包括：</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FDDA4A2">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其他关于分包的约定：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B96EBC7">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3.5.4 分包合同价款</w:t>
      </w:r>
    </w:p>
    <w:p w14:paraId="398A4F0F">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关于分包合同价款支付的约定：</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703"/>
    <w:bookmarkEnd w:id="704"/>
    <w:p w14:paraId="2C99BD74">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3.6 工程照管与成品、半成品保护</w:t>
      </w:r>
    </w:p>
    <w:p w14:paraId="25BE3AB1">
      <w:pPr>
        <w:spacing w:before="0" w:after="0" w:line="420" w:lineRule="exact"/>
        <w:rPr>
          <w:rFonts w:hint="eastAsia" w:ascii="宋体" w:hAnsi="宋体" w:eastAsia="宋体"/>
          <w:kern w:val="0"/>
          <w:sz w:val="24"/>
          <w:szCs w:val="20"/>
          <w:highlight w:val="none"/>
          <w:u w:val="single"/>
        </w:rPr>
      </w:pPr>
      <w:r>
        <w:rPr>
          <w:rFonts w:hint="eastAsia" w:ascii="宋体" w:hAnsi="宋体" w:eastAsia="宋体"/>
          <w:kern w:val="0"/>
          <w:sz w:val="24"/>
          <w:szCs w:val="20"/>
          <w:highlight w:val="none"/>
        </w:rPr>
        <w:t>承包人负责照管工程及工程相关的材料、工程设备的起始时间：</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24DD0D26">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3.7 履约担保</w:t>
      </w:r>
    </w:p>
    <w:p w14:paraId="43369F7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承包人是否提供履约担保：</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22F49C2">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承包人提供履约担保的形式、金额及期限的：</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002ADBE">
      <w:pPr>
        <w:keepNext/>
        <w:keepLines/>
        <w:spacing w:before="0" w:after="0" w:line="420" w:lineRule="exact"/>
        <w:outlineLvl w:val="3"/>
        <w:rPr>
          <w:rFonts w:hint="eastAsia" w:ascii="宋体" w:hAnsi="宋体" w:eastAsia="宋体"/>
          <w:bCs/>
          <w:kern w:val="0"/>
          <w:sz w:val="24"/>
          <w:szCs w:val="24"/>
          <w:highlight w:val="none"/>
        </w:rPr>
      </w:pPr>
      <w:bookmarkStart w:id="705" w:name="_Toc351203636"/>
      <w:r>
        <w:rPr>
          <w:rFonts w:hint="eastAsia" w:ascii="宋体" w:hAnsi="宋体" w:eastAsia="宋体"/>
          <w:bCs/>
          <w:kern w:val="0"/>
          <w:sz w:val="24"/>
          <w:szCs w:val="24"/>
          <w:highlight w:val="none"/>
        </w:rPr>
        <w:t>4</w:t>
      </w:r>
      <w:bookmarkStart w:id="706" w:name="_Toc292559366"/>
      <w:bookmarkStart w:id="707" w:name="_Toc292559871"/>
      <w:bookmarkStart w:id="708" w:name="_Toc296503162"/>
      <w:bookmarkStart w:id="709" w:name="_Toc297120462"/>
      <w:bookmarkStart w:id="710" w:name="_Toc296944501"/>
      <w:bookmarkStart w:id="711" w:name="_Toc296891202"/>
      <w:bookmarkStart w:id="712" w:name="_Toc296890990"/>
      <w:bookmarkStart w:id="713" w:name="_Toc296347161"/>
      <w:bookmarkStart w:id="714" w:name="_Toc267251413"/>
      <w:bookmarkStart w:id="715" w:name="_Toc296346663"/>
      <w:bookmarkStart w:id="716" w:name="_Toc297048348"/>
      <w:r>
        <w:rPr>
          <w:rFonts w:hint="eastAsia" w:ascii="宋体" w:hAnsi="宋体" w:eastAsia="宋体"/>
          <w:bCs/>
          <w:kern w:val="0"/>
          <w:sz w:val="24"/>
          <w:szCs w:val="24"/>
          <w:highlight w:val="none"/>
        </w:rPr>
        <w:t>. 监</w:t>
      </w:r>
      <w:bookmarkEnd w:id="706"/>
      <w:bookmarkEnd w:id="707"/>
      <w:bookmarkEnd w:id="708"/>
      <w:bookmarkEnd w:id="709"/>
      <w:bookmarkEnd w:id="710"/>
      <w:bookmarkEnd w:id="711"/>
      <w:bookmarkEnd w:id="712"/>
      <w:bookmarkEnd w:id="713"/>
      <w:bookmarkEnd w:id="714"/>
      <w:bookmarkEnd w:id="715"/>
      <w:bookmarkEnd w:id="716"/>
      <w:r>
        <w:rPr>
          <w:rFonts w:hint="eastAsia" w:ascii="宋体" w:hAnsi="宋体" w:eastAsia="宋体"/>
          <w:bCs/>
          <w:kern w:val="0"/>
          <w:sz w:val="24"/>
          <w:szCs w:val="24"/>
          <w:highlight w:val="none"/>
        </w:rPr>
        <w:t>理人</w:t>
      </w:r>
      <w:bookmarkEnd w:id="705"/>
    </w:p>
    <w:p w14:paraId="450C810F">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4.1监理人的一般规定</w:t>
      </w:r>
    </w:p>
    <w:p w14:paraId="0E342463">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关于监理人的监理内容：</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BE2CC55">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关于监理人的监理权限：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 xml:space="preserve">。 </w:t>
      </w:r>
    </w:p>
    <w:p w14:paraId="51938DB5">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关于监理人在施工现场的办公场所、生活场所的提供和费用承担的约定：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B8FC9A1">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4.2 监理人员</w:t>
      </w:r>
    </w:p>
    <w:p w14:paraId="01836306">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总监理工程师：</w:t>
      </w:r>
    </w:p>
    <w:p w14:paraId="7149CA6A">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姓    名：</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552FBB3A">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职    务：</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6EE033AE">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监理工程师执业资格证书号：</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71DB45D4">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联系电话：</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525F1324">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电子信箱：</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1933447F">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通信地址：</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44A6D9AC">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关于监理人的其他约定：</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0084D4B5">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4.4 商定或确定</w:t>
      </w:r>
    </w:p>
    <w:p w14:paraId="5B3F90BD">
      <w:pPr>
        <w:spacing w:line="420" w:lineRule="exact"/>
        <w:rPr>
          <w:rFonts w:hint="eastAsia" w:ascii="宋体" w:hAnsi="宋体" w:eastAsia="宋体"/>
          <w:sz w:val="24"/>
          <w:szCs w:val="20"/>
          <w:highlight w:val="none"/>
        </w:rPr>
      </w:pPr>
      <w:bookmarkStart w:id="717" w:name="_Toc267251418"/>
      <w:r>
        <w:rPr>
          <w:rFonts w:hint="eastAsia" w:ascii="宋体" w:hAnsi="宋体" w:eastAsia="宋体"/>
          <w:sz w:val="24"/>
          <w:szCs w:val="20"/>
          <w:highlight w:val="none"/>
        </w:rPr>
        <w:t>在发包人和承包人不能通过协商达成一致意见时，发包人授权监理人对以下事项进行确定：</w:t>
      </w:r>
    </w:p>
    <w:p w14:paraId="0D3D9EE1">
      <w:pPr>
        <w:autoSpaceDE w:val="0"/>
        <w:autoSpaceDN w:val="0"/>
        <w:adjustRightInd w:val="0"/>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（1）</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BB9AB90">
      <w:pPr>
        <w:autoSpaceDE w:val="0"/>
        <w:autoSpaceDN w:val="0"/>
        <w:adjustRightInd w:val="0"/>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（2）</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ADCFDBC">
      <w:pPr>
        <w:autoSpaceDE w:val="0"/>
        <w:autoSpaceDN w:val="0"/>
        <w:adjustRightInd w:val="0"/>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（3）</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163E135">
      <w:pPr>
        <w:keepNext/>
        <w:keepLines/>
        <w:spacing w:before="0" w:after="0" w:line="420" w:lineRule="exact"/>
        <w:outlineLvl w:val="3"/>
        <w:rPr>
          <w:rFonts w:hint="eastAsia" w:ascii="宋体" w:hAnsi="宋体" w:eastAsia="宋体"/>
          <w:bCs/>
          <w:kern w:val="0"/>
          <w:sz w:val="24"/>
          <w:szCs w:val="24"/>
          <w:highlight w:val="none"/>
        </w:rPr>
      </w:pPr>
      <w:bookmarkStart w:id="718" w:name="_Toc351203637"/>
      <w:r>
        <w:rPr>
          <w:rFonts w:hint="eastAsia" w:ascii="宋体" w:hAnsi="宋体" w:eastAsia="宋体"/>
          <w:bCs/>
          <w:kern w:val="0"/>
          <w:sz w:val="24"/>
          <w:szCs w:val="24"/>
          <w:highlight w:val="none"/>
        </w:rPr>
        <w:t>5</w:t>
      </w:r>
      <w:bookmarkEnd w:id="717"/>
      <w:bookmarkStart w:id="719" w:name="_Toc292559367"/>
      <w:bookmarkStart w:id="720" w:name="_Toc296944502"/>
      <w:bookmarkStart w:id="721" w:name="_Toc296347162"/>
      <w:bookmarkStart w:id="722" w:name="_Toc297120463"/>
      <w:bookmarkStart w:id="723" w:name="_Toc296503163"/>
      <w:bookmarkStart w:id="724" w:name="_Toc296890991"/>
      <w:bookmarkStart w:id="725" w:name="_Toc292559872"/>
      <w:bookmarkStart w:id="726" w:name="_Toc296346664"/>
      <w:bookmarkStart w:id="727" w:name="_Toc297048349"/>
      <w:bookmarkStart w:id="728" w:name="_Toc296891203"/>
      <w:r>
        <w:rPr>
          <w:rFonts w:hint="eastAsia" w:ascii="宋体" w:hAnsi="宋体" w:eastAsia="宋体"/>
          <w:bCs/>
          <w:kern w:val="0"/>
          <w:sz w:val="24"/>
          <w:szCs w:val="24"/>
          <w:highlight w:val="none"/>
        </w:rPr>
        <w:t>. 工程质量</w:t>
      </w:r>
      <w:bookmarkEnd w:id="718"/>
    </w:p>
    <w:p w14:paraId="7F685A31">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5.1 质量要求</w:t>
      </w:r>
    </w:p>
    <w:p w14:paraId="593B6453">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5</w:t>
      </w:r>
      <w:bookmarkStart w:id="729" w:name="_Toc318581164"/>
      <w:bookmarkStart w:id="730" w:name="_Toc300934949"/>
      <w:bookmarkStart w:id="731" w:name="_Toc303539106"/>
      <w:bookmarkStart w:id="732" w:name="_Toc312677997"/>
      <w:bookmarkStart w:id="733" w:name="_Toc297123496"/>
      <w:bookmarkStart w:id="734" w:name="_Toc304295527"/>
      <w:bookmarkStart w:id="735" w:name="_Toc297216155"/>
      <w:r>
        <w:rPr>
          <w:rFonts w:hint="eastAsia" w:ascii="宋体" w:hAnsi="宋体" w:eastAsia="宋体"/>
          <w:sz w:val="24"/>
          <w:szCs w:val="20"/>
          <w:highlight w:val="none"/>
        </w:rPr>
        <w:t>.1.1 特殊质量标准和要求：</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B648D94">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关于工程奖项的约定：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B46798D">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5.3 隐蔽工程检查</w:t>
      </w:r>
    </w:p>
    <w:p w14:paraId="0D0F627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5.3.2承包人提前通知监理人隐蔽工程检查的期限的约定：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933C07F">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监理人不能按时进行检查时，应提前</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小时提交书面延期要求。</w:t>
      </w:r>
    </w:p>
    <w:p w14:paraId="579BBEBD">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关于延期最长不得超过：</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小时。</w:t>
      </w:r>
    </w:p>
    <w:p w14:paraId="5F50BBC5">
      <w:pPr>
        <w:keepNext/>
        <w:keepLines/>
        <w:spacing w:before="0" w:after="0" w:line="420" w:lineRule="exact"/>
        <w:outlineLvl w:val="3"/>
        <w:rPr>
          <w:rFonts w:hint="eastAsia" w:ascii="宋体" w:hAnsi="宋体" w:eastAsia="宋体"/>
          <w:bCs/>
          <w:kern w:val="0"/>
          <w:sz w:val="24"/>
          <w:szCs w:val="24"/>
          <w:highlight w:val="none"/>
        </w:rPr>
      </w:pPr>
      <w:bookmarkStart w:id="736" w:name="_Toc351203638"/>
      <w:r>
        <w:rPr>
          <w:rFonts w:hint="eastAsia" w:ascii="宋体" w:hAnsi="宋体" w:eastAsia="宋体"/>
          <w:bCs/>
          <w:kern w:val="0"/>
          <w:sz w:val="24"/>
          <w:szCs w:val="24"/>
          <w:highlight w:val="none"/>
        </w:rPr>
        <w:t>6. 安全文明施工与环境保护</w:t>
      </w:r>
      <w:bookmarkEnd w:id="736"/>
    </w:p>
    <w:p w14:paraId="1EE52109">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6.1安全文明施工</w:t>
      </w:r>
    </w:p>
    <w:p w14:paraId="6F48C277">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6.1.1 项目安全生产的达标目标及相应事项的约定：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F8C77B0">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6.1.4 关于治安保卫的特别约定：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64A81FF">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关于编制施工场地治安管理计划的约定：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8D15FB0">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6.1.5 文明施工</w:t>
      </w:r>
    </w:p>
    <w:p w14:paraId="5F877F73">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合同当事人对文明施工的要求：</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218F1A8">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6.1.6 关于安全文明施工费支付比例和支付期限的约定：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729"/>
    <w:bookmarkEnd w:id="730"/>
    <w:bookmarkEnd w:id="731"/>
    <w:bookmarkEnd w:id="732"/>
    <w:bookmarkEnd w:id="733"/>
    <w:bookmarkEnd w:id="734"/>
    <w:bookmarkEnd w:id="735"/>
    <w:p w14:paraId="0FF39C95">
      <w:pPr>
        <w:keepNext/>
        <w:keepLines/>
        <w:spacing w:before="0" w:after="0" w:line="420" w:lineRule="exact"/>
        <w:outlineLvl w:val="3"/>
        <w:rPr>
          <w:rFonts w:hint="eastAsia" w:ascii="宋体" w:hAnsi="宋体" w:eastAsia="宋体"/>
          <w:bCs/>
          <w:kern w:val="0"/>
          <w:sz w:val="24"/>
          <w:szCs w:val="24"/>
          <w:highlight w:val="none"/>
        </w:rPr>
      </w:pPr>
      <w:bookmarkStart w:id="737" w:name="_Toc351203639"/>
      <w:r>
        <w:rPr>
          <w:rFonts w:hint="eastAsia" w:ascii="宋体" w:hAnsi="宋体" w:eastAsia="宋体"/>
          <w:bCs/>
          <w:kern w:val="0"/>
          <w:sz w:val="24"/>
          <w:szCs w:val="24"/>
          <w:highlight w:val="none"/>
        </w:rPr>
        <w:t>7. 工期和进度</w:t>
      </w:r>
      <w:bookmarkEnd w:id="737"/>
    </w:p>
    <w:p w14:paraId="2E46E8CF">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7.1 施工组织设计</w:t>
      </w:r>
    </w:p>
    <w:p w14:paraId="5B820ED4">
      <w:pPr>
        <w:autoSpaceDE w:val="0"/>
        <w:autoSpaceDN w:val="0"/>
        <w:adjustRightInd w:val="0"/>
        <w:spacing w:line="420" w:lineRule="exact"/>
        <w:jc w:val="left"/>
        <w:rPr>
          <w:rFonts w:hint="eastAsia" w:ascii="宋体" w:hAnsi="宋体" w:eastAsia="宋体"/>
          <w:kern w:val="0"/>
          <w:sz w:val="24"/>
          <w:szCs w:val="20"/>
          <w:highlight w:val="none"/>
        </w:rPr>
      </w:pPr>
      <w:r>
        <w:rPr>
          <w:rFonts w:hint="eastAsia" w:ascii="宋体" w:hAnsi="宋体" w:eastAsia="宋体"/>
          <w:sz w:val="24"/>
          <w:szCs w:val="20"/>
          <w:highlight w:val="none"/>
        </w:rPr>
        <w:t>7.1.1 合</w:t>
      </w:r>
      <w:r>
        <w:rPr>
          <w:rFonts w:hint="eastAsia" w:ascii="宋体" w:hAnsi="宋体" w:eastAsia="宋体"/>
          <w:kern w:val="0"/>
          <w:sz w:val="24"/>
          <w:szCs w:val="20"/>
          <w:highlight w:val="none"/>
        </w:rPr>
        <w:t>同当事人约定的施工组织设计应包括的其他内容：</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DB8FEC1">
      <w:pPr>
        <w:autoSpaceDE w:val="0"/>
        <w:autoSpaceDN w:val="0"/>
        <w:adjustRightInd w:val="0"/>
        <w:spacing w:line="420" w:lineRule="exact"/>
        <w:jc w:val="left"/>
        <w:rPr>
          <w:rFonts w:hint="eastAsia" w:ascii="宋体" w:hAnsi="宋体" w:eastAsia="宋体"/>
          <w:kern w:val="0"/>
          <w:sz w:val="24"/>
          <w:szCs w:val="20"/>
          <w:highlight w:val="none"/>
        </w:rPr>
      </w:pPr>
      <w:r>
        <w:rPr>
          <w:rFonts w:hint="eastAsia" w:ascii="宋体" w:hAnsi="宋体" w:eastAsia="宋体"/>
          <w:sz w:val="24"/>
          <w:szCs w:val="20"/>
          <w:highlight w:val="none"/>
        </w:rPr>
        <w:t xml:space="preserve">7.1.2 </w:t>
      </w:r>
      <w:r>
        <w:rPr>
          <w:rFonts w:hint="eastAsia" w:ascii="宋体" w:hAnsi="宋体" w:eastAsia="宋体"/>
          <w:kern w:val="0"/>
          <w:sz w:val="24"/>
          <w:szCs w:val="20"/>
          <w:highlight w:val="none"/>
        </w:rPr>
        <w:t>施工组织设计的提交和修改</w:t>
      </w:r>
    </w:p>
    <w:p w14:paraId="086F934F">
      <w:pPr>
        <w:autoSpaceDE w:val="0"/>
        <w:autoSpaceDN w:val="0"/>
        <w:adjustRightInd w:val="0"/>
        <w:spacing w:line="420" w:lineRule="exact"/>
        <w:jc w:val="left"/>
        <w:rPr>
          <w:rFonts w:hint="eastAsia" w:ascii="宋体" w:hAnsi="宋体" w:eastAsia="宋体"/>
          <w:sz w:val="24"/>
          <w:szCs w:val="20"/>
          <w:highlight w:val="none"/>
        </w:rPr>
      </w:pPr>
      <w:r>
        <w:rPr>
          <w:rFonts w:hint="eastAsia" w:ascii="宋体" w:hAnsi="宋体" w:eastAsia="宋体"/>
          <w:kern w:val="0"/>
          <w:sz w:val="24"/>
          <w:szCs w:val="20"/>
          <w:highlight w:val="none"/>
        </w:rPr>
        <w:t>承包人提交详细施工组织设计的期限的约定：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B7C6D0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发包人和监理人在收到详细的施工组织设计后确认或提出修改意见的期限：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085A890">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7</w:t>
      </w:r>
      <w:bookmarkStart w:id="738" w:name="_Toc300934966"/>
      <w:bookmarkStart w:id="739" w:name="_Toc303539123"/>
      <w:bookmarkStart w:id="740" w:name="_Toc297216173"/>
      <w:bookmarkStart w:id="741" w:name="_Toc312678005"/>
      <w:bookmarkStart w:id="742" w:name="_Toc297123514"/>
      <w:bookmarkStart w:id="743" w:name="_Toc304295541"/>
      <w:bookmarkStart w:id="744" w:name="_Toc312677479"/>
      <w:r>
        <w:rPr>
          <w:rFonts w:hint="eastAsia" w:ascii="宋体" w:hAnsi="宋体" w:eastAsia="宋体"/>
          <w:sz w:val="24"/>
          <w:szCs w:val="20"/>
          <w:highlight w:val="none"/>
        </w:rPr>
        <w:t>.2 施工进度计划</w:t>
      </w:r>
    </w:p>
    <w:p w14:paraId="71252D3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7.2.2 施工进度计划的修订</w:t>
      </w:r>
    </w:p>
    <w:p w14:paraId="6A484C38">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发包人和监理人在收到修订的施工进度计划后确认或提出修改意见的期限：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6EB718B">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7.3 开工</w:t>
      </w:r>
    </w:p>
    <w:p w14:paraId="14688E56">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7.3.1 开工准备</w:t>
      </w:r>
    </w:p>
    <w:p w14:paraId="7900727D">
      <w:pPr>
        <w:spacing w:line="420" w:lineRule="exact"/>
        <w:jc w:val="left"/>
        <w:rPr>
          <w:rFonts w:hint="eastAsia" w:ascii="宋体" w:hAnsi="宋体" w:eastAsia="宋体"/>
          <w:sz w:val="24"/>
          <w:szCs w:val="20"/>
          <w:highlight w:val="none"/>
          <w:u w:val="single"/>
        </w:rPr>
      </w:pPr>
      <w:r>
        <w:rPr>
          <w:rFonts w:hint="eastAsia" w:ascii="宋体" w:hAnsi="宋体" w:eastAsia="宋体"/>
          <w:sz w:val="24"/>
          <w:szCs w:val="20"/>
          <w:highlight w:val="none"/>
        </w:rPr>
        <w:t>关于承包人提交</w:t>
      </w:r>
      <w:r>
        <w:rPr>
          <w:rFonts w:hint="eastAsia" w:ascii="宋体" w:hAnsi="宋体" w:eastAsia="宋体"/>
          <w:kern w:val="0"/>
          <w:sz w:val="24"/>
          <w:szCs w:val="20"/>
          <w:highlight w:val="none"/>
        </w:rPr>
        <w:t>工程开工报审表的期限：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6EAFA50">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关于发包人应完成的其他开工准备工作及期限：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77040AD">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关于承包人应完成的其他开工准备工作及期限：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8F37C33">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7.3.2开工通知</w:t>
      </w:r>
    </w:p>
    <w:p w14:paraId="2FCBE09D">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因发包人原因造成监理人未能在计划开工日期之日起</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天内发出开工通知的，承包人有权提出价格调整要求，或者解除合同。</w:t>
      </w:r>
    </w:p>
    <w:bookmarkEnd w:id="738"/>
    <w:bookmarkEnd w:id="739"/>
    <w:bookmarkEnd w:id="740"/>
    <w:bookmarkEnd w:id="741"/>
    <w:bookmarkEnd w:id="742"/>
    <w:bookmarkEnd w:id="743"/>
    <w:bookmarkEnd w:id="744"/>
    <w:p w14:paraId="5B3942D1">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7.4 测量放线</w:t>
      </w:r>
    </w:p>
    <w:p w14:paraId="3BB31482">
      <w:pPr>
        <w:spacing w:line="420" w:lineRule="exact"/>
        <w:jc w:val="left"/>
        <w:rPr>
          <w:rFonts w:hint="eastAsia" w:ascii="宋体" w:hAnsi="宋体" w:eastAsia="宋体"/>
          <w:sz w:val="24"/>
          <w:szCs w:val="20"/>
          <w:highlight w:val="none"/>
          <w:u w:val="single"/>
        </w:rPr>
      </w:pPr>
      <w:r>
        <w:rPr>
          <w:rFonts w:hint="eastAsia" w:ascii="宋体" w:hAnsi="宋体" w:eastAsia="宋体"/>
          <w:sz w:val="24"/>
          <w:szCs w:val="20"/>
          <w:highlight w:val="none"/>
        </w:rPr>
        <w:t>7.4.1发包人通过监理人向承包人提供测量基准点、基准线和水准点及其书面资料的期限：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08E298C">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7</w:t>
      </w:r>
      <w:bookmarkStart w:id="745" w:name="_Toc297123516"/>
      <w:bookmarkStart w:id="746" w:name="_Toc312677484"/>
      <w:bookmarkStart w:id="747" w:name="_Toc303539125"/>
      <w:bookmarkStart w:id="748" w:name="_Toc312678010"/>
      <w:bookmarkStart w:id="749" w:name="_Toc304295546"/>
      <w:bookmarkStart w:id="750" w:name="_Toc300934968"/>
      <w:bookmarkStart w:id="751" w:name="_Toc297216175"/>
      <w:r>
        <w:rPr>
          <w:rFonts w:hint="eastAsia" w:ascii="宋体" w:hAnsi="宋体" w:eastAsia="宋体"/>
          <w:sz w:val="24"/>
          <w:szCs w:val="20"/>
          <w:highlight w:val="none"/>
        </w:rPr>
        <w:t>.5 工期延误</w:t>
      </w:r>
    </w:p>
    <w:bookmarkEnd w:id="745"/>
    <w:bookmarkEnd w:id="746"/>
    <w:bookmarkEnd w:id="747"/>
    <w:bookmarkEnd w:id="748"/>
    <w:bookmarkEnd w:id="749"/>
    <w:bookmarkEnd w:id="750"/>
    <w:bookmarkEnd w:id="751"/>
    <w:p w14:paraId="347B60C6">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7.5.1 因发包人原因导致工期延误</w:t>
      </w:r>
    </w:p>
    <w:p w14:paraId="2A8F40E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（7）因发包人原因导致工期延误的其他情形：</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876F9D8">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7</w:t>
      </w:r>
      <w:bookmarkStart w:id="752" w:name="_Toc312677486"/>
      <w:bookmarkStart w:id="753" w:name="_Toc318581169"/>
      <w:bookmarkStart w:id="754" w:name="_Toc312678012"/>
      <w:r>
        <w:rPr>
          <w:rFonts w:hint="eastAsia" w:ascii="宋体" w:hAnsi="宋体" w:eastAsia="宋体"/>
          <w:sz w:val="24"/>
          <w:szCs w:val="20"/>
          <w:highlight w:val="none"/>
        </w:rPr>
        <w:t>.5.2 因承包人原因导致工期延误</w:t>
      </w:r>
    </w:p>
    <w:bookmarkEnd w:id="752"/>
    <w:bookmarkEnd w:id="753"/>
    <w:bookmarkEnd w:id="754"/>
    <w:p w14:paraId="55DC101E">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因</w:t>
      </w:r>
      <w:bookmarkStart w:id="755" w:name="_Toc318581170"/>
      <w:r>
        <w:rPr>
          <w:rFonts w:hint="eastAsia" w:ascii="宋体" w:hAnsi="宋体" w:eastAsia="宋体"/>
          <w:sz w:val="24"/>
          <w:szCs w:val="20"/>
          <w:highlight w:val="none"/>
        </w:rPr>
        <w:t>承包人原因造成工期延误，逾期竣工违约金的计算方法为：</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rPr>
        <w:t>。</w:t>
      </w:r>
    </w:p>
    <w:bookmarkEnd w:id="755"/>
    <w:p w14:paraId="3F5CA9F0">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因承包人原因造成工期延误，逾</w:t>
      </w:r>
      <w:bookmarkStart w:id="756" w:name="_Toc312678014"/>
      <w:bookmarkStart w:id="757" w:name="_Toc318581171"/>
      <w:r>
        <w:rPr>
          <w:rFonts w:hint="eastAsia" w:ascii="宋体" w:hAnsi="宋体" w:eastAsia="宋体"/>
          <w:sz w:val="24"/>
          <w:szCs w:val="20"/>
          <w:highlight w:val="none"/>
        </w:rPr>
        <w:t>期竣工违约金的上限：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rPr>
        <w:t>。</w:t>
      </w:r>
    </w:p>
    <w:bookmarkEnd w:id="756"/>
    <w:bookmarkEnd w:id="757"/>
    <w:p w14:paraId="57C1F209">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7</w:t>
      </w:r>
      <w:bookmarkStart w:id="758" w:name="_Toc300934971"/>
      <w:bookmarkStart w:id="759" w:name="_Toc297216178"/>
      <w:bookmarkStart w:id="760" w:name="_Toc312678015"/>
      <w:bookmarkStart w:id="761" w:name="_Toc303539128"/>
      <w:bookmarkStart w:id="762" w:name="_Toc297123519"/>
      <w:bookmarkStart w:id="763" w:name="_Toc304295549"/>
      <w:r>
        <w:rPr>
          <w:rFonts w:hint="eastAsia" w:ascii="宋体" w:hAnsi="宋体" w:eastAsia="宋体"/>
          <w:sz w:val="24"/>
          <w:szCs w:val="20"/>
          <w:highlight w:val="none"/>
        </w:rPr>
        <w:t>.6 不</w:t>
      </w:r>
      <w:bookmarkEnd w:id="758"/>
      <w:bookmarkEnd w:id="759"/>
      <w:bookmarkEnd w:id="760"/>
      <w:bookmarkEnd w:id="761"/>
      <w:bookmarkEnd w:id="762"/>
      <w:bookmarkEnd w:id="763"/>
      <w:r>
        <w:rPr>
          <w:rFonts w:hint="eastAsia" w:ascii="宋体" w:hAnsi="宋体" w:eastAsia="宋体"/>
          <w:sz w:val="24"/>
          <w:szCs w:val="20"/>
          <w:highlight w:val="none"/>
        </w:rPr>
        <w:t>利物质条件</w:t>
      </w:r>
    </w:p>
    <w:p w14:paraId="701C42DB">
      <w:pPr>
        <w:spacing w:line="420" w:lineRule="exact"/>
        <w:jc w:val="left"/>
        <w:rPr>
          <w:rFonts w:hint="eastAsia" w:ascii="宋体" w:hAnsi="宋体" w:eastAsia="宋体"/>
          <w:sz w:val="24"/>
          <w:szCs w:val="20"/>
          <w:highlight w:val="none"/>
        </w:rPr>
      </w:pPr>
      <w:bookmarkStart w:id="764" w:name="_Toc318581172"/>
      <w:bookmarkStart w:id="765" w:name="_Toc303539129"/>
      <w:bookmarkStart w:id="766" w:name="_Toc312678016"/>
      <w:bookmarkStart w:id="767" w:name="_Toc300934972"/>
      <w:bookmarkStart w:id="768" w:name="_Toc304295550"/>
      <w:bookmarkStart w:id="769" w:name="_Toc297123520"/>
      <w:bookmarkStart w:id="770" w:name="_Toc297216179"/>
      <w:r>
        <w:rPr>
          <w:rFonts w:hint="eastAsia" w:ascii="宋体" w:hAnsi="宋体" w:eastAsia="宋体"/>
          <w:sz w:val="24"/>
          <w:szCs w:val="20"/>
          <w:highlight w:val="none"/>
        </w:rPr>
        <w:t>不利物质条件的其他情形和有关约定：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764"/>
    <w:bookmarkEnd w:id="765"/>
    <w:bookmarkEnd w:id="766"/>
    <w:bookmarkEnd w:id="767"/>
    <w:bookmarkEnd w:id="768"/>
    <w:bookmarkEnd w:id="769"/>
    <w:bookmarkEnd w:id="770"/>
    <w:p w14:paraId="1178D8F1">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7</w:t>
      </w:r>
      <w:bookmarkStart w:id="771" w:name="_Toc297216180"/>
      <w:bookmarkStart w:id="772" w:name="_Toc297123521"/>
      <w:bookmarkStart w:id="773" w:name="_Toc312678017"/>
      <w:bookmarkStart w:id="774" w:name="_Toc300934973"/>
      <w:bookmarkStart w:id="775" w:name="_Toc304295551"/>
      <w:bookmarkStart w:id="776" w:name="_Toc303539130"/>
      <w:r>
        <w:rPr>
          <w:rFonts w:hint="eastAsia" w:ascii="宋体" w:hAnsi="宋体" w:eastAsia="宋体"/>
          <w:sz w:val="24"/>
          <w:szCs w:val="20"/>
          <w:highlight w:val="none"/>
        </w:rPr>
        <w:t>.7异常恶劣的气候条件</w:t>
      </w:r>
    </w:p>
    <w:bookmarkEnd w:id="771"/>
    <w:bookmarkEnd w:id="772"/>
    <w:bookmarkEnd w:id="773"/>
    <w:bookmarkEnd w:id="774"/>
    <w:bookmarkEnd w:id="775"/>
    <w:bookmarkEnd w:id="776"/>
    <w:p w14:paraId="593A6C75">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发包人和承包人同意以下情形视为异常恶劣的气候条件：</w:t>
      </w:r>
    </w:p>
    <w:p w14:paraId="492CE66A">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62F3B60">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（2）</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7BCE2BF">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（3）</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C4A16ED">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7.9 提前竣工的奖励</w:t>
      </w:r>
    </w:p>
    <w:p w14:paraId="7A3ACE58">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7.9.2提前竣工的奖励：</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8EBAC85">
      <w:pPr>
        <w:keepNext/>
        <w:keepLines/>
        <w:spacing w:before="0" w:after="0" w:line="420" w:lineRule="exact"/>
        <w:outlineLvl w:val="3"/>
        <w:rPr>
          <w:rFonts w:hint="eastAsia" w:ascii="宋体" w:hAnsi="宋体" w:eastAsia="宋体"/>
          <w:bCs/>
          <w:kern w:val="0"/>
          <w:sz w:val="24"/>
          <w:szCs w:val="24"/>
          <w:highlight w:val="none"/>
        </w:rPr>
      </w:pPr>
      <w:bookmarkStart w:id="777" w:name="_Toc351203640"/>
      <w:r>
        <w:rPr>
          <w:rFonts w:hint="eastAsia" w:ascii="宋体" w:hAnsi="宋体" w:eastAsia="宋体"/>
          <w:bCs/>
          <w:kern w:val="0"/>
          <w:sz w:val="24"/>
          <w:szCs w:val="24"/>
          <w:highlight w:val="none"/>
        </w:rPr>
        <w:t>8. 材料与设备</w:t>
      </w:r>
      <w:bookmarkEnd w:id="777"/>
    </w:p>
    <w:bookmarkEnd w:id="719"/>
    <w:bookmarkEnd w:id="720"/>
    <w:bookmarkEnd w:id="721"/>
    <w:bookmarkEnd w:id="722"/>
    <w:bookmarkEnd w:id="723"/>
    <w:bookmarkEnd w:id="724"/>
    <w:bookmarkEnd w:id="725"/>
    <w:bookmarkEnd w:id="726"/>
    <w:bookmarkEnd w:id="727"/>
    <w:bookmarkEnd w:id="728"/>
    <w:p w14:paraId="02965FE4">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8</w:t>
      </w:r>
      <w:bookmarkStart w:id="778" w:name="_Toc296347166"/>
      <w:bookmarkStart w:id="779" w:name="_Toc280868654"/>
      <w:bookmarkStart w:id="780" w:name="_Toc303539136"/>
      <w:bookmarkStart w:id="781" w:name="_Toc296503167"/>
      <w:bookmarkStart w:id="782" w:name="_Toc297120467"/>
      <w:bookmarkStart w:id="783" w:name="_Toc296891207"/>
      <w:bookmarkStart w:id="784" w:name="_Toc296944506"/>
      <w:bookmarkStart w:id="785" w:name="_Toc296890995"/>
      <w:bookmarkStart w:id="786" w:name="_Toc292559372"/>
      <w:bookmarkStart w:id="787" w:name="_Toc296346668"/>
      <w:bookmarkStart w:id="788" w:name="_Toc292559877"/>
      <w:bookmarkStart w:id="789" w:name="_Toc300934979"/>
      <w:bookmarkStart w:id="790" w:name="_Toc297216186"/>
      <w:bookmarkStart w:id="791" w:name="_Toc312678019"/>
      <w:bookmarkStart w:id="792" w:name="_Toc297123527"/>
      <w:bookmarkStart w:id="793" w:name="_Toc297048353"/>
      <w:bookmarkStart w:id="794" w:name="_Toc304295556"/>
      <w:bookmarkStart w:id="795" w:name="_Toc312677493"/>
      <w:bookmarkStart w:id="796" w:name="_Toc280868656"/>
      <w:bookmarkStart w:id="797" w:name="_Toc267251424"/>
      <w:bookmarkStart w:id="798" w:name="_Toc280868655"/>
      <w:r>
        <w:rPr>
          <w:rFonts w:hint="eastAsia" w:ascii="宋体" w:hAnsi="宋体" w:eastAsia="宋体"/>
          <w:sz w:val="24"/>
          <w:szCs w:val="20"/>
          <w:highlight w:val="none"/>
        </w:rPr>
        <w:t>.4材料与工程设备的保管与使用</w:t>
      </w:r>
    </w:p>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14:paraId="563EEC7A">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8</w:t>
      </w:r>
      <w:bookmarkStart w:id="799" w:name="_Toc292559878"/>
      <w:bookmarkStart w:id="800" w:name="_Toc292559373"/>
      <w:bookmarkStart w:id="801" w:name="_Toc312677494"/>
      <w:bookmarkStart w:id="802" w:name="_Toc312678020"/>
      <w:bookmarkStart w:id="803" w:name="_Toc296503168"/>
      <w:bookmarkStart w:id="804" w:name="_Toc297048354"/>
      <w:bookmarkStart w:id="805" w:name="_Toc296891208"/>
      <w:bookmarkStart w:id="806" w:name="_Toc297120468"/>
      <w:bookmarkStart w:id="807" w:name="_Toc296944507"/>
      <w:bookmarkStart w:id="808" w:name="_Toc304295557"/>
      <w:bookmarkStart w:id="809" w:name="_Toc296890996"/>
      <w:bookmarkStart w:id="810" w:name="_Toc303539137"/>
      <w:bookmarkStart w:id="811" w:name="_Toc297216187"/>
      <w:bookmarkStart w:id="812" w:name="_Toc300934980"/>
      <w:bookmarkStart w:id="813" w:name="_Toc296346669"/>
      <w:bookmarkStart w:id="814" w:name="_Toc297123528"/>
      <w:bookmarkStart w:id="815" w:name="_Toc296347167"/>
      <w:bookmarkStart w:id="816" w:name="_Toc318581173"/>
      <w:r>
        <w:rPr>
          <w:rFonts w:hint="eastAsia" w:ascii="宋体" w:hAnsi="宋体" w:eastAsia="宋体"/>
          <w:sz w:val="24"/>
          <w:szCs w:val="20"/>
          <w:highlight w:val="none"/>
        </w:rPr>
        <w:t>.4.1发包人供应的材料设备的保管费用的承担：</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bookmarkEnd w:id="799"/>
      <w:bookmarkEnd w:id="800"/>
    </w:p>
    <w:p w14:paraId="22FD3DEF">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8.6 样品</w:t>
      </w:r>
    </w:p>
    <w:p w14:paraId="662A13AF">
      <w:pPr>
        <w:autoSpaceDE w:val="0"/>
        <w:autoSpaceDN w:val="0"/>
        <w:adjustRightInd w:val="0"/>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8.6.1</w:t>
      </w:r>
      <w:r>
        <w:rPr>
          <w:rFonts w:hint="eastAsia" w:ascii="宋体" w:hAnsi="宋体" w:eastAsia="宋体"/>
          <w:kern w:val="0"/>
          <w:sz w:val="24"/>
          <w:szCs w:val="20"/>
          <w:highlight w:val="none"/>
        </w:rPr>
        <w:tab/>
      </w:r>
      <w:r>
        <w:rPr>
          <w:rFonts w:hint="eastAsia" w:ascii="宋体" w:hAnsi="宋体" w:eastAsia="宋体"/>
          <w:kern w:val="0"/>
          <w:sz w:val="24"/>
          <w:szCs w:val="20"/>
          <w:highlight w:val="none"/>
        </w:rPr>
        <w:t>样品的报送与封存</w:t>
      </w:r>
    </w:p>
    <w:p w14:paraId="5FD3BAB5">
      <w:pPr>
        <w:autoSpaceDE w:val="0"/>
        <w:autoSpaceDN w:val="0"/>
        <w:adjustRightInd w:val="0"/>
        <w:spacing w:line="420" w:lineRule="exact"/>
        <w:jc w:val="left"/>
        <w:rPr>
          <w:rFonts w:hint="eastAsia" w:ascii="宋体" w:hAnsi="宋体" w:eastAsia="宋体"/>
          <w:sz w:val="24"/>
          <w:szCs w:val="20"/>
          <w:highlight w:val="none"/>
        </w:rPr>
      </w:pPr>
      <w:r>
        <w:rPr>
          <w:rFonts w:hint="eastAsia" w:ascii="宋体" w:hAnsi="宋体" w:eastAsia="宋体"/>
          <w:kern w:val="0"/>
          <w:sz w:val="24"/>
          <w:szCs w:val="20"/>
          <w:highlight w:val="none"/>
        </w:rPr>
        <w:t>需要承包人报送样品的材料或工程设备，样品的种类、名称、规格、数量要求：</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7C385EB">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8.8 施工设备和临时设施</w:t>
      </w:r>
    </w:p>
    <w:p w14:paraId="5BF7A41B">
      <w:pPr>
        <w:autoSpaceDE w:val="0"/>
        <w:autoSpaceDN w:val="0"/>
        <w:adjustRightInd w:val="0"/>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8.8.1 承包人提供的施工设备和临时设施</w:t>
      </w:r>
    </w:p>
    <w:p w14:paraId="49816AB7">
      <w:pPr>
        <w:autoSpaceDE w:val="0"/>
        <w:autoSpaceDN w:val="0"/>
        <w:adjustRightInd w:val="0"/>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关于修建临时设施费用承担的约定：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14:paraId="50A6E086">
      <w:pPr>
        <w:keepNext/>
        <w:keepLines/>
        <w:spacing w:before="0" w:after="0" w:line="420" w:lineRule="exact"/>
        <w:outlineLvl w:val="3"/>
        <w:rPr>
          <w:rFonts w:hint="eastAsia" w:ascii="宋体" w:hAnsi="宋体" w:eastAsia="宋体"/>
          <w:bCs/>
          <w:kern w:val="0"/>
          <w:sz w:val="24"/>
          <w:szCs w:val="24"/>
          <w:highlight w:val="none"/>
        </w:rPr>
      </w:pPr>
      <w:bookmarkStart w:id="817" w:name="_Toc351203641"/>
      <w:r>
        <w:rPr>
          <w:rFonts w:hint="eastAsia" w:ascii="宋体" w:hAnsi="宋体" w:eastAsia="宋体"/>
          <w:bCs/>
          <w:kern w:val="0"/>
          <w:sz w:val="24"/>
          <w:szCs w:val="24"/>
          <w:highlight w:val="none"/>
        </w:rPr>
        <w:t>9</w:t>
      </w:r>
      <w:bookmarkEnd w:id="796"/>
      <w:bookmarkEnd w:id="797"/>
      <w:bookmarkEnd w:id="798"/>
      <w:bookmarkStart w:id="818" w:name="_Toc304295559"/>
      <w:bookmarkStart w:id="819" w:name="_Toc312677495"/>
      <w:bookmarkStart w:id="820" w:name="_Toc297216192"/>
      <w:bookmarkStart w:id="821" w:name="_Toc303539139"/>
      <w:bookmarkStart w:id="822" w:name="_Toc300934982"/>
      <w:bookmarkStart w:id="823" w:name="_Toc297123533"/>
      <w:bookmarkStart w:id="824" w:name="_Toc312678021"/>
      <w:bookmarkStart w:id="825" w:name="_Toc292559883"/>
      <w:bookmarkStart w:id="826" w:name="_Toc296944512"/>
      <w:bookmarkStart w:id="827" w:name="_Toc297120473"/>
      <w:bookmarkStart w:id="828" w:name="_Toc267251427"/>
      <w:bookmarkStart w:id="829" w:name="_Toc267251428"/>
      <w:bookmarkStart w:id="830" w:name="_Toc296891001"/>
      <w:bookmarkStart w:id="831" w:name="_Toc296347172"/>
      <w:bookmarkStart w:id="832" w:name="_Toc292559378"/>
      <w:bookmarkStart w:id="833" w:name="_Toc296891213"/>
      <w:bookmarkStart w:id="834" w:name="_Toc297048359"/>
      <w:bookmarkStart w:id="835" w:name="_Toc296346674"/>
      <w:bookmarkStart w:id="836" w:name="_Toc296503173"/>
      <w:r>
        <w:rPr>
          <w:rFonts w:hint="eastAsia" w:ascii="宋体" w:hAnsi="宋体" w:eastAsia="宋体"/>
          <w:bCs/>
          <w:kern w:val="0"/>
          <w:sz w:val="24"/>
          <w:szCs w:val="24"/>
          <w:highlight w:val="none"/>
        </w:rPr>
        <w:t>. 试验与检验</w:t>
      </w:r>
      <w:bookmarkEnd w:id="817"/>
    </w:p>
    <w:bookmarkEnd w:id="818"/>
    <w:bookmarkEnd w:id="819"/>
    <w:bookmarkEnd w:id="820"/>
    <w:bookmarkEnd w:id="821"/>
    <w:bookmarkEnd w:id="822"/>
    <w:bookmarkEnd w:id="823"/>
    <w:bookmarkEnd w:id="824"/>
    <w:p w14:paraId="5A566769">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9</w:t>
      </w:r>
      <w:bookmarkStart w:id="837" w:name="_Toc312677496"/>
      <w:bookmarkStart w:id="838" w:name="_Toc303539140"/>
      <w:bookmarkStart w:id="839" w:name="_Toc300934983"/>
      <w:bookmarkStart w:id="840" w:name="_Toc297123534"/>
      <w:bookmarkStart w:id="841" w:name="_Toc304295560"/>
      <w:bookmarkStart w:id="842" w:name="_Toc312678022"/>
      <w:bookmarkStart w:id="843" w:name="_Toc297216193"/>
      <w:r>
        <w:rPr>
          <w:rFonts w:hint="eastAsia" w:ascii="宋体" w:hAnsi="宋体" w:eastAsia="宋体"/>
          <w:sz w:val="24"/>
          <w:szCs w:val="20"/>
          <w:highlight w:val="none"/>
        </w:rPr>
        <w:t>.1试验设备与试验人员</w:t>
      </w:r>
    </w:p>
    <w:bookmarkEnd w:id="837"/>
    <w:bookmarkEnd w:id="838"/>
    <w:bookmarkEnd w:id="839"/>
    <w:bookmarkEnd w:id="840"/>
    <w:bookmarkEnd w:id="841"/>
    <w:bookmarkEnd w:id="842"/>
    <w:bookmarkEnd w:id="843"/>
    <w:p w14:paraId="110A7215">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9</w:t>
      </w:r>
      <w:bookmarkStart w:id="844" w:name="_Toc300934984"/>
      <w:bookmarkStart w:id="845" w:name="_Toc304295561"/>
      <w:bookmarkStart w:id="846" w:name="_Toc303539141"/>
      <w:bookmarkStart w:id="847" w:name="_Toc312677497"/>
      <w:bookmarkStart w:id="848" w:name="_Toc297216194"/>
      <w:bookmarkStart w:id="849" w:name="_Toc312678023"/>
      <w:bookmarkStart w:id="850" w:name="_Toc297123535"/>
      <w:bookmarkStart w:id="851" w:name="_Toc318581174"/>
      <w:r>
        <w:rPr>
          <w:rFonts w:hint="eastAsia" w:ascii="宋体" w:hAnsi="宋体" w:eastAsia="宋体"/>
          <w:sz w:val="24"/>
          <w:szCs w:val="20"/>
          <w:highlight w:val="none"/>
        </w:rPr>
        <w:t>.1.2 试验设备</w:t>
      </w:r>
    </w:p>
    <w:p w14:paraId="7FC1DC54">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施工现场需要配置的试验场所：</w:t>
      </w:r>
      <w:bookmarkEnd w:id="844"/>
      <w:bookmarkEnd w:id="845"/>
      <w:bookmarkEnd w:id="846"/>
      <w:bookmarkEnd w:id="847"/>
      <w:bookmarkEnd w:id="848"/>
      <w:bookmarkEnd w:id="849"/>
      <w:bookmarkEnd w:id="850"/>
      <w:bookmarkStart w:id="852" w:name="_Toc304295562"/>
      <w:bookmarkStart w:id="853" w:name="_Toc312677498"/>
      <w:bookmarkStart w:id="854" w:name="_Toc312678024"/>
      <w:bookmarkStart w:id="855" w:name="_Toc303539142"/>
      <w:bookmarkStart w:id="856" w:name="_Toc297123536"/>
      <w:bookmarkStart w:id="857" w:name="_Toc300934985"/>
      <w:bookmarkStart w:id="858" w:name="_Toc297216195"/>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 xml:space="preserve">。 </w:t>
      </w:r>
    </w:p>
    <w:p w14:paraId="398B0413">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施工现场需要配备的试验设备：</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0CE22BA">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施工现场需要具备的其他试验条件：</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1D5E711">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 xml:space="preserve">9.4 现场工艺试验 </w:t>
      </w:r>
    </w:p>
    <w:p w14:paraId="737C8F37">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现场工艺试验的有关约定：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851"/>
    <w:bookmarkEnd w:id="852"/>
    <w:bookmarkEnd w:id="853"/>
    <w:bookmarkEnd w:id="854"/>
    <w:bookmarkEnd w:id="855"/>
    <w:bookmarkEnd w:id="856"/>
    <w:bookmarkEnd w:id="857"/>
    <w:bookmarkEnd w:id="858"/>
    <w:p w14:paraId="02563777">
      <w:pPr>
        <w:keepNext/>
        <w:keepLines/>
        <w:spacing w:before="0" w:after="0" w:line="420" w:lineRule="exact"/>
        <w:outlineLvl w:val="3"/>
        <w:rPr>
          <w:rFonts w:hint="eastAsia" w:ascii="宋体" w:hAnsi="宋体" w:eastAsia="宋体"/>
          <w:bCs/>
          <w:kern w:val="0"/>
          <w:sz w:val="24"/>
          <w:szCs w:val="24"/>
          <w:highlight w:val="none"/>
        </w:rPr>
      </w:pPr>
      <w:bookmarkStart w:id="859" w:name="_Toc351203642"/>
      <w:r>
        <w:rPr>
          <w:rFonts w:hint="eastAsia" w:ascii="宋体" w:hAnsi="宋体" w:eastAsia="宋体"/>
          <w:bCs/>
          <w:kern w:val="0"/>
          <w:sz w:val="24"/>
          <w:szCs w:val="24"/>
          <w:highlight w:val="none"/>
        </w:rPr>
        <w:t>1</w:t>
      </w:r>
      <w:bookmarkEnd w:id="825"/>
      <w:bookmarkEnd w:id="826"/>
      <w:bookmarkEnd w:id="827"/>
      <w:bookmarkEnd w:id="828"/>
      <w:bookmarkEnd w:id="829"/>
      <w:bookmarkEnd w:id="830"/>
      <w:bookmarkEnd w:id="831"/>
      <w:bookmarkEnd w:id="832"/>
      <w:bookmarkEnd w:id="833"/>
      <w:bookmarkEnd w:id="834"/>
      <w:bookmarkEnd w:id="835"/>
      <w:bookmarkEnd w:id="836"/>
      <w:bookmarkStart w:id="860" w:name="_Toc292559903"/>
      <w:bookmarkStart w:id="861" w:name="_Toc296891021"/>
      <w:bookmarkStart w:id="862" w:name="_Toc296503193"/>
      <w:bookmarkStart w:id="863" w:name="_Toc292559398"/>
      <w:bookmarkStart w:id="864" w:name="_Toc296347192"/>
      <w:bookmarkStart w:id="865" w:name="_Toc297216199"/>
      <w:bookmarkStart w:id="866" w:name="_Toc303539146"/>
      <w:bookmarkStart w:id="867" w:name="_Toc297120493"/>
      <w:bookmarkStart w:id="868" w:name="_Toc300934989"/>
      <w:bookmarkStart w:id="869" w:name="_Toc297048379"/>
      <w:bookmarkStart w:id="870" w:name="_Toc304295566"/>
      <w:bookmarkStart w:id="871" w:name="_Toc297123540"/>
      <w:bookmarkStart w:id="872" w:name="_Toc296891233"/>
      <w:bookmarkStart w:id="873" w:name="_Toc296346694"/>
      <w:bookmarkStart w:id="874" w:name="_Toc296944532"/>
      <w:bookmarkStart w:id="875" w:name="_Toc312678025"/>
      <w:bookmarkStart w:id="876" w:name="_Toc312677499"/>
      <w:bookmarkStart w:id="877" w:name="_Toc267251441"/>
      <w:bookmarkStart w:id="878" w:name="_Toc267251435"/>
      <w:bookmarkStart w:id="879" w:name="_Toc267251440"/>
      <w:bookmarkStart w:id="880" w:name="_Toc267251437"/>
      <w:bookmarkStart w:id="881" w:name="_Toc267251439"/>
      <w:bookmarkStart w:id="882" w:name="_Toc267251433"/>
      <w:bookmarkStart w:id="883" w:name="_Toc267251442"/>
      <w:r>
        <w:rPr>
          <w:rFonts w:hint="eastAsia" w:ascii="宋体" w:hAnsi="宋体" w:eastAsia="宋体"/>
          <w:bCs/>
          <w:kern w:val="0"/>
          <w:sz w:val="24"/>
          <w:szCs w:val="24"/>
          <w:highlight w:val="none"/>
        </w:rPr>
        <w:t>0. 变更</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bookmarkEnd w:id="875"/>
    <w:bookmarkEnd w:id="876"/>
    <w:p w14:paraId="38B75E01">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w:t>
      </w:r>
      <w:bookmarkStart w:id="884" w:name="_Toc297216200"/>
      <w:bookmarkStart w:id="885" w:name="_Toc296891234"/>
      <w:bookmarkStart w:id="886" w:name="_Toc312677500"/>
      <w:bookmarkStart w:id="887" w:name="_Toc296346695"/>
      <w:bookmarkStart w:id="888" w:name="_Toc297123541"/>
      <w:bookmarkStart w:id="889" w:name="_Toc292559904"/>
      <w:bookmarkStart w:id="890" w:name="_Toc300934990"/>
      <w:bookmarkStart w:id="891" w:name="_Toc297120494"/>
      <w:bookmarkStart w:id="892" w:name="_Toc304295567"/>
      <w:bookmarkStart w:id="893" w:name="_Toc296503194"/>
      <w:bookmarkStart w:id="894" w:name="_Toc292559399"/>
      <w:bookmarkStart w:id="895" w:name="_Toc296891022"/>
      <w:bookmarkStart w:id="896" w:name="_Toc303539147"/>
      <w:bookmarkStart w:id="897" w:name="_Toc297048380"/>
      <w:bookmarkStart w:id="898" w:name="_Toc312678026"/>
      <w:bookmarkStart w:id="899" w:name="_Toc296347193"/>
      <w:bookmarkStart w:id="900" w:name="_Toc296944533"/>
      <w:r>
        <w:rPr>
          <w:rFonts w:hint="eastAsia" w:ascii="宋体" w:hAnsi="宋体" w:eastAsia="宋体"/>
          <w:sz w:val="24"/>
          <w:szCs w:val="20"/>
          <w:highlight w:val="none"/>
        </w:rPr>
        <w:t>0.1变更的范围</w:t>
      </w:r>
    </w:p>
    <w:p w14:paraId="05F7C38F">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关于变更的范围的约定：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20C54A7">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10.4 变更估价</w:t>
      </w:r>
    </w:p>
    <w:p w14:paraId="7A7DA114">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10.4.1 变更估价原则</w:t>
      </w:r>
    </w:p>
    <w:p w14:paraId="43D614D6">
      <w:pPr>
        <w:spacing w:line="420" w:lineRule="exact"/>
        <w:jc w:val="left"/>
        <w:rPr>
          <w:rFonts w:hint="eastAsia" w:ascii="宋体" w:hAnsi="宋体" w:eastAsia="宋体"/>
          <w:sz w:val="24"/>
          <w:szCs w:val="20"/>
          <w:highlight w:val="none"/>
          <w:u w:val="single"/>
        </w:rPr>
      </w:pPr>
      <w:r>
        <w:rPr>
          <w:rFonts w:hint="eastAsia" w:ascii="宋体" w:hAnsi="宋体" w:eastAsia="宋体"/>
          <w:sz w:val="24"/>
          <w:szCs w:val="20"/>
          <w:highlight w:val="none"/>
        </w:rPr>
        <w:t xml:space="preserve">关于变更估价的约定: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C0EDB94">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Start w:id="901" w:name="_Toc297048383"/>
      <w:bookmarkStart w:id="902" w:name="_Toc297120497"/>
      <w:bookmarkStart w:id="903" w:name="_Toc296503197"/>
      <w:bookmarkStart w:id="904" w:name="_Toc297123544"/>
      <w:bookmarkStart w:id="905" w:name="_Toc300934993"/>
      <w:bookmarkStart w:id="906" w:name="_Toc296346698"/>
      <w:bookmarkStart w:id="907" w:name="_Toc296891237"/>
      <w:bookmarkStart w:id="908" w:name="_Toc297216203"/>
      <w:bookmarkStart w:id="909" w:name="_Toc296944536"/>
      <w:bookmarkStart w:id="910" w:name="_Toc292559907"/>
      <w:bookmarkStart w:id="911" w:name="_Toc296347196"/>
      <w:bookmarkStart w:id="912" w:name="_Toc303539150"/>
      <w:bookmarkStart w:id="913" w:name="_Toc296891025"/>
      <w:bookmarkStart w:id="914" w:name="_Toc292559402"/>
      <w:bookmarkStart w:id="915" w:name="_Toc304295570"/>
      <w:bookmarkStart w:id="916" w:name="_Toc312678029"/>
      <w:bookmarkStart w:id="917" w:name="_Toc312677503"/>
      <w:r>
        <w:rPr>
          <w:rFonts w:hint="eastAsia" w:ascii="宋体" w:hAnsi="宋体" w:eastAsia="宋体"/>
          <w:sz w:val="24"/>
          <w:szCs w:val="20"/>
          <w:highlight w:val="none"/>
        </w:rPr>
        <w:t>0.5承</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Start w:id="918" w:name="_Toc296891031"/>
      <w:bookmarkStart w:id="919" w:name="_Toc296503203"/>
      <w:bookmarkStart w:id="920" w:name="_Toc296346704"/>
      <w:bookmarkStart w:id="921" w:name="_Toc296891243"/>
      <w:bookmarkStart w:id="922" w:name="_Toc297216204"/>
      <w:bookmarkStart w:id="923" w:name="_Toc297120503"/>
      <w:bookmarkStart w:id="924" w:name="_Toc296944542"/>
      <w:bookmarkStart w:id="925" w:name="_Toc292559913"/>
      <w:bookmarkStart w:id="926" w:name="_Toc296347202"/>
      <w:bookmarkStart w:id="927" w:name="_Toc297048389"/>
      <w:bookmarkStart w:id="928" w:name="_Toc292559408"/>
      <w:bookmarkStart w:id="929" w:name="_Toc303539151"/>
      <w:bookmarkStart w:id="930" w:name="_Toc300934994"/>
      <w:bookmarkStart w:id="931" w:name="_Toc297123545"/>
      <w:r>
        <w:rPr>
          <w:rFonts w:hint="eastAsia" w:ascii="宋体" w:hAnsi="宋体" w:eastAsia="宋体"/>
          <w:sz w:val="24"/>
          <w:szCs w:val="20"/>
          <w:highlight w:val="none"/>
        </w:rPr>
        <w:t>包人的合理化建议</w:t>
      </w:r>
    </w:p>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14:paraId="10BD859A">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监理人审查承包人合理化建议的期限：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43D885B">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发包人审批承包人合理化建议的期限：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0715B51">
      <w:pPr>
        <w:spacing w:line="420" w:lineRule="exact"/>
        <w:jc w:val="left"/>
        <w:rPr>
          <w:rFonts w:hint="eastAsia" w:ascii="宋体" w:hAnsi="宋体" w:eastAsia="宋体"/>
          <w:sz w:val="24"/>
          <w:szCs w:val="20"/>
          <w:highlight w:val="none"/>
          <w:u w:val="single"/>
        </w:rPr>
      </w:pPr>
      <w:r>
        <w:rPr>
          <w:rFonts w:hint="eastAsia" w:ascii="宋体" w:hAnsi="宋体" w:eastAsia="宋体"/>
          <w:sz w:val="24"/>
          <w:szCs w:val="20"/>
          <w:highlight w:val="none"/>
        </w:rPr>
        <w:t>承</w:t>
      </w:r>
      <w:bookmarkStart w:id="932" w:name="_Toc297120504"/>
      <w:bookmarkStart w:id="933" w:name="_Toc300934995"/>
      <w:bookmarkStart w:id="934" w:name="_Toc296503204"/>
      <w:bookmarkStart w:id="935" w:name="_Toc312678030"/>
      <w:bookmarkStart w:id="936" w:name="_Toc297123546"/>
      <w:bookmarkStart w:id="937" w:name="_Toc312677504"/>
      <w:bookmarkStart w:id="938" w:name="_Toc296944543"/>
      <w:bookmarkStart w:id="939" w:name="_Toc296891032"/>
      <w:bookmarkStart w:id="940" w:name="_Toc318581175"/>
      <w:bookmarkStart w:id="941" w:name="_Toc292559409"/>
      <w:bookmarkStart w:id="942" w:name="_Toc296347203"/>
      <w:bookmarkStart w:id="943" w:name="_Toc296891244"/>
      <w:bookmarkStart w:id="944" w:name="_Toc296346705"/>
      <w:bookmarkStart w:id="945" w:name="_Toc297216205"/>
      <w:bookmarkStart w:id="946" w:name="_Toc297048390"/>
      <w:bookmarkStart w:id="947" w:name="_Toc304295571"/>
      <w:bookmarkStart w:id="948" w:name="_Toc303539152"/>
      <w:bookmarkStart w:id="949" w:name="_Toc292559914"/>
      <w:r>
        <w:rPr>
          <w:rFonts w:hint="eastAsia" w:ascii="宋体" w:hAnsi="宋体" w:eastAsia="宋体"/>
          <w:sz w:val="24"/>
          <w:szCs w:val="20"/>
          <w:highlight w:val="none"/>
        </w:rPr>
        <w:t>包人提出的合理化建议降低了合同价格或者提高了工程经济效益的奖励的方法和金额为：</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14:paraId="09FEF62B">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w:t>
      </w:r>
      <w:bookmarkStart w:id="950" w:name="_Toc303539154"/>
      <w:bookmarkStart w:id="951" w:name="_Toc292559909"/>
      <w:bookmarkStart w:id="952" w:name="_Toc300934997"/>
      <w:bookmarkStart w:id="953" w:name="_Toc297216207"/>
      <w:bookmarkStart w:id="954" w:name="_Toc312677507"/>
      <w:bookmarkStart w:id="955" w:name="_Toc296891027"/>
      <w:bookmarkStart w:id="956" w:name="_Toc312678033"/>
      <w:bookmarkStart w:id="957" w:name="_Toc297120499"/>
      <w:bookmarkStart w:id="958" w:name="_Toc296503199"/>
      <w:bookmarkStart w:id="959" w:name="_Toc297123548"/>
      <w:bookmarkStart w:id="960" w:name="_Toc296346700"/>
      <w:bookmarkStart w:id="961" w:name="_Toc304295574"/>
      <w:bookmarkStart w:id="962" w:name="_Toc296944538"/>
      <w:bookmarkStart w:id="963" w:name="_Toc296891239"/>
      <w:bookmarkStart w:id="964" w:name="_Toc292559404"/>
      <w:bookmarkStart w:id="965" w:name="_Toc297048385"/>
      <w:bookmarkStart w:id="966" w:name="_Toc296347198"/>
      <w:r>
        <w:rPr>
          <w:rFonts w:hint="eastAsia" w:ascii="宋体" w:hAnsi="宋体" w:eastAsia="宋体"/>
          <w:sz w:val="24"/>
          <w:szCs w:val="20"/>
          <w:highlight w:val="none"/>
        </w:rPr>
        <w:t>0.7 暂估价</w:t>
      </w:r>
    </w:p>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14:paraId="333ADEEE">
      <w:pPr>
        <w:spacing w:line="420" w:lineRule="exact"/>
        <w:jc w:val="left"/>
        <w:rPr>
          <w:rFonts w:hint="eastAsia" w:ascii="宋体" w:hAnsi="宋体" w:eastAsia="宋体"/>
          <w:sz w:val="24"/>
          <w:szCs w:val="20"/>
          <w:highlight w:val="none"/>
        </w:rPr>
      </w:pPr>
      <w:r>
        <w:rPr>
          <w:rFonts w:hint="eastAsia" w:ascii="宋体" w:hAnsi="宋体" w:eastAsia="宋体"/>
          <w:kern w:val="0"/>
          <w:sz w:val="24"/>
          <w:szCs w:val="20"/>
          <w:highlight w:val="none"/>
        </w:rPr>
        <w:t>暂</w:t>
      </w:r>
      <w:bookmarkStart w:id="967" w:name="_Toc318581176"/>
      <w:bookmarkStart w:id="968" w:name="_Toc312677508"/>
      <w:bookmarkStart w:id="969" w:name="_Toc312678034"/>
      <w:r>
        <w:rPr>
          <w:rFonts w:hint="eastAsia" w:ascii="宋体" w:hAnsi="宋体" w:eastAsia="宋体"/>
          <w:kern w:val="0"/>
          <w:sz w:val="24"/>
          <w:szCs w:val="20"/>
          <w:highlight w:val="none"/>
        </w:rPr>
        <w:t>估价材料和工程设备的明细详见附件11：《</w:t>
      </w:r>
      <w:r>
        <w:rPr>
          <w:rFonts w:hint="eastAsia" w:ascii="宋体" w:hAnsi="宋体" w:eastAsia="宋体"/>
          <w:sz w:val="24"/>
          <w:szCs w:val="20"/>
          <w:highlight w:val="none"/>
        </w:rPr>
        <w:t>暂估价一览表》</w:t>
      </w:r>
      <w:r>
        <w:rPr>
          <w:rFonts w:hint="eastAsia" w:ascii="宋体" w:hAnsi="宋体" w:eastAsia="宋体"/>
          <w:kern w:val="0"/>
          <w:sz w:val="24"/>
          <w:szCs w:val="20"/>
          <w:highlight w:val="none"/>
        </w:rPr>
        <w:t>。</w:t>
      </w:r>
    </w:p>
    <w:bookmarkEnd w:id="967"/>
    <w:bookmarkEnd w:id="968"/>
    <w:bookmarkEnd w:id="969"/>
    <w:p w14:paraId="50D7AA4C">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w:t>
      </w:r>
      <w:bookmarkStart w:id="970" w:name="_Toc312678035"/>
      <w:bookmarkStart w:id="971" w:name="_Toc312677509"/>
      <w:bookmarkStart w:id="972" w:name="_Toc318581177"/>
      <w:r>
        <w:rPr>
          <w:rFonts w:hint="eastAsia" w:ascii="宋体" w:hAnsi="宋体" w:eastAsia="宋体"/>
          <w:sz w:val="24"/>
          <w:szCs w:val="20"/>
          <w:highlight w:val="none"/>
        </w:rPr>
        <w:t>0.7.1 依法必须磋商的暂估价项目</w:t>
      </w:r>
    </w:p>
    <w:bookmarkEnd w:id="970"/>
    <w:bookmarkEnd w:id="971"/>
    <w:bookmarkEnd w:id="972"/>
    <w:p w14:paraId="2ADDB43A">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对于依法必须磋商的暂估价项目的确认和批准采取第</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种方式确定。</w:t>
      </w:r>
    </w:p>
    <w:p w14:paraId="5D0E182E">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10.7.2 不属于依法必须磋商的暂估价项目</w:t>
      </w:r>
    </w:p>
    <w:p w14:paraId="1B6FF48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对于不属于依法必须磋商的暂估价项目的确认和批准采取第</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 xml:space="preserve"> 种方式确定。</w:t>
      </w:r>
    </w:p>
    <w:p w14:paraId="208859D0">
      <w:pPr>
        <w:spacing w:line="420" w:lineRule="exact"/>
        <w:jc w:val="left"/>
        <w:rPr>
          <w:rFonts w:hint="eastAsia" w:ascii="宋体" w:hAnsi="宋体" w:eastAsia="宋体"/>
          <w:kern w:val="0"/>
          <w:sz w:val="24"/>
          <w:szCs w:val="20"/>
          <w:highlight w:val="none"/>
        </w:rPr>
      </w:pPr>
      <w:r>
        <w:rPr>
          <w:rFonts w:hint="eastAsia" w:ascii="宋体" w:hAnsi="宋体" w:eastAsia="宋体"/>
          <w:sz w:val="24"/>
          <w:szCs w:val="20"/>
          <w:highlight w:val="none"/>
        </w:rPr>
        <w:t>第3种方式：</w:t>
      </w:r>
      <w:r>
        <w:rPr>
          <w:rFonts w:hint="eastAsia" w:ascii="宋体" w:hAnsi="宋体" w:eastAsia="宋体"/>
          <w:kern w:val="0"/>
          <w:sz w:val="24"/>
          <w:szCs w:val="20"/>
          <w:highlight w:val="none"/>
        </w:rPr>
        <w:t>承包人直接实施的暂估价项目</w:t>
      </w:r>
    </w:p>
    <w:p w14:paraId="730ACCB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承包人直接实施的暂估价项目的约定：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EE5BC9A">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10.8 暂列金额</w:t>
      </w:r>
    </w:p>
    <w:p w14:paraId="31749E07">
      <w:pPr>
        <w:autoSpaceDE w:val="0"/>
        <w:autoSpaceDN w:val="0"/>
        <w:adjustRightInd w:val="0"/>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合同当事人关于暂列金额使用的约定：</w:t>
      </w:r>
      <w:r>
        <w:rPr>
          <w:rFonts w:hint="eastAsia" w:ascii="宋体" w:hAnsi="宋体" w:eastAsia="宋体"/>
          <w:sz w:val="24"/>
          <w:szCs w:val="20"/>
          <w:highlight w:val="none"/>
          <w:u w:val="single"/>
        </w:rPr>
        <w:t xml:space="preserve">                     </w:t>
      </w:r>
      <w:r>
        <w:rPr>
          <w:rFonts w:hint="eastAsia" w:ascii="宋体" w:hAnsi="宋体" w:eastAsia="宋体"/>
          <w:kern w:val="0"/>
          <w:sz w:val="24"/>
          <w:szCs w:val="20"/>
          <w:highlight w:val="none"/>
        </w:rPr>
        <w:t>。</w:t>
      </w:r>
    </w:p>
    <w:p w14:paraId="336778E5">
      <w:pPr>
        <w:keepNext/>
        <w:keepLines/>
        <w:spacing w:before="0" w:after="0" w:line="420" w:lineRule="exact"/>
        <w:outlineLvl w:val="3"/>
        <w:rPr>
          <w:rFonts w:hint="eastAsia" w:ascii="宋体" w:hAnsi="宋体" w:eastAsia="宋体"/>
          <w:bCs/>
          <w:kern w:val="0"/>
          <w:sz w:val="24"/>
          <w:szCs w:val="24"/>
          <w:highlight w:val="none"/>
        </w:rPr>
      </w:pPr>
      <w:bookmarkStart w:id="973" w:name="_Toc351203643"/>
      <w:r>
        <w:rPr>
          <w:rFonts w:hint="eastAsia" w:ascii="宋体" w:hAnsi="宋体" w:eastAsia="宋体"/>
          <w:bCs/>
          <w:kern w:val="0"/>
          <w:sz w:val="24"/>
          <w:szCs w:val="24"/>
          <w:highlight w:val="none"/>
        </w:rPr>
        <w:t>11. 价格调整</w:t>
      </w:r>
      <w:bookmarkEnd w:id="973"/>
    </w:p>
    <w:p w14:paraId="128D63EF">
      <w:pPr>
        <w:spacing w:after="0" w:line="420" w:lineRule="exact"/>
        <w:rPr>
          <w:rFonts w:hint="eastAsia" w:ascii="宋体" w:hAnsi="宋体" w:eastAsia="宋体"/>
          <w:sz w:val="24"/>
          <w:szCs w:val="20"/>
          <w:highlight w:val="none"/>
        </w:rPr>
      </w:pPr>
      <w:bookmarkStart w:id="974" w:name="_Toc303539157"/>
      <w:bookmarkStart w:id="975" w:name="_Toc296944540"/>
      <w:bookmarkStart w:id="976" w:name="_Toc297216209"/>
      <w:bookmarkStart w:id="977" w:name="_Toc292559406"/>
      <w:bookmarkStart w:id="978" w:name="_Toc300935000"/>
      <w:bookmarkStart w:id="979" w:name="_Toc296891241"/>
      <w:bookmarkStart w:id="980" w:name="_Toc292559911"/>
      <w:bookmarkStart w:id="981" w:name="_Toc296503201"/>
      <w:bookmarkStart w:id="982" w:name="_Toc312678039"/>
      <w:bookmarkStart w:id="983" w:name="_Toc304295577"/>
      <w:bookmarkStart w:id="984" w:name="_Toc297120501"/>
      <w:bookmarkStart w:id="985" w:name="_Toc297123550"/>
      <w:bookmarkStart w:id="986" w:name="_Toc296346702"/>
      <w:bookmarkStart w:id="987" w:name="_Toc296347200"/>
      <w:bookmarkStart w:id="988" w:name="_Toc296891029"/>
      <w:bookmarkStart w:id="989" w:name="_Toc297048387"/>
      <w:r>
        <w:rPr>
          <w:rFonts w:hint="eastAsia" w:ascii="宋体" w:hAnsi="宋体" w:eastAsia="宋体"/>
          <w:sz w:val="24"/>
          <w:szCs w:val="20"/>
          <w:highlight w:val="none"/>
        </w:rPr>
        <w:t>11.1 市场价格波动引起的调整</w:t>
      </w:r>
    </w:p>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14:paraId="46507D16">
      <w:pPr>
        <w:spacing w:line="420" w:lineRule="exact"/>
        <w:jc w:val="left"/>
        <w:rPr>
          <w:rFonts w:hint="eastAsia" w:ascii="宋体" w:hAnsi="宋体" w:eastAsia="宋体"/>
          <w:sz w:val="24"/>
          <w:szCs w:val="20"/>
          <w:highlight w:val="none"/>
        </w:rPr>
      </w:pPr>
      <w:r>
        <w:rPr>
          <w:rFonts w:hint="eastAsia" w:ascii="宋体" w:hAnsi="宋体" w:eastAsia="宋体"/>
          <w:kern w:val="0"/>
          <w:sz w:val="24"/>
          <w:szCs w:val="20"/>
          <w:highlight w:val="none"/>
        </w:rPr>
        <w:t>市场价格波动是否调整合同价格的约定：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142514B">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因市场价格波动调整合同价格，采用以下第</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种方式对合同价格进行调整：</w:t>
      </w:r>
    </w:p>
    <w:p w14:paraId="2D5578C4">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第1种方式：采用价格指数进行价格调整。</w:t>
      </w:r>
    </w:p>
    <w:p w14:paraId="68DD76CD">
      <w:pPr>
        <w:spacing w:line="420" w:lineRule="exact"/>
        <w:jc w:val="left"/>
        <w:rPr>
          <w:rFonts w:hint="eastAsia" w:ascii="宋体" w:hAnsi="宋体" w:eastAsia="宋体"/>
          <w:sz w:val="24"/>
          <w:szCs w:val="20"/>
          <w:highlight w:val="none"/>
          <w:u w:val="single"/>
        </w:rPr>
      </w:pPr>
      <w:r>
        <w:rPr>
          <w:rFonts w:hint="eastAsia" w:ascii="宋体" w:hAnsi="宋体" w:eastAsia="宋体"/>
          <w:sz w:val="24"/>
          <w:szCs w:val="20"/>
          <w:highlight w:val="none"/>
        </w:rPr>
        <w:t>关于各可调因子、定值和变值权重，以及基本价格指数及其来源的约定：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 xml:space="preserve">；  </w:t>
      </w:r>
    </w:p>
    <w:p w14:paraId="12AD4D0A">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第2种方式：采用造价信息进行价格调整。</w:t>
      </w:r>
    </w:p>
    <w:p w14:paraId="27C5863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（2）关于基准价格的约定：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2BFED41">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专用合同条款</w:t>
      </w:r>
      <w:r>
        <w:rPr>
          <w:rFonts w:hint="eastAsia" w:ascii="宋体" w:hAnsi="宋体" w:eastAsia="宋体" w:cs="宋体"/>
          <w:sz w:val="24"/>
          <w:szCs w:val="20"/>
          <w:highlight w:val="none"/>
        </w:rPr>
        <w:t>①</w:t>
      </w:r>
      <w:r>
        <w:rPr>
          <w:rFonts w:hint="eastAsia" w:ascii="宋体" w:hAnsi="宋体" w:eastAsia="宋体"/>
          <w:sz w:val="24"/>
          <w:szCs w:val="20"/>
          <w:highlight w:val="none"/>
        </w:rPr>
        <w:t>承包人在已标价工程量清单或预算书中载明的材料单价低于基准价格的：专用合同条款合同履行期间材料单价涨幅以基准价格为基础超过</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%时，或材料单价跌幅以已标价工程量清单或预算书中载明材料单价为基础超过</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%时，其超过部分据实调整。</w:t>
      </w:r>
    </w:p>
    <w:p w14:paraId="19364C04">
      <w:pPr>
        <w:spacing w:line="420" w:lineRule="exact"/>
        <w:jc w:val="left"/>
        <w:rPr>
          <w:rFonts w:hint="eastAsia" w:ascii="宋体" w:hAnsi="宋体" w:eastAsia="宋体"/>
          <w:sz w:val="24"/>
          <w:szCs w:val="20"/>
          <w:highlight w:val="none"/>
        </w:rPr>
      </w:pPr>
      <w:r>
        <w:rPr>
          <w:rFonts w:hint="eastAsia" w:ascii="宋体" w:hAnsi="宋体" w:eastAsia="宋体" w:cs="宋体"/>
          <w:sz w:val="24"/>
          <w:szCs w:val="20"/>
          <w:highlight w:val="none"/>
        </w:rPr>
        <w:t>②</w:t>
      </w:r>
      <w:r>
        <w:rPr>
          <w:rFonts w:hint="eastAsia" w:ascii="宋体" w:hAnsi="宋体" w:eastAsia="宋体"/>
          <w:sz w:val="24"/>
          <w:szCs w:val="20"/>
          <w:highlight w:val="none"/>
        </w:rPr>
        <w:t>承包人在已标价工程量清单或预算书中载明的材料单价高于基准价格的：专用合同条款合同履行期间材料单价跌幅以基准价格为基础超过</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%时，材料单价涨幅以已标价工程量清单或预算书中载明材料单价为基础超过</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%时，其超过部分据实调整。</w:t>
      </w:r>
    </w:p>
    <w:p w14:paraId="559906B1">
      <w:pPr>
        <w:spacing w:line="420" w:lineRule="exact"/>
        <w:jc w:val="left"/>
        <w:rPr>
          <w:rFonts w:hint="eastAsia" w:ascii="宋体" w:hAnsi="宋体" w:eastAsia="宋体"/>
          <w:sz w:val="24"/>
          <w:szCs w:val="20"/>
          <w:highlight w:val="none"/>
        </w:rPr>
      </w:pPr>
      <w:r>
        <w:rPr>
          <w:rFonts w:hint="eastAsia" w:ascii="宋体" w:hAnsi="宋体" w:eastAsia="宋体" w:cs="宋体"/>
          <w:sz w:val="24"/>
          <w:szCs w:val="20"/>
          <w:highlight w:val="none"/>
        </w:rPr>
        <w:t>③</w:t>
      </w:r>
      <w:r>
        <w:rPr>
          <w:rFonts w:hint="eastAsia" w:ascii="宋体" w:hAnsi="宋体" w:eastAsia="宋体"/>
          <w:sz w:val="24"/>
          <w:szCs w:val="20"/>
          <w:highlight w:val="none"/>
        </w:rPr>
        <w:t>承包人在已标价工程量清单或预算书中载明的材料单价等于基准单价的：专用合同条款合同履行期间材料单价涨跌幅以基准单价为基础超过±</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%时，其超过部分据实调整。</w:t>
      </w:r>
    </w:p>
    <w:p w14:paraId="393D2C3F">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第3种方式：其他价格调整方式：</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877"/>
    <w:bookmarkEnd w:id="878"/>
    <w:bookmarkEnd w:id="879"/>
    <w:bookmarkEnd w:id="880"/>
    <w:bookmarkEnd w:id="881"/>
    <w:bookmarkEnd w:id="882"/>
    <w:p w14:paraId="1C90CD8D">
      <w:pPr>
        <w:keepNext/>
        <w:keepLines/>
        <w:spacing w:before="0" w:after="0" w:line="420" w:lineRule="exact"/>
        <w:outlineLvl w:val="3"/>
        <w:rPr>
          <w:rFonts w:hint="eastAsia" w:ascii="宋体" w:hAnsi="宋体" w:eastAsia="宋体"/>
          <w:bCs/>
          <w:kern w:val="0"/>
          <w:sz w:val="24"/>
          <w:szCs w:val="24"/>
          <w:highlight w:val="none"/>
        </w:rPr>
      </w:pPr>
      <w:bookmarkStart w:id="990" w:name="_Toc296347204"/>
      <w:bookmarkStart w:id="991" w:name="_Toc296891245"/>
      <w:bookmarkStart w:id="992" w:name="_Toc296346706"/>
      <w:bookmarkStart w:id="993" w:name="_Toc297120505"/>
      <w:bookmarkStart w:id="994" w:name="_Toc297048391"/>
      <w:bookmarkStart w:id="995" w:name="_Toc296944544"/>
      <w:bookmarkStart w:id="996" w:name="_Toc296503205"/>
      <w:bookmarkStart w:id="997" w:name="_Toc296891033"/>
      <w:bookmarkStart w:id="998" w:name="_Toc292559410"/>
      <w:bookmarkStart w:id="999" w:name="_Toc292559915"/>
      <w:bookmarkStart w:id="1000" w:name="_Toc351203644"/>
      <w:bookmarkStart w:id="1001" w:name="_Toc303539159"/>
      <w:bookmarkStart w:id="1002" w:name="_Toc304295579"/>
      <w:bookmarkStart w:id="1003" w:name="_Toc297216211"/>
      <w:bookmarkStart w:id="1004" w:name="_Toc297123552"/>
      <w:bookmarkStart w:id="1005" w:name="_Toc312678040"/>
      <w:bookmarkStart w:id="1006" w:name="_Toc300935002"/>
      <w:r>
        <w:rPr>
          <w:rFonts w:hint="eastAsia" w:ascii="宋体" w:hAnsi="宋体" w:eastAsia="宋体"/>
          <w:bCs/>
          <w:kern w:val="0"/>
          <w:sz w:val="24"/>
          <w:szCs w:val="24"/>
          <w:highlight w:val="none"/>
        </w:rPr>
        <w:t xml:space="preserve">12. </w:t>
      </w:r>
      <w:bookmarkEnd w:id="990"/>
      <w:bookmarkEnd w:id="991"/>
      <w:bookmarkEnd w:id="992"/>
      <w:bookmarkEnd w:id="993"/>
      <w:bookmarkEnd w:id="994"/>
      <w:bookmarkEnd w:id="995"/>
      <w:bookmarkEnd w:id="996"/>
      <w:bookmarkEnd w:id="997"/>
      <w:bookmarkEnd w:id="998"/>
      <w:bookmarkEnd w:id="999"/>
      <w:r>
        <w:rPr>
          <w:rFonts w:hint="eastAsia" w:ascii="宋体" w:hAnsi="宋体" w:eastAsia="宋体"/>
          <w:bCs/>
          <w:kern w:val="0"/>
          <w:sz w:val="24"/>
          <w:szCs w:val="24"/>
          <w:highlight w:val="none"/>
        </w:rPr>
        <w:t>合同价格、计量与支付</w:t>
      </w:r>
      <w:bookmarkEnd w:id="1000"/>
    </w:p>
    <w:bookmarkEnd w:id="1001"/>
    <w:bookmarkEnd w:id="1002"/>
    <w:bookmarkEnd w:id="1003"/>
    <w:bookmarkEnd w:id="1004"/>
    <w:bookmarkEnd w:id="1005"/>
    <w:bookmarkEnd w:id="1006"/>
    <w:p w14:paraId="7C9416FC">
      <w:pPr>
        <w:spacing w:after="0" w:line="420" w:lineRule="exact"/>
        <w:rPr>
          <w:rFonts w:hint="eastAsia" w:ascii="宋体" w:hAnsi="宋体" w:eastAsia="宋体"/>
          <w:sz w:val="24"/>
          <w:szCs w:val="20"/>
          <w:highlight w:val="none"/>
        </w:rPr>
      </w:pPr>
      <w:bookmarkStart w:id="1007" w:name="_Toc267251461"/>
      <w:bookmarkStart w:id="1008" w:name="_Toc292559916"/>
      <w:bookmarkStart w:id="1009" w:name="_Toc292559411"/>
      <w:bookmarkStart w:id="1010" w:name="_Toc296891246"/>
      <w:bookmarkStart w:id="1011" w:name="_Toc296346707"/>
      <w:bookmarkStart w:id="1012" w:name="_Toc296944545"/>
      <w:bookmarkStart w:id="1013" w:name="_Toc297120506"/>
      <w:bookmarkStart w:id="1014" w:name="_Toc297048392"/>
      <w:bookmarkStart w:id="1015" w:name="_Toc296347205"/>
      <w:bookmarkStart w:id="1016" w:name="_Toc296891034"/>
      <w:bookmarkStart w:id="1017" w:name="_Toc296503206"/>
      <w:bookmarkStart w:id="1018" w:name="_Toc300935003"/>
      <w:bookmarkStart w:id="1019" w:name="_Toc303539160"/>
      <w:bookmarkStart w:id="1020" w:name="_Toc312678041"/>
      <w:bookmarkStart w:id="1021" w:name="_Toc297123553"/>
      <w:bookmarkStart w:id="1022" w:name="_Toc304295580"/>
      <w:bookmarkStart w:id="1023" w:name="_Toc297216212"/>
      <w:r>
        <w:rPr>
          <w:rFonts w:hint="eastAsia" w:ascii="宋体" w:hAnsi="宋体" w:eastAsia="宋体"/>
          <w:sz w:val="24"/>
          <w:szCs w:val="20"/>
          <w:highlight w:val="none"/>
        </w:rPr>
        <w:t>12.1 合</w:t>
      </w:r>
      <w:bookmarkEnd w:id="1007"/>
      <w:bookmarkEnd w:id="1008"/>
      <w:bookmarkEnd w:id="1009"/>
      <w:r>
        <w:rPr>
          <w:rFonts w:hint="eastAsia" w:ascii="宋体" w:hAnsi="宋体" w:eastAsia="宋体"/>
          <w:sz w:val="24"/>
          <w:szCs w:val="20"/>
          <w:highlight w:val="none"/>
        </w:rPr>
        <w:t>同价</w:t>
      </w:r>
      <w:bookmarkEnd w:id="1010"/>
      <w:bookmarkEnd w:id="1011"/>
      <w:bookmarkEnd w:id="1012"/>
      <w:bookmarkEnd w:id="1013"/>
      <w:bookmarkEnd w:id="1014"/>
      <w:bookmarkEnd w:id="1015"/>
      <w:bookmarkEnd w:id="1016"/>
      <w:bookmarkEnd w:id="1017"/>
      <w:r>
        <w:rPr>
          <w:rFonts w:hint="eastAsia" w:ascii="宋体" w:hAnsi="宋体" w:eastAsia="宋体"/>
          <w:sz w:val="24"/>
          <w:szCs w:val="20"/>
          <w:highlight w:val="none"/>
        </w:rPr>
        <w:t>格形式</w:t>
      </w:r>
    </w:p>
    <w:bookmarkEnd w:id="1018"/>
    <w:bookmarkEnd w:id="1019"/>
    <w:bookmarkEnd w:id="1020"/>
    <w:bookmarkEnd w:id="1021"/>
    <w:bookmarkEnd w:id="1022"/>
    <w:bookmarkEnd w:id="1023"/>
    <w:p w14:paraId="656EA6D0">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1、单价合同。</w:t>
      </w:r>
    </w:p>
    <w:p w14:paraId="5626A61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综合单价包含的风险范围：</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7A6D392">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风险费用的计算方法：</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9B99C7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风险范围以外合同价格的调整方法：</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B751A5F">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2、总价合同。</w:t>
      </w:r>
    </w:p>
    <w:p w14:paraId="466FC15D">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总价包含的风险范围：</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10CC903">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风险费用的计算方法：</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FA6333D">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风险范围以外合同价格的调整方法：</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591484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3、其他价格方式：</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E2A3B13">
      <w:pPr>
        <w:spacing w:after="0" w:line="420" w:lineRule="exact"/>
        <w:rPr>
          <w:rFonts w:hint="eastAsia" w:ascii="宋体" w:hAnsi="宋体" w:eastAsia="宋体"/>
          <w:sz w:val="24"/>
          <w:szCs w:val="20"/>
          <w:highlight w:val="none"/>
        </w:rPr>
      </w:pPr>
      <w:bookmarkStart w:id="1024" w:name="_Toc297123554"/>
      <w:bookmarkStart w:id="1025" w:name="_Toc300935004"/>
      <w:bookmarkStart w:id="1026" w:name="_Toc297216213"/>
      <w:bookmarkStart w:id="1027" w:name="_Toc303539161"/>
      <w:bookmarkStart w:id="1028" w:name="_Toc312678042"/>
      <w:bookmarkStart w:id="1029" w:name="_Toc304295581"/>
      <w:bookmarkStart w:id="1030" w:name="_Toc292559917"/>
      <w:bookmarkStart w:id="1031" w:name="_Toc296891035"/>
      <w:bookmarkStart w:id="1032" w:name="_Toc296347206"/>
      <w:bookmarkStart w:id="1033" w:name="_Toc296346708"/>
      <w:bookmarkStart w:id="1034" w:name="_Toc296944546"/>
      <w:bookmarkStart w:id="1035" w:name="_Toc297048393"/>
      <w:bookmarkStart w:id="1036" w:name="_Toc297120507"/>
      <w:bookmarkStart w:id="1037" w:name="_Toc296891247"/>
      <w:bookmarkStart w:id="1038" w:name="_Toc296503207"/>
      <w:bookmarkStart w:id="1039" w:name="_Toc292559412"/>
      <w:r>
        <w:rPr>
          <w:rFonts w:hint="eastAsia" w:ascii="宋体" w:hAnsi="宋体" w:eastAsia="宋体"/>
          <w:sz w:val="24"/>
          <w:szCs w:val="20"/>
          <w:highlight w:val="none"/>
        </w:rPr>
        <w:t>12.2 预付款</w:t>
      </w:r>
    </w:p>
    <w:bookmarkEnd w:id="1024"/>
    <w:bookmarkEnd w:id="1025"/>
    <w:bookmarkEnd w:id="1026"/>
    <w:bookmarkEnd w:id="1027"/>
    <w:bookmarkEnd w:id="1028"/>
    <w:bookmarkEnd w:id="1029"/>
    <w:p w14:paraId="1C2F421F">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12.2.1 预付款的支付</w:t>
      </w:r>
    </w:p>
    <w:p w14:paraId="5ED820CF">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预付款支付比例或金额：</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4665DD8">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预付款支付期限：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6C15D20">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预付款扣回的方式：</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38E1D4A">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12.2.2 预付款担保</w:t>
      </w:r>
    </w:p>
    <w:p w14:paraId="56C75F16">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承包人提交预付款担保的期限：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D3B9DF1">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预付款担保的形式为：</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1030"/>
    <w:bookmarkEnd w:id="1031"/>
    <w:bookmarkEnd w:id="1032"/>
    <w:bookmarkEnd w:id="1033"/>
    <w:bookmarkEnd w:id="1034"/>
    <w:bookmarkEnd w:id="1035"/>
    <w:bookmarkEnd w:id="1036"/>
    <w:bookmarkEnd w:id="1037"/>
    <w:bookmarkEnd w:id="1038"/>
    <w:bookmarkEnd w:id="1039"/>
    <w:p w14:paraId="157EB649">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12.3 计量</w:t>
      </w:r>
    </w:p>
    <w:p w14:paraId="350CCB41">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12.3.1 计量原则</w:t>
      </w:r>
    </w:p>
    <w:p w14:paraId="5570EB92">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工程量计算规则：</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998781E">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12.3.2 计量周期</w:t>
      </w:r>
    </w:p>
    <w:p w14:paraId="3671DA8C">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关于计量周期的约定：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E7C4B6D">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12.3.3 单价合同的计量</w:t>
      </w:r>
    </w:p>
    <w:p w14:paraId="0DB3756E">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关于单价合同计量的约定：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677342A">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12.3.4 总价合同的计量</w:t>
      </w:r>
    </w:p>
    <w:p w14:paraId="431DCC6B">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关于总价合同计量的约定：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62C320E">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12.3.5总价合同采用支付分解表计量支付的，是否适用第</w:t>
      </w:r>
      <w:r>
        <w:rPr>
          <w:rFonts w:hint="eastAsia" w:ascii="宋体" w:hAnsi="宋体" w:eastAsia="宋体"/>
          <w:kern w:val="0"/>
          <w:sz w:val="24"/>
          <w:szCs w:val="20"/>
          <w:highlight w:val="none"/>
        </w:rPr>
        <w:t xml:space="preserve">12.3.4 </w:t>
      </w:r>
      <w:r>
        <w:rPr>
          <w:rFonts w:hint="eastAsia" w:ascii="宋体" w:hAnsi="宋体" w:eastAsia="宋体"/>
          <w:sz w:val="24"/>
          <w:szCs w:val="20"/>
          <w:highlight w:val="none"/>
        </w:rPr>
        <w:t>项</w:t>
      </w:r>
      <w:r>
        <w:rPr>
          <w:rFonts w:hint="eastAsia" w:ascii="宋体" w:hAnsi="宋体" w:eastAsia="宋体"/>
          <w:kern w:val="0"/>
          <w:sz w:val="24"/>
          <w:szCs w:val="20"/>
          <w:highlight w:val="none"/>
        </w:rPr>
        <w:t>〔总价合同的计量〕</w:t>
      </w:r>
      <w:r>
        <w:rPr>
          <w:rFonts w:hint="eastAsia" w:ascii="宋体" w:hAnsi="宋体" w:eastAsia="宋体"/>
          <w:sz w:val="24"/>
          <w:szCs w:val="20"/>
          <w:highlight w:val="none"/>
        </w:rPr>
        <w:t>约定进行计量：</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AB2456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12.3.6 其他价格形式合同的计量</w:t>
      </w:r>
    </w:p>
    <w:p w14:paraId="000AD6DC">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其他价格形式的计量方式和程序：</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75353E3">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12.4 工程进度款支付</w:t>
      </w:r>
    </w:p>
    <w:p w14:paraId="1F5259FE">
      <w:pPr>
        <w:spacing w:line="420" w:lineRule="exact"/>
        <w:jc w:val="left"/>
        <w:rPr>
          <w:rFonts w:hint="eastAsia" w:ascii="宋体" w:hAnsi="宋体" w:eastAsia="宋体"/>
          <w:sz w:val="24"/>
          <w:szCs w:val="20"/>
          <w:highlight w:val="none"/>
        </w:rPr>
      </w:pPr>
      <w:bookmarkStart w:id="1040" w:name="_Toc297048397"/>
      <w:bookmarkStart w:id="1041" w:name="_Toc297123556"/>
      <w:bookmarkStart w:id="1042" w:name="_Toc300935006"/>
      <w:bookmarkStart w:id="1043" w:name="_Toc303539163"/>
      <w:bookmarkStart w:id="1044" w:name="_Toc296891251"/>
      <w:bookmarkStart w:id="1045" w:name="_Toc296503211"/>
      <w:bookmarkStart w:id="1046" w:name="_Toc296347210"/>
      <w:bookmarkStart w:id="1047" w:name="_Toc292559416"/>
      <w:bookmarkStart w:id="1048" w:name="_Toc296944550"/>
      <w:bookmarkStart w:id="1049" w:name="_Toc297216215"/>
      <w:bookmarkStart w:id="1050" w:name="_Toc296346712"/>
      <w:bookmarkStart w:id="1051" w:name="_Toc297120511"/>
      <w:bookmarkStart w:id="1052" w:name="_Toc292559921"/>
      <w:bookmarkStart w:id="1053" w:name="_Toc296891039"/>
      <w:r>
        <w:rPr>
          <w:rFonts w:hint="eastAsia" w:ascii="宋体" w:hAnsi="宋体" w:eastAsia="宋体"/>
          <w:sz w:val="24"/>
          <w:szCs w:val="20"/>
          <w:highlight w:val="none"/>
        </w:rPr>
        <w:t>12.4.1 付款周期</w:t>
      </w:r>
    </w:p>
    <w:p w14:paraId="660FDAFA">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关于付款周期的约定：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EA414A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12.4.2 进度付款申请单的编制</w:t>
      </w:r>
    </w:p>
    <w:p w14:paraId="52CCAD07">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关于进度付款申请单编制的约定：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17F4358">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w:t>
      </w:r>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r>
        <w:rPr>
          <w:rFonts w:hint="eastAsia" w:ascii="宋体" w:hAnsi="宋体" w:eastAsia="宋体"/>
          <w:sz w:val="24"/>
          <w:szCs w:val="20"/>
          <w:highlight w:val="none"/>
        </w:rPr>
        <w:t>2.4.3 进度付款申请单的提交</w:t>
      </w:r>
    </w:p>
    <w:p w14:paraId="557CE38F">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（1）单价合同进度付款申请单提交的约定：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816A0C7">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（2）总价合同进度付款申请单提交的约定：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4832C03">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（3）其他价格形式合同进度付款申请单提交的约定：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658AC25">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12.4.4 进度款审核和支付</w:t>
      </w:r>
    </w:p>
    <w:p w14:paraId="5B5CB6B7">
      <w:pPr>
        <w:spacing w:line="420" w:lineRule="exact"/>
        <w:jc w:val="left"/>
        <w:rPr>
          <w:rFonts w:hint="eastAsia" w:ascii="宋体" w:hAnsi="宋体" w:eastAsia="宋体"/>
          <w:sz w:val="24"/>
          <w:szCs w:val="20"/>
          <w:highlight w:val="none"/>
          <w:u w:val="single"/>
        </w:rPr>
      </w:pPr>
      <w:r>
        <w:rPr>
          <w:rFonts w:hint="eastAsia" w:ascii="宋体" w:hAnsi="宋体" w:eastAsia="宋体"/>
          <w:sz w:val="24"/>
          <w:szCs w:val="20"/>
          <w:highlight w:val="none"/>
        </w:rPr>
        <w:t>（1）监理人审查并报送发包人的期限：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ECD2554">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发包人完成审批并签发进度款支付证书的期限：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09E0AA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（2）发包人支付进度款的期限：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7A6C6D6">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发包人逾期支付进度款的违约金的计算方式：</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1E55C72">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12.4.6 支付分解表的编制</w:t>
      </w:r>
    </w:p>
    <w:p w14:paraId="1C7D03F5">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2、总价合同支付分解表的编制与审批：</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3C9D9C8">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3、单价合同的总价项目支付分解表的编制与审批：</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883"/>
    <w:p w14:paraId="5054C72F">
      <w:pPr>
        <w:keepNext/>
        <w:keepLines/>
        <w:spacing w:before="0" w:after="0" w:line="420" w:lineRule="exact"/>
        <w:outlineLvl w:val="3"/>
        <w:rPr>
          <w:rFonts w:hint="eastAsia" w:ascii="宋体" w:hAnsi="宋体" w:eastAsia="宋体"/>
          <w:bCs/>
          <w:kern w:val="0"/>
          <w:sz w:val="24"/>
          <w:szCs w:val="24"/>
          <w:highlight w:val="none"/>
        </w:rPr>
      </w:pPr>
      <w:bookmarkStart w:id="1054" w:name="_Toc351203645"/>
      <w:bookmarkStart w:id="1055" w:name="_Toc304295593"/>
      <w:bookmarkStart w:id="1056" w:name="_Toc292559424"/>
      <w:bookmarkStart w:id="1057" w:name="_Toc297123564"/>
      <w:bookmarkStart w:id="1058" w:name="_Toc312678053"/>
      <w:bookmarkStart w:id="1059" w:name="_Toc296944558"/>
      <w:bookmarkStart w:id="1060" w:name="_Toc297048405"/>
      <w:bookmarkStart w:id="1061" w:name="_Toc297120519"/>
      <w:bookmarkStart w:id="1062" w:name="_Toc297216223"/>
      <w:bookmarkStart w:id="1063" w:name="_Toc296347218"/>
      <w:bookmarkStart w:id="1064" w:name="_Toc296346720"/>
      <w:bookmarkStart w:id="1065" w:name="_Toc296891259"/>
      <w:bookmarkStart w:id="1066" w:name="_Toc300935015"/>
      <w:bookmarkStart w:id="1067" w:name="_Toc296891047"/>
      <w:bookmarkStart w:id="1068" w:name="_Toc296503219"/>
      <w:bookmarkStart w:id="1069" w:name="_Toc303539172"/>
      <w:bookmarkStart w:id="1070" w:name="_Toc292559929"/>
      <w:r>
        <w:rPr>
          <w:rFonts w:hint="eastAsia" w:ascii="宋体" w:hAnsi="宋体" w:eastAsia="宋体"/>
          <w:bCs/>
          <w:kern w:val="0"/>
          <w:sz w:val="24"/>
          <w:szCs w:val="24"/>
          <w:highlight w:val="none"/>
        </w:rPr>
        <w:t>13. 验收和工程试车</w:t>
      </w:r>
      <w:bookmarkEnd w:id="1054"/>
    </w:p>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p w14:paraId="09FF7175">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13.1 分部分项工程验收</w:t>
      </w:r>
    </w:p>
    <w:p w14:paraId="7159F52B">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13.1.2监理人不能按时进行验收时，应提前</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小时提交书面延期要求。</w:t>
      </w:r>
    </w:p>
    <w:p w14:paraId="616B7836">
      <w:pPr>
        <w:spacing w:line="420" w:lineRule="exact"/>
        <w:jc w:val="left"/>
        <w:rPr>
          <w:rFonts w:hint="eastAsia" w:ascii="宋体" w:hAnsi="宋体" w:eastAsia="宋体"/>
          <w:b/>
          <w:sz w:val="24"/>
          <w:szCs w:val="20"/>
          <w:highlight w:val="none"/>
        </w:rPr>
      </w:pPr>
      <w:r>
        <w:rPr>
          <w:rFonts w:hint="eastAsia" w:ascii="宋体" w:hAnsi="宋体" w:eastAsia="宋体"/>
          <w:sz w:val="24"/>
          <w:szCs w:val="20"/>
          <w:highlight w:val="none"/>
        </w:rPr>
        <w:t>关于延期最长不得超过：</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小时。</w:t>
      </w:r>
    </w:p>
    <w:p w14:paraId="2D47CB9F">
      <w:pPr>
        <w:spacing w:after="0" w:line="420" w:lineRule="exact"/>
        <w:rPr>
          <w:rFonts w:hint="eastAsia" w:ascii="宋体" w:hAnsi="宋体" w:eastAsia="宋体"/>
          <w:sz w:val="24"/>
          <w:szCs w:val="20"/>
          <w:highlight w:val="none"/>
        </w:rPr>
      </w:pPr>
      <w:bookmarkStart w:id="1071" w:name="_Toc300935016"/>
      <w:bookmarkStart w:id="1072" w:name="_Toc297120523"/>
      <w:bookmarkStart w:id="1073" w:name="_Toc296944562"/>
      <w:bookmarkStart w:id="1074" w:name="_Toc296891051"/>
      <w:bookmarkStart w:id="1075" w:name="_Toc312678056"/>
      <w:bookmarkStart w:id="1076" w:name="_Toc292559933"/>
      <w:bookmarkStart w:id="1077" w:name="_Toc292559428"/>
      <w:bookmarkStart w:id="1078" w:name="_Toc303539173"/>
      <w:bookmarkStart w:id="1079" w:name="_Toc297048409"/>
      <w:bookmarkStart w:id="1080" w:name="_Toc296347222"/>
      <w:bookmarkStart w:id="1081" w:name="_Toc296503223"/>
      <w:bookmarkStart w:id="1082" w:name="_Toc304295596"/>
      <w:bookmarkStart w:id="1083" w:name="_Toc296346724"/>
      <w:bookmarkStart w:id="1084" w:name="_Toc297216224"/>
      <w:bookmarkStart w:id="1085" w:name="_Toc297123565"/>
      <w:bookmarkStart w:id="1086" w:name="_Toc296891263"/>
      <w:bookmarkStart w:id="1087" w:name="_Toc267251472"/>
      <w:bookmarkStart w:id="1088" w:name="_Toc267251474"/>
      <w:bookmarkStart w:id="1089" w:name="_Toc267251476"/>
      <w:bookmarkStart w:id="1090" w:name="_Toc267251470"/>
      <w:bookmarkStart w:id="1091" w:name="_Toc267251471"/>
      <w:bookmarkStart w:id="1092" w:name="_Toc267251473"/>
      <w:bookmarkStart w:id="1093" w:name="_Toc267251475"/>
      <w:r>
        <w:rPr>
          <w:rFonts w:hint="eastAsia" w:ascii="宋体" w:hAnsi="宋体" w:eastAsia="宋体"/>
          <w:sz w:val="24"/>
          <w:szCs w:val="20"/>
          <w:highlight w:val="none"/>
        </w:rPr>
        <w:t>13.2 竣工验收</w:t>
      </w:r>
    </w:p>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14:paraId="2A9D8BAB">
      <w:pPr>
        <w:spacing w:line="420" w:lineRule="exact"/>
        <w:jc w:val="left"/>
        <w:rPr>
          <w:rFonts w:hint="eastAsia" w:ascii="宋体" w:hAnsi="宋体" w:eastAsia="宋体"/>
          <w:sz w:val="24"/>
          <w:szCs w:val="20"/>
          <w:highlight w:val="none"/>
        </w:rPr>
      </w:pPr>
      <w:bookmarkStart w:id="1094" w:name="_Toc280868704"/>
      <w:bookmarkStart w:id="1095" w:name="_Toc280868705"/>
      <w:bookmarkStart w:id="1096" w:name="_Toc280868706"/>
      <w:bookmarkStart w:id="1097" w:name="_Toc280868707"/>
      <w:bookmarkStart w:id="1098" w:name="_Toc280868708"/>
      <w:bookmarkStart w:id="1099" w:name="_Toc280868709"/>
      <w:r>
        <w:rPr>
          <w:rFonts w:hint="eastAsia" w:ascii="宋体" w:hAnsi="宋体" w:eastAsia="宋体"/>
          <w:sz w:val="24"/>
          <w:szCs w:val="20"/>
          <w:highlight w:val="none"/>
        </w:rPr>
        <w:t>13.2.2竣工验收程序</w:t>
      </w:r>
    </w:p>
    <w:bookmarkEnd w:id="1094"/>
    <w:p w14:paraId="51E73826">
      <w:pPr>
        <w:spacing w:line="420" w:lineRule="exact"/>
        <w:jc w:val="left"/>
        <w:rPr>
          <w:rFonts w:hint="eastAsia" w:ascii="宋体" w:hAnsi="宋体" w:eastAsia="宋体"/>
          <w:sz w:val="24"/>
          <w:szCs w:val="20"/>
          <w:highlight w:val="none"/>
        </w:rPr>
      </w:pPr>
      <w:r>
        <w:rPr>
          <w:rFonts w:hint="eastAsia" w:ascii="宋体" w:hAnsi="宋体" w:eastAsia="宋体"/>
          <w:kern w:val="0"/>
          <w:sz w:val="24"/>
          <w:szCs w:val="20"/>
          <w:highlight w:val="none"/>
        </w:rPr>
        <w:t>关于竣工验收程序的约定：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14579DA">
      <w:pPr>
        <w:spacing w:line="420" w:lineRule="exact"/>
        <w:jc w:val="left"/>
        <w:rPr>
          <w:rFonts w:hint="eastAsia" w:ascii="宋体" w:hAnsi="宋体" w:eastAsia="宋体"/>
          <w:sz w:val="24"/>
          <w:szCs w:val="20"/>
          <w:highlight w:val="none"/>
        </w:rPr>
      </w:pPr>
      <w:r>
        <w:rPr>
          <w:rFonts w:hint="eastAsia" w:ascii="宋体" w:hAnsi="宋体" w:eastAsia="宋体"/>
          <w:kern w:val="0"/>
          <w:sz w:val="24"/>
          <w:szCs w:val="20"/>
          <w:highlight w:val="none"/>
        </w:rPr>
        <w:t>发包人不按照本项约定组织竣工验收、颁发工程接收证书的违约金的计算方法：</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1095"/>
    <w:p w14:paraId="35446F08">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13.2.5移交、接收全部与部分工程</w:t>
      </w:r>
    </w:p>
    <w:bookmarkEnd w:id="1096"/>
    <w:p w14:paraId="65AB93AC">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承包人向发包人移交工程的期限：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CA32637">
      <w:pPr>
        <w:spacing w:line="420" w:lineRule="exact"/>
        <w:jc w:val="left"/>
        <w:rPr>
          <w:rFonts w:hint="eastAsia" w:ascii="宋体" w:hAnsi="宋体" w:eastAsia="宋体"/>
          <w:sz w:val="24"/>
          <w:szCs w:val="20"/>
          <w:highlight w:val="none"/>
          <w:u w:val="single"/>
        </w:rPr>
      </w:pPr>
      <w:r>
        <w:rPr>
          <w:rFonts w:hint="eastAsia" w:ascii="宋体" w:hAnsi="宋体" w:eastAsia="宋体"/>
          <w:kern w:val="0"/>
          <w:sz w:val="24"/>
          <w:szCs w:val="20"/>
          <w:highlight w:val="none"/>
        </w:rPr>
        <w:t>发包人未按本合同约定接收全部或部分工程的，违约金的计算方法为：</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rPr>
        <w:t>。</w:t>
      </w:r>
    </w:p>
    <w:bookmarkEnd w:id="1097"/>
    <w:p w14:paraId="6C4A884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承包人未按时移交工程的，违约金的计算方法为：</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B3880B6">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13.3 工程试车</w:t>
      </w:r>
    </w:p>
    <w:bookmarkEnd w:id="1098"/>
    <w:p w14:paraId="5966A96F">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13.3.1 试车程序</w:t>
      </w:r>
    </w:p>
    <w:p w14:paraId="71189514">
      <w:pPr>
        <w:spacing w:line="420" w:lineRule="exact"/>
        <w:jc w:val="left"/>
        <w:rPr>
          <w:rFonts w:hint="eastAsia" w:ascii="宋体" w:hAnsi="宋体" w:eastAsia="宋体"/>
          <w:sz w:val="24"/>
          <w:szCs w:val="20"/>
          <w:highlight w:val="none"/>
          <w:u w:val="single"/>
        </w:rPr>
      </w:pPr>
      <w:r>
        <w:rPr>
          <w:rFonts w:hint="eastAsia" w:ascii="宋体" w:hAnsi="宋体" w:eastAsia="宋体"/>
          <w:kern w:val="0"/>
          <w:sz w:val="24"/>
          <w:szCs w:val="20"/>
          <w:highlight w:val="none"/>
        </w:rPr>
        <w:t>工程试车内容：</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3C922AD">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（1）单机无负荷试车费用由</w:t>
      </w:r>
      <w:r>
        <w:rPr>
          <w:rFonts w:hint="eastAsia" w:ascii="宋体" w:hAnsi="宋体" w:eastAsia="宋体"/>
          <w:sz w:val="24"/>
          <w:szCs w:val="20"/>
          <w:highlight w:val="none"/>
          <w:u w:val="single"/>
        </w:rPr>
        <w:t xml:space="preserve">                     </w:t>
      </w:r>
      <w:r>
        <w:rPr>
          <w:rFonts w:hint="eastAsia" w:ascii="宋体" w:hAnsi="宋体" w:eastAsia="宋体"/>
          <w:kern w:val="0"/>
          <w:sz w:val="24"/>
          <w:szCs w:val="20"/>
          <w:highlight w:val="none"/>
        </w:rPr>
        <w:t>承担；</w:t>
      </w:r>
    </w:p>
    <w:p w14:paraId="7A91CDE0">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（2）无负荷联动试车费用由</w:t>
      </w:r>
      <w:r>
        <w:rPr>
          <w:rFonts w:hint="eastAsia" w:ascii="宋体" w:hAnsi="宋体" w:eastAsia="宋体"/>
          <w:sz w:val="24"/>
          <w:szCs w:val="20"/>
          <w:highlight w:val="none"/>
          <w:u w:val="single"/>
        </w:rPr>
        <w:t xml:space="preserve">                     </w:t>
      </w:r>
      <w:r>
        <w:rPr>
          <w:rFonts w:hint="eastAsia" w:ascii="宋体" w:hAnsi="宋体" w:eastAsia="宋体"/>
          <w:kern w:val="0"/>
          <w:sz w:val="24"/>
          <w:szCs w:val="20"/>
          <w:highlight w:val="none"/>
        </w:rPr>
        <w:t>承担。</w:t>
      </w:r>
    </w:p>
    <w:p w14:paraId="34E23BCB">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13.3.3 投料试车</w:t>
      </w:r>
    </w:p>
    <w:p w14:paraId="4A0FCD2A">
      <w:pPr>
        <w:spacing w:line="420" w:lineRule="exact"/>
        <w:jc w:val="left"/>
        <w:rPr>
          <w:rFonts w:hint="eastAsia" w:ascii="宋体" w:hAnsi="宋体" w:eastAsia="宋体"/>
          <w:sz w:val="24"/>
          <w:szCs w:val="20"/>
          <w:highlight w:val="none"/>
          <w:u w:val="single"/>
        </w:rPr>
      </w:pPr>
      <w:r>
        <w:rPr>
          <w:rFonts w:hint="eastAsia" w:ascii="宋体" w:hAnsi="宋体" w:eastAsia="宋体"/>
          <w:kern w:val="0"/>
          <w:sz w:val="24"/>
          <w:szCs w:val="20"/>
          <w:highlight w:val="none"/>
        </w:rPr>
        <w:t>关于投料试车相关事项的约定：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5F01788">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13.6 竣工退场</w:t>
      </w:r>
    </w:p>
    <w:p w14:paraId="01215701">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13.6.1 竣工退场</w:t>
      </w:r>
    </w:p>
    <w:p w14:paraId="43A488A7">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承包人完成竣工退场的期限：</w:t>
      </w:r>
      <w:r>
        <w:rPr>
          <w:rFonts w:hint="eastAsia" w:ascii="宋体" w:hAnsi="宋体" w:eastAsia="宋体"/>
          <w:sz w:val="24"/>
          <w:szCs w:val="20"/>
          <w:highlight w:val="none"/>
          <w:u w:val="single"/>
        </w:rPr>
        <w:t xml:space="preserve">                            </w:t>
      </w:r>
      <w:r>
        <w:rPr>
          <w:rFonts w:hint="eastAsia" w:ascii="宋体" w:hAnsi="宋体" w:eastAsia="宋体"/>
          <w:kern w:val="0"/>
          <w:sz w:val="24"/>
          <w:szCs w:val="20"/>
          <w:highlight w:val="none"/>
        </w:rPr>
        <w:t>。</w:t>
      </w:r>
    </w:p>
    <w:p w14:paraId="1B701E51">
      <w:pPr>
        <w:keepNext/>
        <w:keepLines/>
        <w:spacing w:before="0" w:after="0" w:line="420" w:lineRule="exact"/>
        <w:outlineLvl w:val="3"/>
        <w:rPr>
          <w:rFonts w:hint="eastAsia" w:ascii="宋体" w:hAnsi="宋体" w:eastAsia="宋体"/>
          <w:bCs/>
          <w:kern w:val="0"/>
          <w:sz w:val="24"/>
          <w:szCs w:val="24"/>
          <w:highlight w:val="none"/>
        </w:rPr>
      </w:pPr>
      <w:bookmarkStart w:id="1100" w:name="_Toc351203646"/>
      <w:r>
        <w:rPr>
          <w:rFonts w:hint="eastAsia" w:ascii="宋体" w:hAnsi="宋体" w:eastAsia="宋体"/>
          <w:bCs/>
          <w:kern w:val="0"/>
          <w:sz w:val="24"/>
          <w:szCs w:val="24"/>
          <w:highlight w:val="none"/>
        </w:rPr>
        <w:t>14. 竣工结算</w:t>
      </w:r>
      <w:bookmarkEnd w:id="1100"/>
    </w:p>
    <w:p w14:paraId="7492DC37">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14.1 竣工付款申请</w:t>
      </w:r>
    </w:p>
    <w:p w14:paraId="52326F4E">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承包人提交竣工付款申请单的期限：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ABD1E63">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竣工付款申请单应包括的内容：</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413CA93">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14.2 竣工结算审核</w:t>
      </w:r>
    </w:p>
    <w:p w14:paraId="013C0A7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发包人审批竣工付款申请单的期限：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C5BD038">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发包人完成竣工付款的期限：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6357844">
      <w:pPr>
        <w:spacing w:line="420" w:lineRule="exact"/>
        <w:jc w:val="left"/>
        <w:rPr>
          <w:rFonts w:hint="eastAsia" w:ascii="宋体" w:hAnsi="宋体" w:eastAsia="宋体"/>
          <w:sz w:val="24"/>
          <w:szCs w:val="20"/>
          <w:highlight w:val="none"/>
          <w:u w:val="single"/>
        </w:rPr>
      </w:pPr>
      <w:r>
        <w:rPr>
          <w:rFonts w:hint="eastAsia" w:ascii="宋体" w:hAnsi="宋体" w:eastAsia="宋体"/>
          <w:sz w:val="24"/>
          <w:szCs w:val="20"/>
          <w:highlight w:val="none"/>
        </w:rPr>
        <w:t>关于竣工付款证书异议部分复核的方式和程序：</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EEBED87">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14.4 最终结清</w:t>
      </w:r>
    </w:p>
    <w:p w14:paraId="21D63B13">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14.4.1 最终结清申请单</w:t>
      </w:r>
    </w:p>
    <w:p w14:paraId="35EF9211">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承包人提交最终结清申请单的份数：</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5485E21">
      <w:pPr>
        <w:spacing w:line="420" w:lineRule="exact"/>
        <w:jc w:val="left"/>
        <w:rPr>
          <w:rFonts w:hint="eastAsia" w:ascii="宋体" w:hAnsi="宋体" w:eastAsia="宋体"/>
          <w:sz w:val="24"/>
          <w:szCs w:val="20"/>
          <w:highlight w:val="none"/>
        </w:rPr>
      </w:pPr>
      <w:r>
        <w:rPr>
          <w:rFonts w:hint="eastAsia" w:ascii="宋体" w:hAnsi="宋体" w:eastAsia="宋体"/>
          <w:kern w:val="0"/>
          <w:sz w:val="24"/>
          <w:szCs w:val="20"/>
          <w:highlight w:val="none"/>
        </w:rPr>
        <w:t>承包人提交最终结算申请单的期限：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 xml:space="preserve">。 </w:t>
      </w:r>
    </w:p>
    <w:p w14:paraId="551E2FB3">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14.4.2 最终结清证书和支付</w:t>
      </w:r>
    </w:p>
    <w:p w14:paraId="6BBCF807">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（1）发包人完成最终结清申请单的审批并颁发最终结清证书的期限：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84656E5">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（2）发包人完成支付的期限：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1087"/>
    <w:bookmarkEnd w:id="1088"/>
    <w:bookmarkEnd w:id="1089"/>
    <w:bookmarkEnd w:id="1090"/>
    <w:bookmarkEnd w:id="1091"/>
    <w:bookmarkEnd w:id="1092"/>
    <w:bookmarkEnd w:id="1093"/>
    <w:bookmarkEnd w:id="1099"/>
    <w:p w14:paraId="5E172CE3">
      <w:pPr>
        <w:keepNext/>
        <w:keepLines/>
        <w:spacing w:before="0" w:after="0" w:line="420" w:lineRule="exact"/>
        <w:outlineLvl w:val="3"/>
        <w:rPr>
          <w:rFonts w:hint="eastAsia" w:ascii="宋体" w:hAnsi="宋体" w:eastAsia="宋体"/>
          <w:bCs/>
          <w:kern w:val="0"/>
          <w:sz w:val="24"/>
          <w:szCs w:val="24"/>
          <w:highlight w:val="none"/>
        </w:rPr>
      </w:pPr>
      <w:bookmarkStart w:id="1101" w:name="_Toc351203647"/>
      <w:bookmarkStart w:id="1102" w:name="_Toc267251483"/>
      <w:bookmarkStart w:id="1103" w:name="_Toc267251482"/>
      <w:bookmarkStart w:id="1104" w:name="_Toc267251484"/>
      <w:bookmarkStart w:id="1105" w:name="_Toc267251485"/>
      <w:bookmarkStart w:id="1106" w:name="_Toc267251488"/>
      <w:bookmarkStart w:id="1107" w:name="_Toc267251490"/>
      <w:bookmarkStart w:id="1108" w:name="_Toc267251486"/>
      <w:bookmarkStart w:id="1109" w:name="_Toc267251489"/>
      <w:bookmarkStart w:id="1110" w:name="_Toc267251503"/>
      <w:bookmarkStart w:id="1111" w:name="_Toc267251497"/>
      <w:bookmarkStart w:id="1112" w:name="_Toc267251491"/>
      <w:bookmarkStart w:id="1113" w:name="_Toc267251501"/>
      <w:bookmarkStart w:id="1114" w:name="_Toc267251499"/>
      <w:bookmarkStart w:id="1115" w:name="_Toc267251492"/>
      <w:bookmarkStart w:id="1116" w:name="_Toc267251496"/>
      <w:bookmarkStart w:id="1117" w:name="_Toc267251498"/>
      <w:bookmarkStart w:id="1118" w:name="_Toc267251502"/>
      <w:bookmarkStart w:id="1119" w:name="_Toc267251494"/>
      <w:bookmarkStart w:id="1120" w:name="_Toc267251493"/>
      <w:bookmarkStart w:id="1121" w:name="_Toc267251495"/>
      <w:bookmarkStart w:id="1122" w:name="_Toc267251506"/>
      <w:bookmarkStart w:id="1123" w:name="_Toc267251504"/>
      <w:bookmarkStart w:id="1124" w:name="_Toc267251507"/>
      <w:bookmarkStart w:id="1125" w:name="_Toc267251508"/>
      <w:bookmarkStart w:id="1126" w:name="_Toc267251510"/>
      <w:bookmarkStart w:id="1127" w:name="_Toc267251513"/>
      <w:bookmarkStart w:id="1128" w:name="_Toc267251515"/>
      <w:bookmarkStart w:id="1129" w:name="_Toc267251514"/>
      <w:bookmarkStart w:id="1130" w:name="_Toc267251511"/>
      <w:bookmarkStart w:id="1131" w:name="_Toc267251509"/>
      <w:r>
        <w:rPr>
          <w:rFonts w:hint="eastAsia" w:ascii="宋体" w:hAnsi="宋体" w:eastAsia="宋体"/>
          <w:bCs/>
          <w:kern w:val="0"/>
          <w:sz w:val="24"/>
          <w:szCs w:val="24"/>
          <w:highlight w:val="none"/>
        </w:rPr>
        <w:t>15. 缺陷责任期与保修</w:t>
      </w:r>
      <w:bookmarkEnd w:id="1101"/>
    </w:p>
    <w:p w14:paraId="30C9367E">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15.2缺陷责任期</w:t>
      </w:r>
      <w:bookmarkEnd w:id="1102"/>
    </w:p>
    <w:p w14:paraId="078D6E66">
      <w:pPr>
        <w:spacing w:line="420" w:lineRule="exact"/>
        <w:jc w:val="left"/>
        <w:rPr>
          <w:rFonts w:hint="eastAsia" w:ascii="宋体" w:hAnsi="宋体" w:eastAsia="宋体"/>
          <w:sz w:val="24"/>
          <w:szCs w:val="20"/>
          <w:highlight w:val="none"/>
          <w:u w:val="single"/>
        </w:rPr>
      </w:pPr>
      <w:r>
        <w:rPr>
          <w:rFonts w:hint="eastAsia" w:ascii="宋体" w:hAnsi="宋体" w:eastAsia="宋体"/>
          <w:sz w:val="24"/>
          <w:szCs w:val="20"/>
          <w:highlight w:val="none"/>
        </w:rPr>
        <w:t>缺陷责任期的具体期限：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D58BACE">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15.3 质量保证金</w:t>
      </w:r>
    </w:p>
    <w:p w14:paraId="424D85D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关于是否扣留质量保证金的约定：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661A403">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15.3.1 承包人提供质量保证金的方式</w:t>
      </w:r>
    </w:p>
    <w:p w14:paraId="57A224CD">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质量保证金采用以下第</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种方式：</w:t>
      </w:r>
    </w:p>
    <w:p w14:paraId="47923D49">
      <w:pPr>
        <w:autoSpaceDE w:val="0"/>
        <w:autoSpaceDN w:val="0"/>
        <w:adjustRightInd w:val="0"/>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（1）质量保证金保函，保证金额为：</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 xml:space="preserve">； </w:t>
      </w:r>
    </w:p>
    <w:p w14:paraId="38AB8AF9">
      <w:pPr>
        <w:autoSpaceDE w:val="0"/>
        <w:autoSpaceDN w:val="0"/>
        <w:adjustRightInd w:val="0"/>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（2）</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%的工程款；</w:t>
      </w:r>
    </w:p>
    <w:p w14:paraId="76D0BC21">
      <w:pPr>
        <w:autoSpaceDE w:val="0"/>
        <w:autoSpaceDN w:val="0"/>
        <w:adjustRightInd w:val="0"/>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（3）其他方式:</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72354B0B">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 xml:space="preserve">15.3.2 质量保证金的扣留 </w:t>
      </w:r>
    </w:p>
    <w:p w14:paraId="57462E6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质量保证金的扣留采取以下第</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种方式：</w:t>
      </w:r>
    </w:p>
    <w:p w14:paraId="4FCE10FA">
      <w:pPr>
        <w:autoSpaceDE w:val="0"/>
        <w:autoSpaceDN w:val="0"/>
        <w:adjustRightInd w:val="0"/>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（1）在支付工程进度款时逐次扣留，在此情形下，质量保证金的计算基数不包括预付款的支付、扣回以及价格调整的金额；</w:t>
      </w:r>
    </w:p>
    <w:p w14:paraId="6C4E4B83">
      <w:pPr>
        <w:autoSpaceDE w:val="0"/>
        <w:autoSpaceDN w:val="0"/>
        <w:adjustRightInd w:val="0"/>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（2）工程竣工结算时一次性扣留质量保证金；</w:t>
      </w:r>
    </w:p>
    <w:p w14:paraId="76EDD521">
      <w:pPr>
        <w:autoSpaceDE w:val="0"/>
        <w:autoSpaceDN w:val="0"/>
        <w:adjustRightInd w:val="0"/>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（3）其他扣留方式:</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3C6BC2AA">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关于质量保证金的补充约定：</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bookmarkEnd w:id="1103"/>
    <w:bookmarkEnd w:id="1104"/>
    <w:p w14:paraId="5EF350F9">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15.4保修</w:t>
      </w:r>
    </w:p>
    <w:bookmarkEnd w:id="1105"/>
    <w:p w14:paraId="0932DDBA">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15.4.1 保修责任</w:t>
      </w:r>
    </w:p>
    <w:p w14:paraId="7C0FA7C6">
      <w:pPr>
        <w:spacing w:line="420" w:lineRule="exact"/>
        <w:jc w:val="left"/>
        <w:rPr>
          <w:rFonts w:hint="eastAsia" w:ascii="宋体" w:hAnsi="宋体" w:eastAsia="宋体"/>
          <w:kern w:val="0"/>
          <w:sz w:val="24"/>
          <w:szCs w:val="20"/>
          <w:highlight w:val="none"/>
        </w:rPr>
      </w:pPr>
      <w:r>
        <w:rPr>
          <w:rFonts w:hint="eastAsia" w:ascii="宋体" w:hAnsi="宋体" w:eastAsia="宋体"/>
          <w:sz w:val="24"/>
          <w:szCs w:val="20"/>
          <w:highlight w:val="none"/>
        </w:rPr>
        <w:t>工程保修期为：</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2585B570">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15.4.3 修复通知</w:t>
      </w:r>
    </w:p>
    <w:p w14:paraId="62F43B04">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承包人收到保修通知并到达工程现场的合理时间：</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bookmarkEnd w:id="1106"/>
    <w:bookmarkEnd w:id="1107"/>
    <w:bookmarkEnd w:id="1108"/>
    <w:bookmarkEnd w:id="1109"/>
    <w:p w14:paraId="09CFB39A">
      <w:pPr>
        <w:keepNext/>
        <w:keepLines/>
        <w:spacing w:before="0" w:after="0" w:line="420" w:lineRule="exact"/>
        <w:outlineLvl w:val="3"/>
        <w:rPr>
          <w:rFonts w:hint="eastAsia" w:ascii="宋体" w:hAnsi="宋体" w:eastAsia="宋体"/>
          <w:bCs/>
          <w:kern w:val="0"/>
          <w:sz w:val="24"/>
          <w:szCs w:val="24"/>
          <w:highlight w:val="none"/>
        </w:rPr>
      </w:pPr>
      <w:bookmarkStart w:id="1132" w:name="_Toc351203648"/>
      <w:bookmarkStart w:id="1133" w:name="_Toc280868717"/>
      <w:bookmarkStart w:id="1134" w:name="_Toc280868718"/>
      <w:r>
        <w:rPr>
          <w:rFonts w:hint="eastAsia" w:ascii="宋体" w:hAnsi="宋体" w:eastAsia="宋体"/>
          <w:bCs/>
          <w:kern w:val="0"/>
          <w:sz w:val="24"/>
          <w:szCs w:val="24"/>
          <w:highlight w:val="none"/>
        </w:rPr>
        <w:t>16. 违约</w:t>
      </w:r>
      <w:bookmarkEnd w:id="1132"/>
    </w:p>
    <w:p w14:paraId="5717589B">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16.1 发包人违约</w:t>
      </w:r>
    </w:p>
    <w:p w14:paraId="2955DA54">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16.1.1发包人违约的情形</w:t>
      </w:r>
    </w:p>
    <w:p w14:paraId="705B153E">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发包人违约的其他情形：</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318BE7C2">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 xml:space="preserve">    16.1.2 发包人违约的责任</w:t>
      </w:r>
    </w:p>
    <w:p w14:paraId="12CAF179">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发包人违约责任的承担方式和计算方法：</w:t>
      </w:r>
    </w:p>
    <w:p w14:paraId="41685295">
      <w:pPr>
        <w:spacing w:line="420" w:lineRule="exact"/>
        <w:jc w:val="left"/>
        <w:rPr>
          <w:rFonts w:hint="eastAsia" w:ascii="宋体" w:hAnsi="宋体" w:eastAsia="宋体"/>
          <w:kern w:val="0"/>
          <w:sz w:val="24"/>
          <w:szCs w:val="20"/>
          <w:highlight w:val="none"/>
          <w:u w:val="single"/>
        </w:rPr>
      </w:pPr>
      <w:r>
        <w:rPr>
          <w:rFonts w:hint="eastAsia" w:ascii="宋体" w:hAnsi="宋体" w:eastAsia="宋体"/>
          <w:kern w:val="0"/>
          <w:sz w:val="24"/>
          <w:szCs w:val="20"/>
          <w:highlight w:val="none"/>
        </w:rPr>
        <w:t>（1）因发包人原因未能在计划开工日期前7天内下达开工通知的违约责任：</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1C42F33A">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（2）因发包人原因未能按合同约定支付合同价款的违约责任：</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u w:val="single"/>
          <w:lang w:val="en-US" w:eastAsia="zh-CN"/>
        </w:rPr>
        <w:t xml:space="preserve">          </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7178EC65">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（3）发包人违反第10.1款〔变更的范围〕第（2）项约定，自行实施被取消的工作或转由他人实施的违约责任：</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u w:val="single"/>
          <w:lang w:val="en-US" w:eastAsia="zh-CN"/>
        </w:rPr>
        <w:t xml:space="preserve">              </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4DA44C74">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（4）发包人提供的材料、工程设备的规格、数量或质量不符合合同约定，或因发包人原因导致交货日期延误或交货地点变更等情况的违约责任：</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0326121D">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（5）因发包人违反合同约定造成暂停施工的违约责任：</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41C54EC0">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（6）发包人无正当理由没有在约定期限内发出复工指示，导致承包人无法复工的违约责任：</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u w:val="single"/>
          <w:lang w:val="en-US" w:eastAsia="zh-CN"/>
        </w:rPr>
        <w:t xml:space="preserve">                   </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270EDC05">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（7）其他：</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u w:val="single"/>
          <w:lang w:val="en-US" w:eastAsia="zh-CN"/>
        </w:rPr>
        <w:t xml:space="preserve">      </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47696CAE">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16.1.3 因发包人违约解除合同</w:t>
      </w:r>
    </w:p>
    <w:p w14:paraId="5238E2D5">
      <w:pPr>
        <w:autoSpaceDE w:val="0"/>
        <w:autoSpaceDN w:val="0"/>
        <w:adjustRightInd w:val="0"/>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承包人按16.1.1项〔发包人违约的情形〕约定暂停施工满</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天后发包人仍不纠正其违约行为并致使合同目的不能实现的，承包人有权解除合同。</w:t>
      </w:r>
    </w:p>
    <w:p w14:paraId="634245A2">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16.2 承包人违约</w:t>
      </w:r>
    </w:p>
    <w:p w14:paraId="372CF833">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16.2.1 承包人违约的情形</w:t>
      </w:r>
    </w:p>
    <w:p w14:paraId="791BE8BA">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承包人违约的其他情形：</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06B7215B">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16.2.2承包人违约的责任</w:t>
      </w:r>
    </w:p>
    <w:p w14:paraId="0CF06C03">
      <w:pPr>
        <w:spacing w:line="420" w:lineRule="exact"/>
        <w:jc w:val="left"/>
        <w:rPr>
          <w:rFonts w:hint="eastAsia" w:ascii="宋体" w:hAnsi="宋体" w:eastAsia="宋体"/>
          <w:kern w:val="0"/>
          <w:sz w:val="24"/>
          <w:szCs w:val="20"/>
          <w:highlight w:val="none"/>
          <w:u w:val="single"/>
        </w:rPr>
      </w:pPr>
      <w:r>
        <w:rPr>
          <w:rFonts w:hint="eastAsia" w:ascii="宋体" w:hAnsi="宋体" w:eastAsia="宋体"/>
          <w:kern w:val="0"/>
          <w:sz w:val="24"/>
          <w:szCs w:val="20"/>
          <w:highlight w:val="none"/>
        </w:rPr>
        <w:t>承包人违约责任的承担方式和计算方法：</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r>
        <w:rPr>
          <w:rFonts w:hint="eastAsia" w:ascii="宋体" w:hAnsi="宋体" w:eastAsia="宋体"/>
          <w:sz w:val="24"/>
          <w:szCs w:val="20"/>
          <w:highlight w:val="none"/>
        </w:rPr>
        <w:t xml:space="preserve">    </w:t>
      </w:r>
    </w:p>
    <w:p w14:paraId="490971D7">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16.2.3 因承包人违约解除合同</w:t>
      </w:r>
    </w:p>
    <w:p w14:paraId="1406DC26">
      <w:pPr>
        <w:spacing w:before="0" w:after="0" w:line="420" w:lineRule="exact"/>
        <w:rPr>
          <w:rFonts w:hint="eastAsia" w:ascii="宋体" w:hAnsi="宋体" w:eastAsia="宋体"/>
          <w:kern w:val="0"/>
          <w:sz w:val="24"/>
          <w:szCs w:val="20"/>
          <w:highlight w:val="none"/>
        </w:rPr>
      </w:pPr>
      <w:r>
        <w:rPr>
          <w:rFonts w:hint="eastAsia" w:ascii="宋体" w:hAnsi="宋体" w:eastAsia="宋体"/>
          <w:kern w:val="0"/>
          <w:sz w:val="24"/>
          <w:szCs w:val="20"/>
          <w:highlight w:val="none"/>
        </w:rPr>
        <w:t>关于承包人违约解除合同的特别约定：</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5884B1BA">
      <w:pPr>
        <w:spacing w:before="0" w:after="0" w:line="420" w:lineRule="exact"/>
        <w:rPr>
          <w:rFonts w:hint="eastAsia" w:ascii="宋体" w:hAnsi="宋体" w:eastAsia="宋体"/>
          <w:kern w:val="0"/>
          <w:sz w:val="24"/>
          <w:szCs w:val="20"/>
          <w:highlight w:val="none"/>
        </w:rPr>
      </w:pPr>
      <w:r>
        <w:rPr>
          <w:rFonts w:hint="eastAsia" w:ascii="宋体" w:hAnsi="宋体" w:eastAsia="宋体"/>
          <w:kern w:val="0"/>
          <w:sz w:val="24"/>
          <w:szCs w:val="20"/>
          <w:highlight w:val="none"/>
        </w:rPr>
        <w:t>发包人继续使用承包人在施工现场的材料、设备、临时工程、承包人文件和由承包人或以其名义编制的其他文件的费用承担方式：</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6F874ECF">
      <w:pPr>
        <w:keepNext w:val="0"/>
        <w:keepLines w:val="0"/>
        <w:spacing w:before="0" w:after="0" w:line="420" w:lineRule="exact"/>
        <w:outlineLvl w:val="9"/>
        <w:rPr>
          <w:rFonts w:hint="eastAsia" w:ascii="宋体" w:hAnsi="宋体" w:eastAsia="宋体"/>
          <w:bCs/>
          <w:kern w:val="0"/>
          <w:sz w:val="24"/>
          <w:szCs w:val="24"/>
          <w:highlight w:val="none"/>
        </w:rPr>
      </w:pPr>
      <w:bookmarkStart w:id="1135" w:name="_Toc351203649"/>
      <w:r>
        <w:rPr>
          <w:rFonts w:hint="eastAsia" w:ascii="宋体" w:hAnsi="宋体" w:eastAsia="宋体"/>
          <w:bCs/>
          <w:kern w:val="0"/>
          <w:sz w:val="24"/>
          <w:szCs w:val="24"/>
          <w:highlight w:val="none"/>
        </w:rPr>
        <w:t>17. 不可抗力</w:t>
      </w:r>
      <w:bookmarkEnd w:id="1135"/>
      <w:r>
        <w:rPr>
          <w:rFonts w:hint="eastAsia" w:ascii="宋体" w:hAnsi="宋体" w:eastAsia="宋体"/>
          <w:bCs/>
          <w:kern w:val="0"/>
          <w:sz w:val="24"/>
          <w:szCs w:val="24"/>
          <w:highlight w:val="none"/>
        </w:rPr>
        <w:t xml:space="preserve"> </w:t>
      </w:r>
      <w:bookmarkEnd w:id="1133"/>
    </w:p>
    <w:p w14:paraId="3262011D">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17.1 不可抗力的确认</w:t>
      </w:r>
    </w:p>
    <w:p w14:paraId="7E8EE16C">
      <w:pPr>
        <w:spacing w:line="420" w:lineRule="exact"/>
        <w:jc w:val="left"/>
        <w:rPr>
          <w:rFonts w:hint="eastAsia" w:ascii="宋体" w:hAnsi="宋体" w:eastAsia="宋体"/>
          <w:kern w:val="0"/>
          <w:sz w:val="24"/>
          <w:szCs w:val="20"/>
          <w:highlight w:val="none"/>
          <w:u w:val="single"/>
        </w:rPr>
      </w:pPr>
      <w:r>
        <w:rPr>
          <w:rFonts w:hint="eastAsia" w:ascii="宋体" w:hAnsi="宋体" w:eastAsia="宋体"/>
          <w:sz w:val="24"/>
          <w:szCs w:val="20"/>
          <w:highlight w:val="none"/>
        </w:rPr>
        <w:t xml:space="preserve">除通用合同条款约定的不可抗力事件之外，视为不可抗力的其他情形： </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0D42196B">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17.4 因不可抗力解除合同</w:t>
      </w:r>
    </w:p>
    <w:p w14:paraId="6603A9E7">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合同解除后，发包人应在商定或确定发包人应支付款项后</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天内完成款项的支付。</w:t>
      </w:r>
    </w:p>
    <w:p w14:paraId="21E55DE1">
      <w:pPr>
        <w:keepNext/>
        <w:keepLines/>
        <w:spacing w:before="0" w:after="0" w:line="420" w:lineRule="exact"/>
        <w:outlineLvl w:val="3"/>
        <w:rPr>
          <w:rFonts w:hint="eastAsia" w:ascii="宋体" w:hAnsi="宋体" w:eastAsia="宋体"/>
          <w:bCs/>
          <w:kern w:val="0"/>
          <w:sz w:val="24"/>
          <w:szCs w:val="24"/>
          <w:highlight w:val="none"/>
        </w:rPr>
      </w:pPr>
      <w:bookmarkStart w:id="1136" w:name="_Toc351203650"/>
      <w:r>
        <w:rPr>
          <w:rFonts w:hint="eastAsia" w:ascii="宋体" w:hAnsi="宋体" w:eastAsia="宋体"/>
          <w:bCs/>
          <w:kern w:val="0"/>
          <w:sz w:val="24"/>
          <w:szCs w:val="24"/>
          <w:highlight w:val="none"/>
        </w:rPr>
        <w:t>18. 保险</w:t>
      </w:r>
      <w:bookmarkEnd w:id="1136"/>
    </w:p>
    <w:bookmarkEnd w:id="1134"/>
    <w:p w14:paraId="1FFC1632">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18.1 工程保险</w:t>
      </w:r>
    </w:p>
    <w:p w14:paraId="1F6DA893">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关于工程保险的特别约定：</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2F476C56">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18.3 其他保险</w:t>
      </w:r>
    </w:p>
    <w:p w14:paraId="1BE1E0CD">
      <w:pPr>
        <w:spacing w:line="420" w:lineRule="exact"/>
        <w:jc w:val="left"/>
        <w:rPr>
          <w:rFonts w:hint="eastAsia" w:ascii="宋体" w:hAnsi="宋体" w:eastAsia="宋体"/>
          <w:kern w:val="0"/>
          <w:sz w:val="24"/>
          <w:szCs w:val="20"/>
          <w:highlight w:val="none"/>
        </w:rPr>
      </w:pPr>
      <w:r>
        <w:rPr>
          <w:rFonts w:hint="eastAsia" w:ascii="宋体" w:hAnsi="宋体" w:eastAsia="宋体"/>
          <w:sz w:val="24"/>
          <w:szCs w:val="20"/>
          <w:highlight w:val="none"/>
        </w:rPr>
        <w:t>关于其他保险的约定：</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6506463F">
      <w:pPr>
        <w:spacing w:line="420" w:lineRule="exact"/>
        <w:jc w:val="left"/>
        <w:rPr>
          <w:rFonts w:hint="eastAsia" w:ascii="宋体" w:hAnsi="宋体" w:eastAsia="宋体"/>
          <w:kern w:val="0"/>
          <w:sz w:val="24"/>
          <w:szCs w:val="20"/>
          <w:highlight w:val="none"/>
        </w:rPr>
      </w:pPr>
      <w:r>
        <w:rPr>
          <w:rFonts w:hint="eastAsia" w:ascii="宋体" w:hAnsi="宋体" w:eastAsia="宋体"/>
          <w:sz w:val="24"/>
          <w:szCs w:val="20"/>
          <w:highlight w:val="none"/>
        </w:rPr>
        <w:t>承包人是否应为其施工设备等办理财产保险：</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D0846FE">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18.7 通知义务</w:t>
      </w:r>
    </w:p>
    <w:p w14:paraId="245273D0">
      <w:pPr>
        <w:spacing w:line="420" w:lineRule="exact"/>
        <w:jc w:val="left"/>
        <w:rPr>
          <w:rFonts w:hint="eastAsia" w:ascii="宋体" w:hAnsi="宋体" w:eastAsia="宋体"/>
          <w:sz w:val="24"/>
          <w:szCs w:val="20"/>
          <w:highlight w:val="none"/>
        </w:rPr>
      </w:pPr>
      <w:r>
        <w:rPr>
          <w:rFonts w:hint="eastAsia" w:ascii="宋体" w:hAnsi="宋体" w:eastAsia="宋体"/>
          <w:kern w:val="0"/>
          <w:sz w:val="24"/>
          <w:szCs w:val="20"/>
          <w:highlight w:val="none"/>
        </w:rPr>
        <w:t>关于变更保险合同时的通知义务的约定：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1110"/>
    <w:bookmarkEnd w:id="1111"/>
    <w:bookmarkEnd w:id="1112"/>
    <w:bookmarkEnd w:id="1113"/>
    <w:bookmarkEnd w:id="1114"/>
    <w:bookmarkEnd w:id="1115"/>
    <w:bookmarkEnd w:id="1116"/>
    <w:bookmarkEnd w:id="1117"/>
    <w:bookmarkEnd w:id="1118"/>
    <w:bookmarkEnd w:id="1119"/>
    <w:bookmarkEnd w:id="1120"/>
    <w:bookmarkEnd w:id="1121"/>
    <w:p w14:paraId="74886D83">
      <w:pPr>
        <w:keepNext/>
        <w:keepLines/>
        <w:spacing w:before="0" w:after="0" w:line="420" w:lineRule="exact"/>
        <w:outlineLvl w:val="3"/>
        <w:rPr>
          <w:rFonts w:hint="eastAsia" w:ascii="宋体" w:hAnsi="宋体" w:eastAsia="宋体"/>
          <w:bCs/>
          <w:kern w:val="0"/>
          <w:sz w:val="24"/>
          <w:szCs w:val="24"/>
          <w:highlight w:val="none"/>
        </w:rPr>
      </w:pPr>
      <w:bookmarkStart w:id="1137" w:name="_Toc351203651"/>
      <w:r>
        <w:rPr>
          <w:rFonts w:hint="eastAsia" w:ascii="宋体" w:hAnsi="宋体" w:eastAsia="宋体"/>
          <w:bCs/>
          <w:kern w:val="0"/>
          <w:sz w:val="24"/>
          <w:szCs w:val="24"/>
          <w:highlight w:val="none"/>
        </w:rPr>
        <w:t>20. 争议解决</w:t>
      </w:r>
      <w:bookmarkEnd w:id="1137"/>
    </w:p>
    <w:bookmarkEnd w:id="1122"/>
    <w:bookmarkEnd w:id="1123"/>
    <w:p w14:paraId="388E7BCE">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20.3 争</w:t>
      </w:r>
      <w:bookmarkEnd w:id="1124"/>
      <w:r>
        <w:rPr>
          <w:rFonts w:hint="eastAsia" w:ascii="宋体" w:hAnsi="宋体" w:eastAsia="宋体"/>
          <w:sz w:val="24"/>
          <w:szCs w:val="20"/>
          <w:highlight w:val="none"/>
        </w:rPr>
        <w:t>议评审</w:t>
      </w:r>
    </w:p>
    <w:p w14:paraId="7616A4CE">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合同当事人是否同意将工程争议提交争议评审小组决定：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 xml:space="preserve">。  </w:t>
      </w:r>
    </w:p>
    <w:p w14:paraId="46BC673D">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20.3.1 争议评审小组的确定</w:t>
      </w:r>
    </w:p>
    <w:p w14:paraId="556467EA">
      <w:pPr>
        <w:spacing w:line="420" w:lineRule="exact"/>
        <w:jc w:val="left"/>
        <w:rPr>
          <w:rFonts w:hint="eastAsia" w:ascii="宋体" w:hAnsi="宋体" w:eastAsia="宋体"/>
          <w:sz w:val="24"/>
          <w:szCs w:val="20"/>
          <w:highlight w:val="none"/>
          <w:u w:val="single"/>
        </w:rPr>
      </w:pPr>
      <w:r>
        <w:rPr>
          <w:rFonts w:hint="eastAsia" w:ascii="宋体" w:hAnsi="宋体" w:eastAsia="宋体"/>
          <w:sz w:val="24"/>
          <w:szCs w:val="20"/>
          <w:highlight w:val="none"/>
        </w:rPr>
        <w:t>争议评审小组成员的确定：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AE0CD3D">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选定争议评审员的期限：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3843C37">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争议评审小组成员的报酬承担方式：</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8657677">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其他事项的约定：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862FB53">
      <w:pPr>
        <w:autoSpaceDE w:val="0"/>
        <w:autoSpaceDN w:val="0"/>
        <w:adjustRightInd w:val="0"/>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20.3.2 争议评审小组的决定</w:t>
      </w:r>
    </w:p>
    <w:p w14:paraId="6F585AF0">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合同当事人关于本项的约定：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EE6B92D">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20.4仲裁或诉讼</w:t>
      </w:r>
      <w:bookmarkEnd w:id="1125"/>
    </w:p>
    <w:p w14:paraId="3FD5AB79">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因合同及合同有关事项发生的争议，按下列第</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种方式解决：</w:t>
      </w:r>
    </w:p>
    <w:p w14:paraId="47AABBE5">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（1）向</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仲裁委员会申请仲裁；</w:t>
      </w:r>
    </w:p>
    <w:p w14:paraId="0FAA59CC">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（2）向</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人民法院起诉。</w:t>
      </w:r>
      <w:bookmarkEnd w:id="1126"/>
      <w:bookmarkEnd w:id="1127"/>
      <w:bookmarkEnd w:id="1128"/>
      <w:bookmarkEnd w:id="1129"/>
      <w:bookmarkEnd w:id="1130"/>
      <w:bookmarkEnd w:id="1131"/>
    </w:p>
    <w:p w14:paraId="2BE0E6FF">
      <w:pPr>
        <w:spacing w:before="156" w:beforeLines="50" w:after="156" w:afterLines="50" w:line="440" w:lineRule="exact"/>
        <w:jc w:val="center"/>
        <w:rPr>
          <w:rFonts w:ascii="宋体" w:hAnsi="宋体" w:eastAsia="宋体" w:cs="宋体"/>
          <w:b/>
          <w:sz w:val="32"/>
          <w:szCs w:val="32"/>
          <w:highlight w:val="none"/>
        </w:rPr>
      </w:pPr>
    </w:p>
    <w:p w14:paraId="4C3BDC5A">
      <w:pPr>
        <w:spacing w:before="156" w:beforeLines="50" w:after="156" w:afterLines="50" w:line="440" w:lineRule="exact"/>
        <w:jc w:val="center"/>
        <w:rPr>
          <w:rFonts w:ascii="宋体" w:hAnsi="宋体" w:eastAsia="宋体" w:cs="宋体"/>
          <w:sz w:val="24"/>
          <w:szCs w:val="24"/>
          <w:highlight w:val="none"/>
        </w:rPr>
      </w:pPr>
      <w:r>
        <w:rPr>
          <w:rFonts w:hint="eastAsia" w:ascii="宋体" w:hAnsi="宋体" w:eastAsia="宋体" w:cs="宋体"/>
          <w:b/>
          <w:sz w:val="32"/>
          <w:szCs w:val="32"/>
          <w:highlight w:val="none"/>
        </w:rPr>
        <w:br w:type="page"/>
      </w:r>
      <w:r>
        <w:rPr>
          <w:rFonts w:hint="eastAsia" w:ascii="宋体" w:hAnsi="宋体" w:eastAsia="宋体" w:cs="宋体"/>
          <w:b/>
          <w:sz w:val="32"/>
          <w:szCs w:val="32"/>
          <w:highlight w:val="none"/>
        </w:rPr>
        <w:t>工程质量保修书</w:t>
      </w:r>
    </w:p>
    <w:p w14:paraId="279AF19E">
      <w:pPr>
        <w:spacing w:line="660" w:lineRule="exact"/>
        <w:rPr>
          <w:rFonts w:ascii="Times New Roman" w:hAnsi="Times New Roman" w:eastAsia="宋体"/>
          <w:b/>
          <w:sz w:val="24"/>
          <w:szCs w:val="24"/>
          <w:highlight w:val="none"/>
          <w:u w:val="single"/>
        </w:rPr>
      </w:pPr>
      <w:r>
        <w:rPr>
          <w:rFonts w:hint="eastAsia" w:ascii="Times New Roman" w:hAnsi="Times New Roman" w:eastAsia="宋体"/>
          <w:b/>
          <w:sz w:val="24"/>
          <w:szCs w:val="24"/>
          <w:highlight w:val="none"/>
        </w:rPr>
        <w:t>发包人（全称）：</w:t>
      </w:r>
      <w:r>
        <w:rPr>
          <w:rFonts w:ascii="Times New Roman" w:hAnsi="Times New Roman" w:eastAsia="宋体"/>
          <w:sz w:val="24"/>
          <w:szCs w:val="24"/>
          <w:highlight w:val="none"/>
          <w:u w:val="single"/>
        </w:rPr>
        <w:t xml:space="preserve">                         </w:t>
      </w:r>
    </w:p>
    <w:p w14:paraId="35F1920F">
      <w:pPr>
        <w:spacing w:line="660" w:lineRule="exact"/>
        <w:rPr>
          <w:rFonts w:ascii="Times New Roman" w:hAnsi="Times New Roman" w:eastAsia="宋体"/>
          <w:b/>
          <w:sz w:val="24"/>
          <w:szCs w:val="24"/>
          <w:highlight w:val="none"/>
          <w:u w:val="single"/>
        </w:rPr>
      </w:pPr>
      <w:r>
        <w:rPr>
          <w:rFonts w:hint="eastAsia" w:ascii="Times New Roman" w:hAnsi="Times New Roman" w:eastAsia="宋体"/>
          <w:b/>
          <w:sz w:val="24"/>
          <w:szCs w:val="24"/>
          <w:highlight w:val="none"/>
        </w:rPr>
        <w:t>承包人（全称）：</w:t>
      </w:r>
      <w:r>
        <w:rPr>
          <w:rFonts w:ascii="Times New Roman" w:hAnsi="Times New Roman" w:eastAsia="宋体"/>
          <w:bCs/>
          <w:sz w:val="24"/>
          <w:szCs w:val="24"/>
          <w:highlight w:val="none"/>
          <w:u w:val="single"/>
        </w:rPr>
        <w:t xml:space="preserve">                              </w:t>
      </w:r>
    </w:p>
    <w:p w14:paraId="3AA66795">
      <w:pPr>
        <w:spacing w:before="157" w:beforeLines="50" w:line="480" w:lineRule="exact"/>
        <w:ind w:firstLine="480" w:firstLineChars="200"/>
        <w:rPr>
          <w:rFonts w:ascii="Times New Roman" w:hAnsi="Times New Roman" w:eastAsia="宋体"/>
          <w:sz w:val="24"/>
          <w:szCs w:val="24"/>
          <w:highlight w:val="none"/>
          <w:u w:val="single"/>
          <w:shd w:val="clear" w:color="auto" w:fill="FFFFFF"/>
        </w:rPr>
      </w:pPr>
      <w:r>
        <w:rPr>
          <w:rFonts w:hint="eastAsia" w:ascii="Times New Roman" w:hAnsi="Times New Roman" w:eastAsia="宋体"/>
          <w:sz w:val="24"/>
          <w:szCs w:val="24"/>
          <w:highlight w:val="none"/>
        </w:rPr>
        <w:t>发包人和承包人根据《中华人民共和国建筑法》和《建设工程质量管理条例》，经协商一致就</w:t>
      </w:r>
      <w:r>
        <w:rPr>
          <w:rFonts w:hint="eastAsia" w:ascii="Times New Roman" w:hAnsi="Times New Roman" w:eastAsia="宋体"/>
          <w:sz w:val="24"/>
          <w:szCs w:val="24"/>
          <w:highlight w:val="none"/>
          <w:u w:val="single"/>
          <w:lang w:eastAsia="zh-CN"/>
        </w:rPr>
        <w:t>三门峡市城乡一体化示范区2024年度大中型水库移民扶持基金项目—三标段</w:t>
      </w:r>
      <w:r>
        <w:rPr>
          <w:rFonts w:hint="eastAsia" w:ascii="Times New Roman" w:hAnsi="Times New Roman" w:eastAsia="宋体"/>
          <w:sz w:val="24"/>
          <w:szCs w:val="24"/>
          <w:highlight w:val="none"/>
        </w:rPr>
        <w:t>（工程全称）签订工程质量保修书。</w:t>
      </w:r>
    </w:p>
    <w:p w14:paraId="71602EE3">
      <w:pPr>
        <w:spacing w:line="480" w:lineRule="exact"/>
        <w:ind w:firstLine="480" w:firstLineChars="200"/>
        <w:rPr>
          <w:rFonts w:ascii="Times New Roman" w:hAnsi="Times New Roman" w:eastAsia="宋体"/>
          <w:b/>
          <w:sz w:val="24"/>
          <w:szCs w:val="24"/>
          <w:highlight w:val="none"/>
        </w:rPr>
      </w:pPr>
      <w:r>
        <w:rPr>
          <w:rFonts w:hint="eastAsia" w:ascii="Times New Roman" w:hAnsi="Times New Roman" w:eastAsia="宋体"/>
          <w:b/>
          <w:sz w:val="24"/>
          <w:szCs w:val="24"/>
          <w:highlight w:val="none"/>
        </w:rPr>
        <w:t>一、工程质量保修范围和内容</w:t>
      </w:r>
    </w:p>
    <w:p w14:paraId="70CD12B1">
      <w:pPr>
        <w:spacing w:line="480" w:lineRule="exact"/>
        <w:ind w:firstLine="480" w:firstLineChars="200"/>
        <w:rPr>
          <w:rFonts w:ascii="Times New Roman" w:hAnsi="Times New Roman" w:eastAsia="宋体"/>
          <w:sz w:val="24"/>
          <w:szCs w:val="24"/>
          <w:highlight w:val="none"/>
        </w:rPr>
      </w:pPr>
      <w:r>
        <w:rPr>
          <w:rFonts w:hint="eastAsia" w:ascii="Times New Roman" w:hAnsi="Times New Roman" w:eastAsia="宋体"/>
          <w:sz w:val="24"/>
          <w:szCs w:val="24"/>
          <w:highlight w:val="none"/>
        </w:rPr>
        <w:t>承包人在质量保修期内，按照有关法律规定和合同约定，承担工程质量保修责任。</w:t>
      </w:r>
    </w:p>
    <w:p w14:paraId="167D512E">
      <w:pPr>
        <w:widowControl/>
        <w:adjustRightInd/>
        <w:snapToGrid/>
        <w:spacing w:line="480" w:lineRule="exact"/>
        <w:ind w:firstLine="480" w:firstLineChars="200"/>
        <w:rPr>
          <w:rFonts w:ascii="Times New Roman" w:hAnsi="Times New Roman" w:eastAsia="宋体"/>
          <w:snapToGrid w:val="0"/>
          <w:kern w:val="0"/>
          <w:sz w:val="24"/>
          <w:szCs w:val="24"/>
          <w:highlight w:val="none"/>
          <w:u w:val="single"/>
        </w:rPr>
      </w:pPr>
      <w:r>
        <w:rPr>
          <w:rFonts w:hint="eastAsia" w:ascii="Times New Roman" w:hAnsi="Times New Roman" w:eastAsia="宋体"/>
          <w:sz w:val="24"/>
          <w:szCs w:val="24"/>
          <w:highlight w:val="none"/>
        </w:rPr>
        <w:t>质量保修范围包括</w:t>
      </w:r>
      <w:r>
        <w:rPr>
          <w:rFonts w:ascii="Times New Roman" w:hAnsi="Times New Roman" w:eastAsia="宋体"/>
          <w:sz w:val="24"/>
          <w:szCs w:val="24"/>
          <w:highlight w:val="none"/>
          <w:u w:val="single"/>
        </w:rPr>
        <w:t xml:space="preserve">                   </w:t>
      </w:r>
      <w:r>
        <w:rPr>
          <w:rFonts w:hint="eastAsia" w:ascii="Times New Roman" w:hAnsi="Times New Roman" w:eastAsia="宋体"/>
          <w:sz w:val="24"/>
          <w:szCs w:val="24"/>
          <w:highlight w:val="none"/>
        </w:rPr>
        <w:t>工程，以及双方约定的其他项目。具体保修的内容，双方约定如下：</w:t>
      </w:r>
      <w:r>
        <w:rPr>
          <w:rFonts w:hint="eastAsia" w:ascii="Times New Roman" w:hAnsi="Times New Roman" w:eastAsia="宋体"/>
          <w:snapToGrid w:val="0"/>
          <w:kern w:val="0"/>
          <w:sz w:val="24"/>
          <w:szCs w:val="24"/>
          <w:highlight w:val="none"/>
          <w:u w:val="single"/>
        </w:rPr>
        <w:t>承包人承建的全部工程</w:t>
      </w:r>
      <w:r>
        <w:rPr>
          <w:rFonts w:hint="eastAsia" w:ascii="Times New Roman" w:hAnsi="Times New Roman" w:eastAsia="宋体"/>
          <w:kern w:val="0"/>
          <w:sz w:val="24"/>
          <w:szCs w:val="24"/>
          <w:highlight w:val="none"/>
        </w:rPr>
        <w:t>。</w:t>
      </w:r>
    </w:p>
    <w:p w14:paraId="691D3FA0">
      <w:pPr>
        <w:spacing w:line="480" w:lineRule="exact"/>
        <w:ind w:firstLine="480" w:firstLineChars="200"/>
        <w:rPr>
          <w:rFonts w:ascii="Times New Roman" w:hAnsi="Times New Roman" w:eastAsia="宋体"/>
          <w:b/>
          <w:sz w:val="24"/>
          <w:szCs w:val="24"/>
          <w:highlight w:val="none"/>
        </w:rPr>
      </w:pPr>
      <w:r>
        <w:rPr>
          <w:rFonts w:hint="eastAsia" w:ascii="Times New Roman" w:hAnsi="Times New Roman" w:eastAsia="宋体"/>
          <w:b/>
          <w:sz w:val="24"/>
          <w:szCs w:val="24"/>
          <w:highlight w:val="none"/>
        </w:rPr>
        <w:t>二、质量保修期</w:t>
      </w:r>
    </w:p>
    <w:p w14:paraId="79DC5167">
      <w:pPr>
        <w:spacing w:line="480" w:lineRule="exact"/>
        <w:ind w:firstLine="480" w:firstLineChars="200"/>
        <w:rPr>
          <w:rFonts w:ascii="Times New Roman" w:hAnsi="Times New Roman" w:eastAsia="宋体"/>
          <w:snapToGrid w:val="0"/>
          <w:sz w:val="24"/>
          <w:szCs w:val="24"/>
          <w:highlight w:val="none"/>
        </w:rPr>
      </w:pPr>
      <w:r>
        <w:rPr>
          <w:rFonts w:hint="eastAsia" w:ascii="Times New Roman" w:hAnsi="Times New Roman" w:eastAsia="宋体"/>
          <w:sz w:val="24"/>
          <w:szCs w:val="24"/>
          <w:highlight w:val="none"/>
        </w:rPr>
        <w:t>根据《建设工程质量管理条例》及有关规定，</w:t>
      </w:r>
      <w:r>
        <w:rPr>
          <w:rFonts w:hint="eastAsia" w:ascii="Times New Roman" w:hAnsi="Times New Roman" w:eastAsia="宋体"/>
          <w:snapToGrid w:val="0"/>
          <w:sz w:val="24"/>
          <w:szCs w:val="24"/>
          <w:highlight w:val="none"/>
        </w:rPr>
        <w:t>质量保修期从工程实际竣工验收合格之日算起。分单项竣工验收的工程，按单项工程分别计算质量保修期。</w:t>
      </w:r>
    </w:p>
    <w:p w14:paraId="79F0B0A0">
      <w:pPr>
        <w:widowControl/>
        <w:adjustRightInd w:val="0"/>
        <w:snapToGrid w:val="0"/>
        <w:spacing w:line="480" w:lineRule="exact"/>
        <w:ind w:firstLine="480" w:firstLineChars="200"/>
        <w:rPr>
          <w:rFonts w:ascii="Times New Roman" w:hAnsi="Times New Roman" w:eastAsia="宋体"/>
          <w:kern w:val="0"/>
          <w:sz w:val="24"/>
          <w:szCs w:val="24"/>
          <w:highlight w:val="none"/>
        </w:rPr>
      </w:pPr>
      <w:r>
        <w:rPr>
          <w:rFonts w:hint="eastAsia" w:ascii="Times New Roman" w:hAnsi="Times New Roman" w:eastAsia="宋体"/>
          <w:kern w:val="0"/>
          <w:sz w:val="24"/>
          <w:szCs w:val="24"/>
          <w:highlight w:val="none"/>
        </w:rPr>
        <w:t>双方根据国家有关规定，结合具体工程约定质量保修期如下：</w:t>
      </w:r>
    </w:p>
    <w:p w14:paraId="47F18B01">
      <w:pPr>
        <w:spacing w:line="480" w:lineRule="exact"/>
        <w:ind w:firstLine="480" w:firstLineChars="200"/>
        <w:rPr>
          <w:rFonts w:ascii="Times New Roman" w:hAnsi="Times New Roman" w:eastAsia="宋体"/>
          <w:b/>
          <w:sz w:val="24"/>
          <w:szCs w:val="24"/>
          <w:highlight w:val="none"/>
          <w:u w:val="single"/>
        </w:rPr>
      </w:pPr>
      <w:r>
        <w:rPr>
          <w:rFonts w:hint="eastAsia" w:ascii="Times New Roman" w:hAnsi="Times New Roman" w:eastAsia="宋体"/>
          <w:b/>
          <w:sz w:val="24"/>
          <w:szCs w:val="24"/>
          <w:highlight w:val="none"/>
          <w:u w:val="single"/>
        </w:rPr>
        <w:t>按照国家规定的保修期限；基础结构等项目按照设计文件规定的工程合理使用年限；国家没有规定同时设计文件未规定的项目从工程竣工验收合格之日起保修期</w:t>
      </w:r>
      <w:r>
        <w:rPr>
          <w:rFonts w:ascii="Times New Roman" w:hAnsi="Times New Roman" w:eastAsia="宋体"/>
          <w:b/>
          <w:sz w:val="24"/>
          <w:szCs w:val="24"/>
          <w:highlight w:val="none"/>
          <w:u w:val="single"/>
        </w:rPr>
        <w:t>12</w:t>
      </w:r>
      <w:r>
        <w:rPr>
          <w:rFonts w:hint="eastAsia" w:ascii="Times New Roman" w:hAnsi="Times New Roman" w:eastAsia="宋体"/>
          <w:b/>
          <w:sz w:val="24"/>
          <w:szCs w:val="24"/>
          <w:highlight w:val="none"/>
          <w:u w:val="single"/>
        </w:rPr>
        <w:t>个月。</w:t>
      </w:r>
    </w:p>
    <w:p w14:paraId="148234B9">
      <w:pPr>
        <w:spacing w:line="480" w:lineRule="exact"/>
        <w:ind w:firstLine="480" w:firstLineChars="200"/>
        <w:rPr>
          <w:rFonts w:ascii="Times New Roman" w:hAnsi="Times New Roman" w:eastAsia="宋体"/>
          <w:b/>
          <w:sz w:val="24"/>
          <w:szCs w:val="24"/>
          <w:highlight w:val="none"/>
        </w:rPr>
      </w:pPr>
      <w:r>
        <w:rPr>
          <w:rFonts w:hint="eastAsia" w:ascii="Times New Roman" w:hAnsi="Times New Roman" w:eastAsia="宋体"/>
          <w:b/>
          <w:sz w:val="24"/>
          <w:szCs w:val="24"/>
          <w:highlight w:val="none"/>
        </w:rPr>
        <w:t>三、缺陷责任期</w:t>
      </w:r>
    </w:p>
    <w:p w14:paraId="4A4018E0">
      <w:pPr>
        <w:spacing w:line="480" w:lineRule="exact"/>
        <w:ind w:firstLine="480" w:firstLineChars="200"/>
        <w:rPr>
          <w:rFonts w:ascii="Times New Roman" w:hAnsi="Times New Roman" w:eastAsia="宋体"/>
          <w:sz w:val="24"/>
          <w:szCs w:val="24"/>
          <w:highlight w:val="none"/>
        </w:rPr>
      </w:pPr>
      <w:r>
        <w:rPr>
          <w:rFonts w:hint="eastAsia" w:ascii="Times New Roman" w:hAnsi="Times New Roman" w:eastAsia="宋体"/>
          <w:sz w:val="24"/>
          <w:szCs w:val="24"/>
          <w:highlight w:val="none"/>
        </w:rPr>
        <w:t>工程缺陷责任期为</w:t>
      </w:r>
      <w:r>
        <w:rPr>
          <w:rFonts w:ascii="Times New Roman" w:hAnsi="Times New Roman" w:eastAsia="宋体"/>
          <w:sz w:val="24"/>
          <w:szCs w:val="24"/>
          <w:highlight w:val="none"/>
          <w:u w:val="single"/>
        </w:rPr>
        <w:t>12</w:t>
      </w:r>
      <w:r>
        <w:rPr>
          <w:rFonts w:hint="eastAsia" w:ascii="Times New Roman" w:hAnsi="Times New Roman" w:eastAsia="宋体"/>
          <w:sz w:val="24"/>
          <w:szCs w:val="24"/>
          <w:highlight w:val="none"/>
        </w:rPr>
        <w:t>个月，缺陷责任期自工程竣工验收合格之日起计算。单位工程先于全部工程进行验收，单位工程缺陷责任期自单位工程验收合格之日起算。</w:t>
      </w:r>
    </w:p>
    <w:p w14:paraId="21960A50">
      <w:pPr>
        <w:spacing w:line="480" w:lineRule="exact"/>
        <w:ind w:firstLine="480" w:firstLineChars="200"/>
        <w:rPr>
          <w:rFonts w:ascii="Times New Roman" w:hAnsi="Times New Roman" w:eastAsia="宋体"/>
          <w:sz w:val="24"/>
          <w:szCs w:val="24"/>
          <w:highlight w:val="none"/>
        </w:rPr>
      </w:pPr>
      <w:r>
        <w:rPr>
          <w:rFonts w:hint="eastAsia" w:ascii="Times New Roman" w:hAnsi="Times New Roman" w:eastAsia="宋体"/>
          <w:sz w:val="24"/>
          <w:szCs w:val="24"/>
          <w:highlight w:val="none"/>
        </w:rPr>
        <w:t>缺陷责任期终止后，发包人应退还剩余的质量保证金。</w:t>
      </w:r>
    </w:p>
    <w:p w14:paraId="3259CC90">
      <w:pPr>
        <w:spacing w:line="480" w:lineRule="exact"/>
        <w:ind w:firstLine="480" w:firstLineChars="200"/>
        <w:rPr>
          <w:rFonts w:ascii="Times New Roman" w:hAnsi="Times New Roman" w:eastAsia="宋体"/>
          <w:b/>
          <w:sz w:val="24"/>
          <w:szCs w:val="24"/>
          <w:highlight w:val="none"/>
        </w:rPr>
      </w:pPr>
      <w:r>
        <w:rPr>
          <w:rFonts w:hint="eastAsia" w:ascii="Times New Roman" w:hAnsi="Times New Roman" w:eastAsia="宋体"/>
          <w:b/>
          <w:sz w:val="24"/>
          <w:szCs w:val="24"/>
          <w:highlight w:val="none"/>
        </w:rPr>
        <w:t>四、质量保修责任</w:t>
      </w:r>
    </w:p>
    <w:p w14:paraId="50AD8E95">
      <w:pPr>
        <w:spacing w:line="480" w:lineRule="exact"/>
        <w:ind w:firstLine="480" w:firstLineChars="200"/>
        <w:rPr>
          <w:rFonts w:ascii="Times New Roman" w:hAnsi="Times New Roman" w:eastAsia="宋体"/>
          <w:sz w:val="24"/>
          <w:szCs w:val="24"/>
          <w:highlight w:val="none"/>
        </w:rPr>
      </w:pPr>
      <w:r>
        <w:rPr>
          <w:rFonts w:ascii="Times New Roman" w:hAnsi="Times New Roman" w:eastAsia="宋体"/>
          <w:sz w:val="24"/>
          <w:szCs w:val="24"/>
          <w:highlight w:val="none"/>
        </w:rPr>
        <w:t>1</w:t>
      </w:r>
      <w:r>
        <w:rPr>
          <w:rFonts w:hint="eastAsia" w:ascii="Times New Roman" w:hAnsi="Times New Roman" w:eastAsia="宋体"/>
          <w:sz w:val="24"/>
          <w:szCs w:val="24"/>
          <w:highlight w:val="none"/>
        </w:rPr>
        <w:t>．属于保修范围、内容的项目，承包人应当在接到保修通知之日起</w:t>
      </w:r>
      <w:r>
        <w:rPr>
          <w:rFonts w:ascii="Times New Roman" w:hAnsi="Times New Roman" w:eastAsia="宋体"/>
          <w:sz w:val="24"/>
          <w:szCs w:val="24"/>
          <w:highlight w:val="none"/>
        </w:rPr>
        <w:t>7</w:t>
      </w:r>
      <w:r>
        <w:rPr>
          <w:rFonts w:hint="eastAsia" w:ascii="Times New Roman" w:hAnsi="Times New Roman" w:eastAsia="宋体"/>
          <w:sz w:val="24"/>
          <w:szCs w:val="24"/>
          <w:highlight w:val="none"/>
        </w:rPr>
        <w:t>天内派人保修。承包人不在约定期限内派人保修的，发包人可以委托他人修理。</w:t>
      </w:r>
    </w:p>
    <w:p w14:paraId="29F8A33E">
      <w:pPr>
        <w:spacing w:line="480" w:lineRule="exact"/>
        <w:ind w:firstLine="480" w:firstLineChars="200"/>
        <w:rPr>
          <w:rFonts w:ascii="Times New Roman" w:hAnsi="Times New Roman" w:eastAsia="宋体"/>
          <w:sz w:val="24"/>
          <w:szCs w:val="24"/>
          <w:highlight w:val="none"/>
        </w:rPr>
      </w:pPr>
      <w:r>
        <w:rPr>
          <w:rFonts w:ascii="Times New Roman" w:hAnsi="Times New Roman" w:eastAsia="宋体"/>
          <w:sz w:val="24"/>
          <w:szCs w:val="24"/>
          <w:highlight w:val="none"/>
        </w:rPr>
        <w:t>2</w:t>
      </w:r>
      <w:r>
        <w:rPr>
          <w:rFonts w:hint="eastAsia" w:ascii="Times New Roman" w:hAnsi="Times New Roman" w:eastAsia="宋体"/>
          <w:sz w:val="24"/>
          <w:szCs w:val="24"/>
          <w:highlight w:val="none"/>
        </w:rPr>
        <w:t>．发生紧急事故需抢修的，承包人在接到事故通知后，应当立即到达事故现场抢修。</w:t>
      </w:r>
    </w:p>
    <w:p w14:paraId="35F07431">
      <w:pPr>
        <w:spacing w:line="480" w:lineRule="exact"/>
        <w:ind w:firstLine="480" w:firstLineChars="200"/>
        <w:rPr>
          <w:rFonts w:ascii="Times New Roman" w:hAnsi="Times New Roman" w:eastAsia="宋体"/>
          <w:sz w:val="24"/>
          <w:szCs w:val="24"/>
          <w:highlight w:val="none"/>
        </w:rPr>
      </w:pPr>
      <w:r>
        <w:rPr>
          <w:rFonts w:ascii="Times New Roman" w:hAnsi="Times New Roman" w:eastAsia="宋体"/>
          <w:sz w:val="24"/>
          <w:szCs w:val="24"/>
          <w:highlight w:val="none"/>
        </w:rPr>
        <w:t>3</w:t>
      </w:r>
      <w:r>
        <w:rPr>
          <w:rFonts w:hint="eastAsia" w:ascii="Times New Roman" w:hAnsi="Times New Roman" w:eastAsia="宋体"/>
          <w:sz w:val="24"/>
          <w:szCs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711629B">
      <w:pPr>
        <w:spacing w:line="480" w:lineRule="exact"/>
        <w:ind w:firstLine="480" w:firstLineChars="200"/>
        <w:rPr>
          <w:rFonts w:ascii="Times New Roman" w:hAnsi="Times New Roman" w:eastAsia="宋体"/>
          <w:sz w:val="24"/>
          <w:szCs w:val="24"/>
          <w:highlight w:val="none"/>
        </w:rPr>
      </w:pPr>
      <w:r>
        <w:rPr>
          <w:rFonts w:ascii="Times New Roman" w:hAnsi="Times New Roman" w:eastAsia="宋体"/>
          <w:sz w:val="24"/>
          <w:szCs w:val="24"/>
          <w:highlight w:val="none"/>
        </w:rPr>
        <w:t>4</w:t>
      </w:r>
      <w:r>
        <w:rPr>
          <w:rFonts w:hint="eastAsia" w:ascii="Times New Roman" w:hAnsi="Times New Roman" w:eastAsia="宋体"/>
          <w:sz w:val="24"/>
          <w:szCs w:val="24"/>
          <w:highlight w:val="none"/>
        </w:rPr>
        <w:t>．质量保修完成后，由发包人组织验收。</w:t>
      </w:r>
    </w:p>
    <w:p w14:paraId="377C6A94">
      <w:pPr>
        <w:spacing w:line="480" w:lineRule="exact"/>
        <w:ind w:firstLine="480" w:firstLineChars="200"/>
        <w:rPr>
          <w:rFonts w:ascii="Times New Roman" w:hAnsi="Times New Roman" w:eastAsia="宋体"/>
          <w:b/>
          <w:sz w:val="24"/>
          <w:szCs w:val="24"/>
          <w:highlight w:val="none"/>
        </w:rPr>
      </w:pPr>
      <w:r>
        <w:rPr>
          <w:rFonts w:hint="eastAsia" w:ascii="Times New Roman" w:hAnsi="Times New Roman" w:eastAsia="宋体"/>
          <w:b/>
          <w:sz w:val="24"/>
          <w:szCs w:val="24"/>
          <w:highlight w:val="none"/>
        </w:rPr>
        <w:t>五、保修费用</w:t>
      </w:r>
    </w:p>
    <w:p w14:paraId="2142D3B3">
      <w:pPr>
        <w:spacing w:line="480" w:lineRule="exact"/>
        <w:ind w:firstLine="480" w:firstLineChars="200"/>
        <w:rPr>
          <w:rFonts w:ascii="Times New Roman" w:hAnsi="Times New Roman" w:eastAsia="宋体"/>
          <w:sz w:val="24"/>
          <w:szCs w:val="24"/>
          <w:highlight w:val="none"/>
        </w:rPr>
      </w:pPr>
      <w:r>
        <w:rPr>
          <w:rFonts w:hint="eastAsia" w:ascii="Times New Roman" w:hAnsi="Times New Roman" w:eastAsia="宋体"/>
          <w:sz w:val="24"/>
          <w:szCs w:val="24"/>
          <w:highlight w:val="none"/>
        </w:rPr>
        <w:t>保修费用由造成质量缺陷的责任方承担。</w:t>
      </w:r>
    </w:p>
    <w:p w14:paraId="59B3F7BA">
      <w:pPr>
        <w:spacing w:line="480" w:lineRule="exact"/>
        <w:ind w:firstLine="480" w:firstLineChars="200"/>
        <w:rPr>
          <w:rFonts w:ascii="Times New Roman" w:hAnsi="Times New Roman" w:eastAsia="宋体"/>
          <w:b/>
          <w:sz w:val="24"/>
          <w:szCs w:val="24"/>
          <w:highlight w:val="none"/>
          <w:u w:val="single"/>
        </w:rPr>
      </w:pPr>
      <w:r>
        <w:rPr>
          <w:rFonts w:hint="eastAsia" w:ascii="Times New Roman" w:hAnsi="Times New Roman" w:eastAsia="宋体"/>
          <w:b/>
          <w:sz w:val="24"/>
          <w:szCs w:val="24"/>
          <w:highlight w:val="none"/>
        </w:rPr>
        <w:t>六、双方约定的其他工程质量保修事项：</w:t>
      </w:r>
    </w:p>
    <w:p w14:paraId="2E4D43EB">
      <w:pPr>
        <w:widowControl/>
        <w:adjustRightInd w:val="0"/>
        <w:snapToGrid w:val="0"/>
        <w:spacing w:line="480" w:lineRule="exact"/>
        <w:ind w:firstLine="480" w:firstLineChars="200"/>
        <w:rPr>
          <w:rFonts w:ascii="Times New Roman" w:hAnsi="Times New Roman" w:eastAsia="宋体"/>
          <w:kern w:val="0"/>
          <w:sz w:val="24"/>
          <w:szCs w:val="24"/>
          <w:highlight w:val="none"/>
        </w:rPr>
      </w:pPr>
      <w:r>
        <w:rPr>
          <w:rFonts w:ascii="Times New Roman" w:hAnsi="Times New Roman" w:eastAsia="宋体"/>
          <w:kern w:val="0"/>
          <w:sz w:val="24"/>
          <w:szCs w:val="24"/>
          <w:highlight w:val="none"/>
        </w:rPr>
        <w:t>1</w:t>
      </w:r>
      <w:r>
        <w:rPr>
          <w:rFonts w:hint="eastAsia" w:ascii="Times New Roman" w:hAnsi="Times New Roman" w:eastAsia="宋体"/>
          <w:kern w:val="0"/>
          <w:sz w:val="24"/>
          <w:szCs w:val="24"/>
          <w:highlight w:val="none"/>
        </w:rPr>
        <w:t>、本工程双方约定承包人向发包人支付工程质量保修金为工程造价的</w:t>
      </w:r>
      <w:r>
        <w:rPr>
          <w:rFonts w:ascii="Times New Roman" w:hAnsi="Times New Roman" w:eastAsia="宋体"/>
          <w:kern w:val="0"/>
          <w:sz w:val="24"/>
          <w:szCs w:val="24"/>
          <w:highlight w:val="none"/>
          <w:u w:val="single"/>
        </w:rPr>
        <w:t>3%</w:t>
      </w:r>
      <w:r>
        <w:rPr>
          <w:rFonts w:hint="eastAsia" w:ascii="Times New Roman" w:hAnsi="Times New Roman" w:eastAsia="宋体"/>
          <w:kern w:val="0"/>
          <w:sz w:val="24"/>
          <w:szCs w:val="24"/>
          <w:highlight w:val="none"/>
        </w:rPr>
        <w:t>。质量保修金银行利率为</w:t>
      </w:r>
      <w:r>
        <w:rPr>
          <w:rFonts w:ascii="Times New Roman" w:hAnsi="Times New Roman" w:eastAsia="宋体"/>
          <w:kern w:val="0"/>
          <w:sz w:val="24"/>
          <w:szCs w:val="24"/>
          <w:highlight w:val="none"/>
          <w:u w:val="single"/>
        </w:rPr>
        <w:t xml:space="preserve"> </w:t>
      </w:r>
      <w:r>
        <w:rPr>
          <w:rFonts w:hint="eastAsia" w:ascii="Times New Roman" w:hAnsi="Times New Roman" w:eastAsia="宋体"/>
          <w:kern w:val="0"/>
          <w:sz w:val="24"/>
          <w:szCs w:val="24"/>
          <w:highlight w:val="none"/>
          <w:u w:val="single"/>
        </w:rPr>
        <w:t>无</w:t>
      </w:r>
      <w:r>
        <w:rPr>
          <w:rFonts w:ascii="Times New Roman" w:hAnsi="Times New Roman" w:eastAsia="宋体"/>
          <w:kern w:val="0"/>
          <w:sz w:val="24"/>
          <w:szCs w:val="24"/>
          <w:highlight w:val="none"/>
          <w:u w:val="single"/>
        </w:rPr>
        <w:t xml:space="preserve"> </w:t>
      </w:r>
      <w:r>
        <w:rPr>
          <w:rFonts w:hint="eastAsia" w:ascii="Times New Roman" w:hAnsi="Times New Roman" w:eastAsia="宋体"/>
          <w:kern w:val="0"/>
          <w:sz w:val="24"/>
          <w:szCs w:val="24"/>
          <w:highlight w:val="none"/>
        </w:rPr>
        <w:t>。</w:t>
      </w:r>
    </w:p>
    <w:p w14:paraId="765A0C78">
      <w:pPr>
        <w:widowControl/>
        <w:adjustRightInd w:val="0"/>
        <w:snapToGrid w:val="0"/>
        <w:spacing w:line="480" w:lineRule="exact"/>
        <w:ind w:firstLine="480" w:firstLineChars="200"/>
        <w:rPr>
          <w:rFonts w:ascii="Times New Roman" w:hAnsi="Times New Roman" w:eastAsia="宋体"/>
          <w:kern w:val="0"/>
          <w:sz w:val="24"/>
          <w:szCs w:val="24"/>
          <w:highlight w:val="none"/>
        </w:rPr>
      </w:pPr>
      <w:r>
        <w:rPr>
          <w:rFonts w:ascii="Times New Roman" w:hAnsi="Times New Roman" w:eastAsia="宋体"/>
          <w:kern w:val="0"/>
          <w:sz w:val="24"/>
          <w:szCs w:val="24"/>
          <w:highlight w:val="none"/>
        </w:rPr>
        <w:t>2</w:t>
      </w:r>
      <w:r>
        <w:rPr>
          <w:rFonts w:hint="eastAsia" w:ascii="Times New Roman" w:hAnsi="Times New Roman" w:eastAsia="宋体"/>
          <w:kern w:val="0"/>
          <w:sz w:val="24"/>
          <w:szCs w:val="24"/>
          <w:highlight w:val="none"/>
        </w:rPr>
        <w:t>、发包人在缺陷责任期</w:t>
      </w:r>
      <w:r>
        <w:rPr>
          <w:rFonts w:ascii="Times New Roman" w:hAnsi="Times New Roman" w:eastAsia="宋体"/>
          <w:kern w:val="0"/>
          <w:sz w:val="24"/>
          <w:szCs w:val="24"/>
          <w:highlight w:val="none"/>
        </w:rPr>
        <w:t>12</w:t>
      </w:r>
      <w:r>
        <w:rPr>
          <w:rFonts w:hint="eastAsia" w:ascii="Times New Roman" w:hAnsi="Times New Roman" w:eastAsia="宋体"/>
          <w:kern w:val="0"/>
          <w:sz w:val="24"/>
          <w:szCs w:val="24"/>
          <w:highlight w:val="none"/>
        </w:rPr>
        <w:t>个月满后，将剩余保修金返还承包人。</w:t>
      </w:r>
    </w:p>
    <w:p w14:paraId="593A880A">
      <w:pPr>
        <w:spacing w:line="480" w:lineRule="exact"/>
        <w:ind w:firstLine="480" w:firstLineChars="200"/>
        <w:rPr>
          <w:rFonts w:hint="eastAsia" w:ascii="Times New Roman" w:hAnsi="Times New Roman" w:eastAsia="宋体"/>
          <w:sz w:val="24"/>
          <w:szCs w:val="24"/>
          <w:highlight w:val="none"/>
        </w:rPr>
      </w:pPr>
      <w:r>
        <w:rPr>
          <w:rFonts w:hint="eastAsia" w:ascii="Times New Roman" w:hAnsi="Times New Roman" w:eastAsia="宋体"/>
          <w:sz w:val="24"/>
          <w:szCs w:val="24"/>
          <w:highlight w:val="none"/>
        </w:rPr>
        <w:t>工程质量保修书由发包人、承包人在工程竣工验收前共同签署，作为施工合同附件，其有效期限至保修期满。</w:t>
      </w:r>
    </w:p>
    <w:p w14:paraId="4F5B5AFA">
      <w:pPr>
        <w:pStyle w:val="2"/>
        <w:rPr>
          <w:rFonts w:hint="eastAsia" w:ascii="Times New Roman" w:hAnsi="Times New Roman" w:eastAsia="宋体"/>
          <w:sz w:val="24"/>
          <w:szCs w:val="24"/>
          <w:highlight w:val="none"/>
        </w:rPr>
      </w:pPr>
    </w:p>
    <w:p w14:paraId="6855C3B7"/>
    <w:p w14:paraId="0B66A903">
      <w:pPr>
        <w:adjustRightInd w:val="0"/>
        <w:snapToGrid w:val="0"/>
        <w:spacing w:line="600" w:lineRule="exact"/>
        <w:rPr>
          <w:rFonts w:ascii="宋体" w:hAnsi="宋体" w:eastAsia="宋体"/>
          <w:sz w:val="24"/>
          <w:szCs w:val="24"/>
          <w:highlight w:val="none"/>
          <w:u w:val="single"/>
        </w:rPr>
      </w:pPr>
      <w:r>
        <w:rPr>
          <w:rFonts w:hint="eastAsia" w:ascii="宋体" w:hAnsi="宋体" w:eastAsia="宋体"/>
          <w:b/>
          <w:sz w:val="24"/>
          <w:szCs w:val="24"/>
          <w:highlight w:val="none"/>
        </w:rPr>
        <w:t>发包人（公章）：                承包人（公章）：</w:t>
      </w:r>
    </w:p>
    <w:p w14:paraId="72E425E6">
      <w:pPr>
        <w:adjustRightInd w:val="0"/>
        <w:snapToGrid w:val="0"/>
        <w:spacing w:line="600" w:lineRule="exact"/>
        <w:rPr>
          <w:rFonts w:ascii="宋体" w:hAnsi="宋体" w:eastAsia="宋体"/>
          <w:sz w:val="24"/>
          <w:szCs w:val="24"/>
          <w:highlight w:val="none"/>
          <w:u w:val="single"/>
        </w:rPr>
      </w:pPr>
      <w:r>
        <w:rPr>
          <w:rFonts w:hint="eastAsia" w:ascii="宋体" w:hAnsi="宋体" w:eastAsia="宋体"/>
          <w:b/>
          <w:sz w:val="24"/>
          <w:szCs w:val="24"/>
          <w:highlight w:val="none"/>
        </w:rPr>
        <w:t>地    址：</w:t>
      </w:r>
      <w:r>
        <w:rPr>
          <w:rFonts w:hint="eastAsia" w:ascii="宋体" w:hAnsi="宋体" w:eastAsia="宋体"/>
          <w:sz w:val="24"/>
          <w:szCs w:val="24"/>
          <w:highlight w:val="none"/>
          <w:u w:val="single"/>
        </w:rPr>
        <w:t xml:space="preserve">                     </w:t>
      </w:r>
      <w:r>
        <w:rPr>
          <w:rFonts w:hint="eastAsia" w:ascii="宋体" w:hAnsi="宋体" w:eastAsia="宋体"/>
          <w:b/>
          <w:sz w:val="24"/>
          <w:szCs w:val="24"/>
          <w:highlight w:val="none"/>
        </w:rPr>
        <w:t>地    址：</w:t>
      </w:r>
      <w:r>
        <w:rPr>
          <w:rFonts w:hint="eastAsia" w:ascii="宋体" w:hAnsi="宋体" w:eastAsia="宋体"/>
          <w:sz w:val="24"/>
          <w:szCs w:val="24"/>
          <w:highlight w:val="none"/>
          <w:u w:val="single"/>
        </w:rPr>
        <w:t xml:space="preserve">               </w:t>
      </w:r>
    </w:p>
    <w:p w14:paraId="5458A037">
      <w:pPr>
        <w:adjustRightInd w:val="0"/>
        <w:snapToGrid w:val="0"/>
        <w:spacing w:line="600" w:lineRule="exact"/>
        <w:rPr>
          <w:rFonts w:ascii="宋体" w:hAnsi="宋体" w:eastAsia="宋体"/>
          <w:sz w:val="24"/>
          <w:szCs w:val="24"/>
          <w:highlight w:val="none"/>
          <w:u w:val="single"/>
        </w:rPr>
      </w:pPr>
      <w:r>
        <w:rPr>
          <w:rFonts w:hint="eastAsia" w:ascii="宋体" w:hAnsi="宋体" w:eastAsia="宋体"/>
          <w:b/>
          <w:sz w:val="24"/>
          <w:szCs w:val="24"/>
          <w:highlight w:val="none"/>
        </w:rPr>
        <w:t>法定代表人（签字）：            法定代表人（签字）：</w:t>
      </w:r>
    </w:p>
    <w:p w14:paraId="7404646C">
      <w:pPr>
        <w:adjustRightInd w:val="0"/>
        <w:snapToGrid w:val="0"/>
        <w:spacing w:line="600" w:lineRule="exact"/>
        <w:rPr>
          <w:rFonts w:ascii="宋体" w:hAnsi="宋体" w:eastAsia="宋体"/>
          <w:sz w:val="24"/>
          <w:szCs w:val="24"/>
          <w:highlight w:val="none"/>
          <w:u w:val="single"/>
        </w:rPr>
      </w:pPr>
      <w:r>
        <w:rPr>
          <w:rFonts w:hint="eastAsia" w:ascii="宋体" w:hAnsi="宋体" w:eastAsia="宋体"/>
          <w:b/>
          <w:sz w:val="24"/>
          <w:szCs w:val="24"/>
          <w:highlight w:val="none"/>
        </w:rPr>
        <w:t>委托代理人（签字）：            委托代理人（签字）：</w:t>
      </w:r>
    </w:p>
    <w:p w14:paraId="771A425F">
      <w:pPr>
        <w:adjustRightInd w:val="0"/>
        <w:snapToGrid w:val="0"/>
        <w:spacing w:line="600" w:lineRule="exact"/>
        <w:rPr>
          <w:rFonts w:ascii="宋体" w:hAnsi="宋体" w:eastAsia="宋体"/>
          <w:sz w:val="24"/>
          <w:szCs w:val="24"/>
          <w:highlight w:val="none"/>
        </w:rPr>
      </w:pPr>
      <w:r>
        <w:rPr>
          <w:rFonts w:hint="eastAsia" w:ascii="宋体" w:hAnsi="宋体" w:eastAsia="宋体"/>
          <w:b/>
          <w:sz w:val="24"/>
          <w:szCs w:val="24"/>
          <w:highlight w:val="none"/>
        </w:rPr>
        <w:t>电    话：</w:t>
      </w:r>
      <w:r>
        <w:rPr>
          <w:rFonts w:hint="eastAsia" w:ascii="宋体" w:hAnsi="宋体" w:eastAsia="宋体"/>
          <w:spacing w:val="10"/>
          <w:sz w:val="24"/>
          <w:szCs w:val="24"/>
          <w:highlight w:val="none"/>
          <w:u w:val="single"/>
        </w:rPr>
        <w:t xml:space="preserve">                  </w:t>
      </w:r>
      <w:r>
        <w:rPr>
          <w:rFonts w:hint="eastAsia" w:ascii="宋体" w:hAnsi="宋体" w:eastAsia="宋体"/>
          <w:b/>
          <w:sz w:val="24"/>
          <w:szCs w:val="24"/>
          <w:highlight w:val="none"/>
        </w:rPr>
        <w:t>电    话：</w:t>
      </w:r>
      <w:r>
        <w:rPr>
          <w:rFonts w:hint="eastAsia" w:ascii="宋体" w:hAnsi="宋体" w:eastAsia="宋体"/>
          <w:sz w:val="24"/>
          <w:szCs w:val="24"/>
          <w:highlight w:val="none"/>
          <w:u w:val="single"/>
        </w:rPr>
        <w:t xml:space="preserve">               </w:t>
      </w:r>
    </w:p>
    <w:p w14:paraId="5725C101">
      <w:pPr>
        <w:adjustRightInd w:val="0"/>
        <w:snapToGrid w:val="0"/>
        <w:spacing w:line="600" w:lineRule="exact"/>
        <w:rPr>
          <w:rFonts w:ascii="宋体" w:hAnsi="宋体" w:eastAsia="宋体"/>
          <w:b/>
          <w:sz w:val="24"/>
          <w:szCs w:val="24"/>
          <w:highlight w:val="none"/>
        </w:rPr>
      </w:pPr>
      <w:r>
        <w:rPr>
          <w:rFonts w:hint="eastAsia" w:ascii="宋体" w:hAnsi="宋体" w:eastAsia="宋体"/>
          <w:b/>
          <w:sz w:val="24"/>
          <w:szCs w:val="24"/>
          <w:highlight w:val="none"/>
        </w:rPr>
        <w:t>传    真：</w:t>
      </w:r>
      <w:r>
        <w:rPr>
          <w:rFonts w:hint="eastAsia" w:ascii="宋体" w:hAnsi="宋体" w:eastAsia="宋体"/>
          <w:sz w:val="24"/>
          <w:szCs w:val="24"/>
          <w:highlight w:val="none"/>
          <w:u w:val="single"/>
        </w:rPr>
        <w:t xml:space="preserve">                     </w:t>
      </w:r>
      <w:r>
        <w:rPr>
          <w:rFonts w:hint="eastAsia" w:ascii="宋体" w:hAnsi="宋体" w:eastAsia="宋体"/>
          <w:b/>
          <w:sz w:val="24"/>
          <w:szCs w:val="24"/>
          <w:highlight w:val="none"/>
        </w:rPr>
        <w:t>传    真：</w:t>
      </w:r>
      <w:r>
        <w:rPr>
          <w:rFonts w:hint="eastAsia" w:ascii="宋体" w:hAnsi="宋体" w:eastAsia="宋体"/>
          <w:sz w:val="24"/>
          <w:szCs w:val="24"/>
          <w:highlight w:val="none"/>
          <w:u w:val="single"/>
        </w:rPr>
        <w:t xml:space="preserve">               </w:t>
      </w:r>
    </w:p>
    <w:p w14:paraId="6666D694">
      <w:pPr>
        <w:adjustRightInd w:val="0"/>
        <w:snapToGrid w:val="0"/>
        <w:spacing w:line="600" w:lineRule="exact"/>
        <w:rPr>
          <w:rFonts w:ascii="宋体" w:hAnsi="宋体" w:eastAsia="宋体"/>
          <w:b/>
          <w:sz w:val="24"/>
          <w:szCs w:val="24"/>
          <w:highlight w:val="none"/>
          <w:u w:val="single"/>
        </w:rPr>
      </w:pPr>
      <w:r>
        <w:rPr>
          <w:rFonts w:hint="eastAsia" w:ascii="宋体" w:hAnsi="宋体" w:eastAsia="宋体"/>
          <w:b/>
          <w:sz w:val="24"/>
          <w:szCs w:val="24"/>
          <w:highlight w:val="none"/>
        </w:rPr>
        <w:t>开户银行：</w:t>
      </w:r>
      <w:r>
        <w:rPr>
          <w:rFonts w:hint="eastAsia" w:ascii="宋体" w:hAnsi="宋体" w:eastAsia="宋体"/>
          <w:sz w:val="24"/>
          <w:szCs w:val="24"/>
          <w:highlight w:val="none"/>
          <w:u w:val="single"/>
        </w:rPr>
        <w:t xml:space="preserve">                     </w:t>
      </w:r>
      <w:r>
        <w:rPr>
          <w:rFonts w:hint="eastAsia" w:ascii="宋体" w:hAnsi="宋体" w:eastAsia="宋体"/>
          <w:b/>
          <w:sz w:val="24"/>
          <w:szCs w:val="24"/>
          <w:highlight w:val="none"/>
        </w:rPr>
        <w:t>开户银行：</w:t>
      </w:r>
      <w:r>
        <w:rPr>
          <w:rFonts w:hint="eastAsia" w:ascii="宋体" w:hAnsi="宋体" w:eastAsia="宋体"/>
          <w:sz w:val="24"/>
          <w:szCs w:val="24"/>
          <w:highlight w:val="none"/>
          <w:u w:val="single"/>
        </w:rPr>
        <w:t xml:space="preserve">               </w:t>
      </w:r>
    </w:p>
    <w:p w14:paraId="08962AA8">
      <w:pPr>
        <w:adjustRightInd w:val="0"/>
        <w:snapToGrid w:val="0"/>
        <w:spacing w:line="600" w:lineRule="exact"/>
        <w:rPr>
          <w:rFonts w:ascii="宋体" w:hAnsi="宋体" w:eastAsia="宋体"/>
          <w:b/>
          <w:sz w:val="24"/>
          <w:szCs w:val="24"/>
          <w:highlight w:val="none"/>
          <w:u w:val="single"/>
        </w:rPr>
      </w:pPr>
      <w:r>
        <w:rPr>
          <w:rFonts w:hint="eastAsia" w:ascii="宋体" w:hAnsi="宋体" w:eastAsia="宋体"/>
          <w:b/>
          <w:sz w:val="24"/>
          <w:szCs w:val="24"/>
          <w:highlight w:val="none"/>
        </w:rPr>
        <w:t>账    号：</w:t>
      </w:r>
      <w:r>
        <w:rPr>
          <w:rFonts w:hint="eastAsia" w:ascii="宋体" w:hAnsi="宋体" w:eastAsia="宋体"/>
          <w:sz w:val="24"/>
          <w:szCs w:val="24"/>
          <w:highlight w:val="none"/>
          <w:u w:val="single"/>
        </w:rPr>
        <w:t xml:space="preserve">                    </w:t>
      </w:r>
      <w:r>
        <w:rPr>
          <w:rFonts w:hint="eastAsia" w:ascii="宋体" w:hAnsi="宋体" w:eastAsia="宋体"/>
          <w:b/>
          <w:sz w:val="24"/>
          <w:szCs w:val="24"/>
          <w:highlight w:val="none"/>
        </w:rPr>
        <w:t xml:space="preserve"> 账    号：</w:t>
      </w:r>
      <w:r>
        <w:rPr>
          <w:rFonts w:hint="eastAsia" w:ascii="宋体" w:hAnsi="宋体" w:eastAsia="宋体"/>
          <w:sz w:val="24"/>
          <w:szCs w:val="24"/>
          <w:highlight w:val="none"/>
          <w:u w:val="single"/>
        </w:rPr>
        <w:t xml:space="preserve">               </w:t>
      </w:r>
    </w:p>
    <w:p w14:paraId="7A9254B7">
      <w:pPr>
        <w:adjustRightInd w:val="0"/>
        <w:snapToGrid w:val="0"/>
        <w:spacing w:line="600" w:lineRule="exact"/>
        <w:rPr>
          <w:rFonts w:ascii="宋体" w:hAnsi="宋体" w:eastAsia="宋体"/>
          <w:sz w:val="24"/>
          <w:szCs w:val="24"/>
          <w:highlight w:val="none"/>
        </w:rPr>
      </w:pPr>
      <w:r>
        <w:rPr>
          <w:rFonts w:hint="eastAsia" w:ascii="宋体" w:hAnsi="宋体" w:eastAsia="宋体"/>
          <w:b/>
          <w:sz w:val="24"/>
          <w:szCs w:val="24"/>
          <w:highlight w:val="none"/>
        </w:rPr>
        <w:t>邮政编码：</w:t>
      </w:r>
      <w:r>
        <w:rPr>
          <w:rFonts w:hint="eastAsia" w:ascii="宋体" w:hAnsi="宋体" w:eastAsia="宋体"/>
          <w:spacing w:val="10"/>
          <w:sz w:val="24"/>
          <w:szCs w:val="24"/>
          <w:highlight w:val="none"/>
          <w:u w:val="single"/>
        </w:rPr>
        <w:t xml:space="preserve">                 </w:t>
      </w:r>
      <w:r>
        <w:rPr>
          <w:rFonts w:hint="eastAsia" w:ascii="宋体" w:hAnsi="宋体" w:eastAsia="宋体"/>
          <w:b/>
          <w:sz w:val="24"/>
          <w:szCs w:val="24"/>
          <w:highlight w:val="none"/>
        </w:rPr>
        <w:t xml:space="preserve"> 邮政编码：</w:t>
      </w:r>
      <w:r>
        <w:rPr>
          <w:rFonts w:hint="eastAsia" w:ascii="宋体" w:hAnsi="宋体" w:eastAsia="宋体"/>
          <w:sz w:val="24"/>
          <w:szCs w:val="24"/>
          <w:highlight w:val="none"/>
          <w:u w:val="single"/>
        </w:rPr>
        <w:t xml:space="preserve">               </w:t>
      </w:r>
    </w:p>
    <w:p w14:paraId="05BCD173">
      <w:pPr>
        <w:jc w:val="center"/>
        <w:rPr>
          <w:rFonts w:ascii="宋体" w:hAnsi="宋体" w:eastAsia="宋体"/>
          <w:b/>
          <w:sz w:val="32"/>
          <w:szCs w:val="32"/>
          <w:highlight w:val="none"/>
        </w:rPr>
      </w:pPr>
    </w:p>
    <w:p w14:paraId="688C3B15">
      <w:pPr>
        <w:jc w:val="center"/>
        <w:rPr>
          <w:rFonts w:ascii="宋体" w:hAnsi="宋体" w:eastAsia="宋体"/>
          <w:b/>
          <w:sz w:val="32"/>
          <w:szCs w:val="32"/>
          <w:highlight w:val="none"/>
        </w:rPr>
      </w:pPr>
    </w:p>
    <w:p w14:paraId="21629857">
      <w:pPr>
        <w:jc w:val="center"/>
        <w:rPr>
          <w:rFonts w:ascii="宋体" w:hAnsi="宋体" w:eastAsia="宋体"/>
          <w:b/>
          <w:sz w:val="32"/>
          <w:szCs w:val="32"/>
          <w:highlight w:val="none"/>
        </w:rPr>
      </w:pPr>
    </w:p>
    <w:p w14:paraId="1A98B3BA">
      <w:pPr>
        <w:spacing w:line="360" w:lineRule="auto"/>
        <w:ind w:firstLine="480" w:firstLineChars="200"/>
        <w:jc w:val="center"/>
        <w:rPr>
          <w:rFonts w:ascii="宋体" w:hAnsi="宋体" w:eastAsia="宋体"/>
          <w:sz w:val="24"/>
          <w:highlight w:val="none"/>
        </w:rPr>
      </w:pPr>
    </w:p>
    <w:p w14:paraId="07AD4249">
      <w:pPr>
        <w:pStyle w:val="3"/>
        <w:bidi w:val="0"/>
        <w:rPr>
          <w:rFonts w:hint="eastAsia" w:eastAsia="宋体"/>
          <w:lang w:eastAsia="zh-CN"/>
        </w:rPr>
      </w:pPr>
      <w:bookmarkStart w:id="1138" w:name="_Toc20860"/>
      <w:r>
        <w:rPr>
          <w:rFonts w:hint="eastAsia"/>
          <w:lang w:eastAsia="zh-CN"/>
        </w:rPr>
        <w:t>第五章</w:t>
      </w:r>
      <w:r>
        <w:rPr>
          <w:rFonts w:hint="eastAsia"/>
        </w:rPr>
        <w:t xml:space="preserve"> </w:t>
      </w:r>
      <w:bookmarkEnd w:id="610"/>
      <w:bookmarkStart w:id="1139" w:name="_Toc3615"/>
      <w:bookmarkStart w:id="1140" w:name="_Toc23774491"/>
      <w:r>
        <w:rPr>
          <w:rFonts w:hint="eastAsia"/>
        </w:rPr>
        <w:t>工程量清单</w:t>
      </w:r>
      <w:bookmarkEnd w:id="1138"/>
      <w:r>
        <w:rPr>
          <w:rFonts w:hint="eastAsia"/>
          <w:lang w:eastAsia="zh-CN"/>
        </w:rPr>
        <w:t>及图纸</w:t>
      </w:r>
    </w:p>
    <w:p w14:paraId="528E022F">
      <w:pPr>
        <w:widowControl/>
        <w:tabs>
          <w:tab w:val="center" w:pos="4201"/>
          <w:tab w:val="right" w:leader="dot" w:pos="9298"/>
        </w:tabs>
        <w:autoSpaceDE w:val="0"/>
        <w:autoSpaceDN w:val="0"/>
        <w:spacing w:line="276" w:lineRule="auto"/>
        <w:ind w:firstLine="1680" w:firstLineChars="700"/>
        <w:rPr>
          <w:rFonts w:hint="eastAsia" w:ascii="宋体" w:hAnsi="宋体" w:eastAsia="宋体" w:cs="宋体"/>
          <w:kern w:val="0"/>
          <w:sz w:val="24"/>
        </w:rPr>
      </w:pPr>
      <w:bookmarkStart w:id="1141" w:name="_Toc26914"/>
      <w:r>
        <w:rPr>
          <w:rFonts w:hint="eastAsia" w:ascii="宋体" w:hAnsi="宋体" w:eastAsia="宋体" w:cs="宋体"/>
          <w:kern w:val="0"/>
          <w:sz w:val="24"/>
        </w:rPr>
        <w:t>详见《三门峡市公共资源交易中心网》系统上传有关内容</w:t>
      </w:r>
    </w:p>
    <w:bookmarkEnd w:id="1141"/>
    <w:p w14:paraId="14F71990">
      <w:pPr>
        <w:pStyle w:val="9"/>
        <w:numPr>
          <w:ilvl w:val="0"/>
          <w:numId w:val="0"/>
        </w:numPr>
      </w:pPr>
    </w:p>
    <w:p w14:paraId="6AB0630A">
      <w:pPr>
        <w:pStyle w:val="9"/>
      </w:pPr>
    </w:p>
    <w:p w14:paraId="3A64A7C4">
      <w:pPr>
        <w:spacing w:line="500" w:lineRule="exact"/>
        <w:rPr>
          <w:rFonts w:ascii="宋体" w:hAnsi="宋体" w:eastAsia="宋体" w:cs="Courier New"/>
          <w:b/>
          <w:bCs/>
          <w:sz w:val="30"/>
          <w:szCs w:val="30"/>
          <w:highlight w:val="none"/>
        </w:rPr>
      </w:pPr>
    </w:p>
    <w:p w14:paraId="3ABCE526">
      <w:pPr>
        <w:jc w:val="center"/>
        <w:outlineLvl w:val="0"/>
        <w:rPr>
          <w:rFonts w:ascii="Times New Roman" w:hAnsi="Times New Roman" w:eastAsia="宋体"/>
          <w:b/>
          <w:sz w:val="32"/>
          <w:szCs w:val="32"/>
          <w:highlight w:val="none"/>
        </w:rPr>
      </w:pPr>
      <w:r>
        <w:rPr>
          <w:rFonts w:hint="eastAsia" w:ascii="宋体" w:hAnsi="宋体" w:eastAsia="宋体" w:cs="宋体"/>
          <w:b/>
          <w:bCs/>
          <w:sz w:val="28"/>
          <w:szCs w:val="28"/>
          <w:highlight w:val="none"/>
        </w:rPr>
        <w:br w:type="page"/>
      </w:r>
      <w:bookmarkStart w:id="1142" w:name="_Toc18015"/>
      <w:r>
        <w:rPr>
          <w:rStyle w:val="32"/>
          <w:rFonts w:hint="eastAsia"/>
        </w:rPr>
        <w:t>第六章  技术标准和要求</w:t>
      </w:r>
      <w:bookmarkEnd w:id="1142"/>
    </w:p>
    <w:p w14:paraId="7E7A1DC0">
      <w:pPr>
        <w:spacing w:line="487" w:lineRule="atLeast"/>
        <w:jc w:val="left"/>
        <w:rPr>
          <w:rFonts w:ascii="宋体" w:hAnsi="宋体" w:eastAsia="宋体"/>
          <w:sz w:val="24"/>
          <w:szCs w:val="24"/>
          <w:highlight w:val="none"/>
        </w:rPr>
      </w:pPr>
    </w:p>
    <w:p w14:paraId="4FED7F0B">
      <w:pPr>
        <w:spacing w:line="487" w:lineRule="atLeast"/>
        <w:jc w:val="left"/>
        <w:rPr>
          <w:rFonts w:ascii="宋体" w:hAnsi="宋体" w:eastAsia="宋体"/>
          <w:sz w:val="24"/>
          <w:szCs w:val="24"/>
          <w:highlight w:val="none"/>
        </w:rPr>
      </w:pPr>
      <w:r>
        <w:rPr>
          <w:rFonts w:hint="eastAsia" w:ascii="宋体" w:hAnsi="宋体" w:eastAsia="宋体"/>
          <w:sz w:val="24"/>
          <w:szCs w:val="24"/>
          <w:highlight w:val="none"/>
        </w:rPr>
        <w:t>一、适用范围</w:t>
      </w:r>
    </w:p>
    <w:p w14:paraId="6D5BBD19">
      <w:pPr>
        <w:spacing w:line="487" w:lineRule="atLeast"/>
        <w:ind w:firstLine="759"/>
        <w:rPr>
          <w:rFonts w:ascii="宋体" w:hAnsi="宋体" w:eastAsia="宋体"/>
          <w:sz w:val="24"/>
          <w:szCs w:val="24"/>
          <w:highlight w:val="none"/>
        </w:rPr>
      </w:pPr>
      <w:r>
        <w:rPr>
          <w:rFonts w:hint="eastAsia" w:ascii="宋体" w:hAnsi="宋体" w:eastAsia="宋体"/>
          <w:sz w:val="24"/>
          <w:szCs w:val="24"/>
          <w:highlight w:val="none"/>
        </w:rPr>
        <w:t>规范及技术要求的详细内容均已注明于施工图和有关文件之中。该规范仅适用于本工程施工。</w:t>
      </w:r>
    </w:p>
    <w:p w14:paraId="2FA45434">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二、实施的有关标准与法规</w:t>
      </w:r>
    </w:p>
    <w:p w14:paraId="4C012D93">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1、规范中指定的标准或规范为工程实施中实际采用的标准和规范，中标人提出采用的其它标准及规范，如能保证其达到与本规范所规定的标准及规范相同的质量或更高的质量，经项目总监事先审阅和书面批准即可采用。</w:t>
      </w:r>
    </w:p>
    <w:p w14:paraId="6F126C23">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2、本规范与图纸中明显地未提到的任何细节，或在涉及任何条款的细节说明中有明显的遗漏，都应被认为指的是采用令人满意的习惯作法。本工程实施中所采用的材料、设备和工艺应在各方面符合引用的标准规范。本工程实施中采用图纸中指定的及以其它现行的工程技术、施工验收标准及规范。所采用的规范和标准如出现标准不一致的情况，以标准高的为准。</w:t>
      </w:r>
    </w:p>
    <w:p w14:paraId="2585A323">
      <w:pPr>
        <w:spacing w:line="487" w:lineRule="atLeast"/>
        <w:rPr>
          <w:rFonts w:ascii="宋体" w:hAnsi="宋体" w:eastAsia="宋体"/>
          <w:sz w:val="24"/>
          <w:szCs w:val="24"/>
          <w:highlight w:val="none"/>
        </w:rPr>
      </w:pPr>
      <w:r>
        <w:rPr>
          <w:rFonts w:hint="eastAsia" w:ascii="宋体" w:hAnsi="宋体" w:eastAsia="宋体"/>
          <w:sz w:val="24"/>
          <w:szCs w:val="24"/>
          <w:highlight w:val="none"/>
        </w:rPr>
        <w:t>以上技术规范标准与新技术规范标准不一致时，以新技术规范标准为准。</w:t>
      </w:r>
    </w:p>
    <w:p w14:paraId="1373EB0E">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3、工程除满足规范和标准要求外，还应满足以下特殊要求：施工中所有的预埋件、预留孔洞、管件等，必须在施工时，准确定位预埋和预留。</w:t>
      </w:r>
    </w:p>
    <w:p w14:paraId="11A154A3">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4、所有采购的原材料招标人提供样品的严格按样品采购。未提供样品的，材料生产厂家及规格质量以招标人及监理单位认可为准。</w:t>
      </w:r>
    </w:p>
    <w:p w14:paraId="6D386910">
      <w:pPr>
        <w:wordWrap w:val="0"/>
        <w:topLinePunct/>
        <w:spacing w:before="312" w:beforeLines="100" w:after="312" w:afterLines="100" w:line="360" w:lineRule="auto"/>
        <w:outlineLvl w:val="0"/>
        <w:rPr>
          <w:rFonts w:ascii="宋体" w:hAnsi="宋体" w:eastAsia="宋体" w:cs="Courier New"/>
          <w:b/>
          <w:bCs/>
          <w:sz w:val="32"/>
          <w:szCs w:val="32"/>
          <w:highlight w:val="none"/>
        </w:rPr>
      </w:pPr>
    </w:p>
    <w:p w14:paraId="02391861">
      <w:pPr>
        <w:wordWrap w:val="0"/>
        <w:topLinePunct/>
        <w:spacing w:before="312" w:beforeLines="100" w:after="312" w:afterLines="100" w:line="360" w:lineRule="auto"/>
        <w:outlineLvl w:val="0"/>
        <w:rPr>
          <w:rFonts w:ascii="宋体" w:hAnsi="宋体" w:eastAsia="宋体" w:cs="Courier New"/>
          <w:b/>
          <w:bCs/>
          <w:sz w:val="32"/>
          <w:szCs w:val="32"/>
          <w:highlight w:val="none"/>
        </w:rPr>
      </w:pPr>
    </w:p>
    <w:p w14:paraId="1C3AA8B8">
      <w:pPr>
        <w:wordWrap w:val="0"/>
        <w:topLinePunct/>
        <w:spacing w:before="312" w:beforeLines="100" w:after="312" w:afterLines="100" w:line="360" w:lineRule="auto"/>
        <w:outlineLvl w:val="0"/>
        <w:rPr>
          <w:rFonts w:ascii="宋体" w:hAnsi="宋体" w:eastAsia="宋体" w:cs="Courier New"/>
          <w:b/>
          <w:bCs/>
          <w:sz w:val="32"/>
          <w:szCs w:val="32"/>
          <w:highlight w:val="none"/>
        </w:rPr>
      </w:pPr>
    </w:p>
    <w:p w14:paraId="1F056D53">
      <w:pPr>
        <w:wordWrap w:val="0"/>
        <w:topLinePunct/>
        <w:spacing w:before="312" w:beforeLines="100" w:after="312" w:afterLines="100" w:line="360" w:lineRule="auto"/>
        <w:outlineLvl w:val="0"/>
        <w:rPr>
          <w:rFonts w:ascii="宋体" w:hAnsi="宋体" w:eastAsia="宋体" w:cs="Courier New"/>
          <w:b/>
          <w:bCs/>
          <w:sz w:val="32"/>
          <w:szCs w:val="32"/>
          <w:highlight w:val="none"/>
        </w:rPr>
      </w:pPr>
    </w:p>
    <w:p w14:paraId="2B2F57DC">
      <w:pPr>
        <w:wordWrap w:val="0"/>
        <w:topLinePunct/>
        <w:spacing w:before="312" w:beforeLines="100" w:after="312" w:afterLines="100" w:line="360" w:lineRule="auto"/>
        <w:outlineLvl w:val="0"/>
        <w:rPr>
          <w:rFonts w:ascii="宋体" w:hAnsi="宋体" w:eastAsia="宋体" w:cs="Courier New"/>
          <w:b/>
          <w:bCs/>
          <w:sz w:val="32"/>
          <w:szCs w:val="32"/>
          <w:highlight w:val="none"/>
        </w:rPr>
      </w:pPr>
    </w:p>
    <w:p w14:paraId="4F3B2651">
      <w:pPr>
        <w:pStyle w:val="3"/>
        <w:bidi w:val="0"/>
      </w:pPr>
      <w:bookmarkStart w:id="1143" w:name="_Toc5316"/>
      <w:r>
        <w:rPr>
          <w:rFonts w:hint="eastAsia"/>
        </w:rPr>
        <w:t>第七章 响应文件格式</w:t>
      </w:r>
      <w:bookmarkEnd w:id="541"/>
      <w:bookmarkEnd w:id="1139"/>
      <w:bookmarkEnd w:id="1140"/>
      <w:bookmarkEnd w:id="1143"/>
    </w:p>
    <w:p w14:paraId="29CD2718">
      <w:pPr>
        <w:keepNext/>
        <w:keepLines/>
        <w:wordWrap w:val="0"/>
        <w:topLinePunct/>
        <w:spacing w:line="416" w:lineRule="auto"/>
        <w:jc w:val="center"/>
        <w:outlineLvl w:val="1"/>
        <w:rPr>
          <w:rFonts w:ascii="宋体" w:hAnsi="宋体" w:eastAsia="宋体" w:cs="宋体"/>
          <w:b/>
          <w:bCs/>
          <w:sz w:val="44"/>
          <w:szCs w:val="44"/>
          <w:highlight w:val="none"/>
        </w:rPr>
      </w:pPr>
    </w:p>
    <w:p w14:paraId="0ACFF371">
      <w:pPr>
        <w:keepNext/>
        <w:keepLines/>
        <w:wordWrap w:val="0"/>
        <w:topLinePunct/>
        <w:spacing w:line="416" w:lineRule="auto"/>
        <w:jc w:val="center"/>
        <w:outlineLvl w:val="1"/>
        <w:rPr>
          <w:rFonts w:ascii="宋体" w:hAnsi="宋体" w:eastAsia="宋体" w:cs="宋体"/>
          <w:b/>
          <w:bCs/>
          <w:sz w:val="44"/>
          <w:szCs w:val="44"/>
          <w:highlight w:val="none"/>
        </w:rPr>
      </w:pPr>
      <w:bookmarkStart w:id="1144" w:name="_Toc26463"/>
      <w:r>
        <w:rPr>
          <w:rFonts w:hint="eastAsia" w:ascii="宋体" w:hAnsi="宋体" w:eastAsia="宋体" w:cs="宋体"/>
          <w:b/>
          <w:bCs/>
          <w:sz w:val="44"/>
          <w:szCs w:val="44"/>
          <w:highlight w:val="none"/>
        </w:rPr>
        <w:t>（项目名称）</w:t>
      </w:r>
      <w:bookmarkEnd w:id="1144"/>
    </w:p>
    <w:p w14:paraId="4D3ED574">
      <w:pPr>
        <w:wordWrap w:val="0"/>
        <w:topLinePunct/>
        <w:spacing w:before="312" w:beforeLines="100" w:after="312" w:afterLines="100" w:line="360" w:lineRule="auto"/>
        <w:jc w:val="center"/>
        <w:rPr>
          <w:rFonts w:ascii="宋体" w:hAnsi="宋体" w:eastAsia="宋体" w:cs="Courier New"/>
          <w:b/>
          <w:bCs/>
          <w:sz w:val="84"/>
          <w:szCs w:val="84"/>
          <w:highlight w:val="none"/>
        </w:rPr>
      </w:pPr>
    </w:p>
    <w:p w14:paraId="10857F7F">
      <w:pPr>
        <w:wordWrap w:val="0"/>
        <w:topLinePunct/>
        <w:spacing w:before="312" w:beforeLines="100" w:after="312" w:afterLines="100" w:line="360" w:lineRule="auto"/>
        <w:jc w:val="center"/>
        <w:rPr>
          <w:rFonts w:ascii="宋体" w:hAnsi="宋体" w:eastAsia="宋体" w:cs="Courier New"/>
          <w:b/>
          <w:bCs/>
          <w:sz w:val="84"/>
          <w:szCs w:val="84"/>
          <w:highlight w:val="none"/>
        </w:rPr>
      </w:pPr>
      <w:r>
        <w:rPr>
          <w:rFonts w:hint="eastAsia" w:ascii="宋体" w:hAnsi="宋体" w:eastAsia="宋体" w:cs="Courier New"/>
          <w:b/>
          <w:bCs/>
          <w:sz w:val="84"/>
          <w:szCs w:val="84"/>
          <w:highlight w:val="none"/>
        </w:rPr>
        <w:t>响应文件</w:t>
      </w:r>
    </w:p>
    <w:p w14:paraId="4E20D2FC">
      <w:pPr>
        <w:wordWrap w:val="0"/>
        <w:topLinePunct/>
        <w:spacing w:before="312" w:beforeLines="100" w:after="312" w:afterLines="100" w:line="360" w:lineRule="auto"/>
        <w:ind w:firstLine="2940" w:firstLineChars="1050"/>
        <w:rPr>
          <w:rFonts w:ascii="宋体" w:hAnsi="宋体" w:eastAsia="宋体" w:cs="Courier New"/>
          <w:b/>
          <w:bCs/>
          <w:sz w:val="30"/>
          <w:szCs w:val="30"/>
          <w:highlight w:val="none"/>
        </w:rPr>
      </w:pPr>
      <w:r>
        <w:rPr>
          <w:rFonts w:hint="eastAsia" w:ascii="宋体" w:hAnsi="宋体" w:eastAsia="宋体" w:cs="Courier New"/>
          <w:sz w:val="28"/>
          <w:szCs w:val="28"/>
          <w:highlight w:val="none"/>
        </w:rPr>
        <w:t>项目编号：</w:t>
      </w:r>
    </w:p>
    <w:p w14:paraId="6FAD0FD8">
      <w:pPr>
        <w:wordWrap w:val="0"/>
        <w:topLinePunct/>
        <w:spacing w:before="312" w:beforeLines="100" w:after="312" w:afterLines="100" w:line="360" w:lineRule="auto"/>
        <w:jc w:val="center"/>
        <w:rPr>
          <w:rFonts w:ascii="宋体" w:hAnsi="宋体" w:eastAsia="宋体" w:cs="Courier New"/>
          <w:bCs/>
          <w:sz w:val="32"/>
          <w:szCs w:val="21"/>
          <w:highlight w:val="none"/>
        </w:rPr>
      </w:pPr>
    </w:p>
    <w:p w14:paraId="2B8E2F6F">
      <w:pPr>
        <w:wordWrap w:val="0"/>
        <w:topLinePunct/>
        <w:spacing w:before="312" w:beforeLines="100" w:after="312" w:afterLines="100" w:line="360" w:lineRule="auto"/>
        <w:jc w:val="center"/>
        <w:rPr>
          <w:rFonts w:ascii="宋体" w:hAnsi="宋体" w:eastAsia="宋体" w:cs="Courier New"/>
          <w:b/>
          <w:bCs/>
          <w:sz w:val="32"/>
          <w:szCs w:val="21"/>
          <w:highlight w:val="none"/>
          <w:u w:val="single"/>
        </w:rPr>
      </w:pPr>
    </w:p>
    <w:p w14:paraId="7757BB8B">
      <w:pPr>
        <w:wordWrap w:val="0"/>
        <w:topLinePunct/>
        <w:spacing w:before="312" w:beforeLines="100" w:after="312" w:afterLines="100" w:line="360" w:lineRule="auto"/>
        <w:jc w:val="center"/>
        <w:rPr>
          <w:rFonts w:ascii="宋体" w:hAnsi="宋体" w:eastAsia="宋体" w:cs="Courier New"/>
          <w:b/>
          <w:bCs/>
          <w:sz w:val="32"/>
          <w:szCs w:val="21"/>
          <w:highlight w:val="none"/>
          <w:u w:val="single"/>
        </w:rPr>
      </w:pPr>
    </w:p>
    <w:p w14:paraId="5DD1B2E2">
      <w:pPr>
        <w:wordWrap w:val="0"/>
        <w:topLinePunct/>
        <w:spacing w:before="312" w:beforeLines="100" w:after="312" w:afterLines="100" w:line="360" w:lineRule="auto"/>
        <w:jc w:val="center"/>
        <w:rPr>
          <w:rFonts w:ascii="宋体" w:hAnsi="宋体" w:eastAsia="宋体" w:cs="Courier New"/>
          <w:b/>
          <w:bCs/>
          <w:sz w:val="32"/>
          <w:szCs w:val="21"/>
          <w:highlight w:val="none"/>
          <w:u w:val="single"/>
        </w:rPr>
      </w:pPr>
    </w:p>
    <w:p w14:paraId="7F40F91C">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ascii="宋体" w:hAnsi="宋体" w:eastAsia="宋体" w:cs="Courier New"/>
          <w:b/>
          <w:bCs/>
          <w:sz w:val="32"/>
          <w:szCs w:val="21"/>
          <w:highlight w:val="none"/>
          <w:u w:val="single"/>
        </w:rPr>
      </w:pPr>
      <w:r>
        <w:rPr>
          <w:rFonts w:hint="eastAsia" w:ascii="宋体" w:hAnsi="宋体" w:eastAsia="宋体" w:cs="Courier New"/>
          <w:b/>
          <w:bCs/>
          <w:sz w:val="32"/>
          <w:szCs w:val="21"/>
          <w:highlight w:val="none"/>
        </w:rPr>
        <w:t>供  应  商：</w:t>
      </w:r>
      <w:r>
        <w:rPr>
          <w:rFonts w:hint="eastAsia" w:ascii="宋体" w:hAnsi="宋体" w:eastAsia="宋体" w:cs="Courier New"/>
          <w:b/>
          <w:bCs/>
          <w:sz w:val="32"/>
          <w:szCs w:val="21"/>
          <w:highlight w:val="none"/>
          <w:u w:val="single"/>
        </w:rPr>
        <w:t xml:space="preserve">                 </w:t>
      </w:r>
      <w:r>
        <w:rPr>
          <w:rFonts w:hint="eastAsia" w:ascii="宋体" w:hAnsi="宋体" w:eastAsia="宋体" w:cs="Courier New"/>
          <w:b/>
          <w:bCs/>
          <w:sz w:val="32"/>
          <w:szCs w:val="21"/>
          <w:highlight w:val="none"/>
        </w:rPr>
        <w:t>（</w:t>
      </w:r>
      <w:r>
        <w:rPr>
          <w:rFonts w:hint="eastAsia" w:ascii="宋体" w:hAnsi="宋体" w:eastAsia="宋体" w:cs="Courier New"/>
          <w:b/>
          <w:bCs/>
          <w:sz w:val="32"/>
          <w:szCs w:val="21"/>
          <w:highlight w:val="none"/>
          <w:lang w:eastAsia="zh-CN"/>
        </w:rPr>
        <w:t>电子签章</w:t>
      </w:r>
      <w:r>
        <w:rPr>
          <w:rFonts w:hint="eastAsia" w:ascii="宋体" w:hAnsi="宋体" w:eastAsia="宋体" w:cs="Courier New"/>
          <w:b/>
          <w:bCs/>
          <w:sz w:val="32"/>
          <w:szCs w:val="21"/>
          <w:highlight w:val="none"/>
        </w:rPr>
        <w:t>）</w:t>
      </w:r>
    </w:p>
    <w:p w14:paraId="63617313">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ascii="宋体" w:hAnsi="宋体" w:eastAsia="宋体" w:cs="Courier New"/>
          <w:b/>
          <w:bCs/>
          <w:sz w:val="30"/>
          <w:szCs w:val="30"/>
          <w:highlight w:val="none"/>
        </w:rPr>
      </w:pPr>
      <w:r>
        <w:rPr>
          <w:rFonts w:hint="eastAsia" w:ascii="宋体" w:hAnsi="宋体" w:eastAsia="宋体" w:cs="Courier New"/>
          <w:b/>
          <w:bCs/>
          <w:sz w:val="30"/>
          <w:szCs w:val="30"/>
          <w:highlight w:val="none"/>
        </w:rPr>
        <w:t>法定代表人：</w:t>
      </w:r>
      <w:r>
        <w:rPr>
          <w:rFonts w:hint="eastAsia" w:ascii="宋体" w:hAnsi="宋体" w:eastAsia="宋体" w:cs="Courier New"/>
          <w:b/>
          <w:bCs/>
          <w:sz w:val="30"/>
          <w:szCs w:val="30"/>
          <w:highlight w:val="none"/>
          <w:u w:val="single"/>
        </w:rPr>
        <w:t xml:space="preserve">                  </w:t>
      </w:r>
      <w:r>
        <w:rPr>
          <w:rFonts w:hint="eastAsia" w:ascii="宋体" w:hAnsi="宋体" w:eastAsia="宋体" w:cs="Courier New"/>
          <w:b/>
          <w:bCs/>
          <w:sz w:val="30"/>
          <w:szCs w:val="30"/>
          <w:highlight w:val="none"/>
        </w:rPr>
        <w:t>（</w:t>
      </w:r>
      <w:r>
        <w:rPr>
          <w:rFonts w:hint="eastAsia" w:ascii="宋体" w:hAnsi="宋体" w:eastAsia="宋体" w:cs="Courier New"/>
          <w:b/>
          <w:bCs/>
          <w:sz w:val="32"/>
          <w:szCs w:val="21"/>
          <w:highlight w:val="none"/>
          <w:lang w:eastAsia="zh-CN"/>
        </w:rPr>
        <w:t>电子签章</w:t>
      </w:r>
      <w:r>
        <w:rPr>
          <w:rFonts w:hint="eastAsia" w:ascii="宋体" w:hAnsi="宋体" w:eastAsia="宋体" w:cs="Courier New"/>
          <w:b/>
          <w:bCs/>
          <w:sz w:val="30"/>
          <w:szCs w:val="30"/>
          <w:highlight w:val="none"/>
        </w:rPr>
        <w:t>）</w:t>
      </w:r>
    </w:p>
    <w:p w14:paraId="070F299E">
      <w:pPr>
        <w:keepNext w:val="0"/>
        <w:keepLines w:val="0"/>
        <w:pageBreakBefore w:val="0"/>
        <w:widowControl w:val="0"/>
        <w:kinsoku/>
        <w:wordWrap w:val="0"/>
        <w:overflowPunct/>
        <w:topLinePunct/>
        <w:autoSpaceDE/>
        <w:autoSpaceDN/>
        <w:bidi w:val="0"/>
        <w:adjustRightInd/>
        <w:snapToGrid/>
        <w:spacing w:line="360" w:lineRule="auto"/>
        <w:ind w:firstLine="1200" w:firstLineChars="400"/>
        <w:jc w:val="both"/>
        <w:textAlignment w:val="auto"/>
        <w:rPr>
          <w:rFonts w:ascii="宋体" w:hAnsi="宋体" w:eastAsia="宋体" w:cs="Courier New"/>
          <w:b/>
          <w:bCs/>
          <w:sz w:val="30"/>
          <w:szCs w:val="30"/>
          <w:highlight w:val="none"/>
        </w:rPr>
      </w:pPr>
      <w:r>
        <w:rPr>
          <w:rFonts w:hint="eastAsia" w:ascii="宋体" w:hAnsi="宋体" w:eastAsia="宋体" w:cs="Courier New"/>
          <w:b/>
          <w:bCs/>
          <w:sz w:val="30"/>
          <w:szCs w:val="30"/>
          <w:highlight w:val="none"/>
        </w:rPr>
        <w:t>日      期：</w:t>
      </w:r>
      <w:r>
        <w:rPr>
          <w:rFonts w:hint="eastAsia" w:ascii="宋体" w:hAnsi="宋体" w:eastAsia="宋体" w:cs="Courier New"/>
          <w:b/>
          <w:bCs/>
          <w:sz w:val="30"/>
          <w:szCs w:val="30"/>
          <w:highlight w:val="none"/>
          <w:u w:val="single"/>
        </w:rPr>
        <w:t xml:space="preserve">   </w:t>
      </w:r>
      <w:r>
        <w:rPr>
          <w:rFonts w:hint="eastAsia" w:ascii="宋体" w:hAnsi="宋体" w:eastAsia="宋体" w:cs="Courier New"/>
          <w:b/>
          <w:bCs/>
          <w:sz w:val="30"/>
          <w:szCs w:val="30"/>
          <w:highlight w:val="none"/>
          <w:u w:val="single"/>
          <w:lang w:val="en-US" w:eastAsia="zh-CN"/>
        </w:rPr>
        <w:t xml:space="preserve">   </w:t>
      </w:r>
      <w:r>
        <w:rPr>
          <w:rFonts w:hint="eastAsia" w:ascii="宋体" w:hAnsi="宋体" w:eastAsia="宋体" w:cs="Courier New"/>
          <w:b/>
          <w:bCs/>
          <w:sz w:val="30"/>
          <w:szCs w:val="30"/>
          <w:highlight w:val="none"/>
          <w:u w:val="single"/>
        </w:rPr>
        <w:t xml:space="preserve"> </w:t>
      </w:r>
      <w:r>
        <w:rPr>
          <w:rFonts w:hint="eastAsia" w:ascii="宋体" w:hAnsi="宋体" w:eastAsia="宋体" w:cs="Courier New"/>
          <w:b/>
          <w:bCs/>
          <w:sz w:val="30"/>
          <w:szCs w:val="30"/>
          <w:highlight w:val="none"/>
        </w:rPr>
        <w:t>年</w:t>
      </w:r>
      <w:r>
        <w:rPr>
          <w:rFonts w:hint="eastAsia" w:ascii="宋体" w:hAnsi="宋体" w:eastAsia="宋体" w:cs="Courier New"/>
          <w:b/>
          <w:bCs/>
          <w:sz w:val="30"/>
          <w:szCs w:val="30"/>
          <w:highlight w:val="none"/>
          <w:u w:val="single"/>
        </w:rPr>
        <w:t xml:space="preserve"> </w:t>
      </w:r>
      <w:r>
        <w:rPr>
          <w:rFonts w:hint="eastAsia" w:ascii="宋体" w:hAnsi="宋体" w:eastAsia="宋体" w:cs="Courier New"/>
          <w:b/>
          <w:bCs/>
          <w:sz w:val="30"/>
          <w:szCs w:val="30"/>
          <w:highlight w:val="none"/>
          <w:u w:val="single"/>
          <w:lang w:val="en-US" w:eastAsia="zh-CN"/>
        </w:rPr>
        <w:t xml:space="preserve">   </w:t>
      </w:r>
      <w:r>
        <w:rPr>
          <w:rFonts w:hint="eastAsia" w:ascii="宋体" w:hAnsi="宋体" w:eastAsia="宋体" w:cs="Courier New"/>
          <w:b/>
          <w:bCs/>
          <w:sz w:val="30"/>
          <w:szCs w:val="30"/>
          <w:highlight w:val="none"/>
          <w:u w:val="single"/>
        </w:rPr>
        <w:t xml:space="preserve">  </w:t>
      </w:r>
      <w:r>
        <w:rPr>
          <w:rFonts w:hint="eastAsia" w:ascii="宋体" w:hAnsi="宋体" w:eastAsia="宋体" w:cs="Courier New"/>
          <w:b/>
          <w:bCs/>
          <w:sz w:val="30"/>
          <w:szCs w:val="30"/>
          <w:highlight w:val="none"/>
        </w:rPr>
        <w:t>月</w:t>
      </w:r>
      <w:r>
        <w:rPr>
          <w:rFonts w:hint="eastAsia" w:ascii="宋体" w:hAnsi="宋体" w:eastAsia="宋体" w:cs="Courier New"/>
          <w:b/>
          <w:bCs/>
          <w:sz w:val="30"/>
          <w:szCs w:val="30"/>
          <w:highlight w:val="none"/>
          <w:u w:val="single"/>
        </w:rPr>
        <w:t xml:space="preserve">  </w:t>
      </w:r>
      <w:r>
        <w:rPr>
          <w:rFonts w:hint="eastAsia" w:ascii="宋体" w:hAnsi="宋体" w:eastAsia="宋体" w:cs="Courier New"/>
          <w:b/>
          <w:bCs/>
          <w:sz w:val="30"/>
          <w:szCs w:val="30"/>
          <w:highlight w:val="none"/>
          <w:u w:val="single"/>
          <w:lang w:val="en-US" w:eastAsia="zh-CN"/>
        </w:rPr>
        <w:t xml:space="preserve">   </w:t>
      </w:r>
      <w:r>
        <w:rPr>
          <w:rFonts w:hint="eastAsia" w:ascii="宋体" w:hAnsi="宋体" w:eastAsia="宋体" w:cs="Courier New"/>
          <w:b/>
          <w:bCs/>
          <w:sz w:val="30"/>
          <w:szCs w:val="30"/>
          <w:highlight w:val="none"/>
          <w:u w:val="single"/>
        </w:rPr>
        <w:t xml:space="preserve"> </w:t>
      </w:r>
      <w:r>
        <w:rPr>
          <w:rFonts w:hint="eastAsia" w:ascii="宋体" w:hAnsi="宋体" w:eastAsia="宋体" w:cs="Courier New"/>
          <w:b/>
          <w:bCs/>
          <w:sz w:val="30"/>
          <w:szCs w:val="30"/>
          <w:highlight w:val="none"/>
        </w:rPr>
        <w:t>日</w:t>
      </w:r>
    </w:p>
    <w:p w14:paraId="6A2CE1CE">
      <w:pPr>
        <w:widowControl/>
        <w:jc w:val="left"/>
        <w:rPr>
          <w:rFonts w:ascii="宋体" w:hAnsi="宋体" w:eastAsia="宋体" w:cs="Courier New"/>
          <w:b/>
          <w:bCs/>
          <w:sz w:val="30"/>
          <w:szCs w:val="30"/>
          <w:highlight w:val="none"/>
        </w:rPr>
      </w:pPr>
      <w:r>
        <w:rPr>
          <w:rFonts w:ascii="宋体" w:hAnsi="宋体" w:eastAsia="宋体" w:cs="Courier New"/>
          <w:b/>
          <w:bCs/>
          <w:sz w:val="30"/>
          <w:szCs w:val="30"/>
          <w:highlight w:val="none"/>
        </w:rPr>
        <w:br w:type="page"/>
      </w:r>
    </w:p>
    <w:p w14:paraId="618D8475">
      <w:pPr>
        <w:widowControl/>
        <w:jc w:val="center"/>
        <w:rPr>
          <w:rFonts w:ascii="宋体" w:hAnsi="宋体" w:eastAsia="宋体" w:cs="Courier New"/>
          <w:b/>
          <w:bCs/>
          <w:sz w:val="36"/>
          <w:szCs w:val="36"/>
          <w:highlight w:val="none"/>
        </w:rPr>
      </w:pPr>
      <w:r>
        <w:rPr>
          <w:rFonts w:hint="eastAsia" w:ascii="宋体" w:hAnsi="宋体" w:eastAsia="宋体" w:cs="Courier New"/>
          <w:b/>
          <w:bCs/>
          <w:sz w:val="36"/>
          <w:szCs w:val="36"/>
          <w:highlight w:val="none"/>
        </w:rPr>
        <w:t>目   录</w:t>
      </w:r>
    </w:p>
    <w:p w14:paraId="06C856ED">
      <w:pPr>
        <w:widowControl/>
        <w:jc w:val="left"/>
        <w:rPr>
          <w:rFonts w:ascii="宋体" w:hAnsi="宋体" w:eastAsia="宋体" w:cs="Courier New"/>
          <w:b w:val="0"/>
          <w:bCs w:val="0"/>
          <w:sz w:val="28"/>
          <w:szCs w:val="32"/>
          <w:highlight w:val="none"/>
        </w:rPr>
      </w:pPr>
      <w:r>
        <w:rPr>
          <w:rFonts w:hint="eastAsia" w:ascii="宋体" w:hAnsi="宋体" w:eastAsia="宋体" w:cs="Courier New"/>
          <w:b w:val="0"/>
          <w:bCs w:val="0"/>
          <w:sz w:val="28"/>
          <w:szCs w:val="32"/>
          <w:highlight w:val="none"/>
        </w:rPr>
        <w:t>一、报价函及报价函附录</w:t>
      </w:r>
    </w:p>
    <w:p w14:paraId="227B274F">
      <w:pPr>
        <w:widowControl/>
        <w:jc w:val="left"/>
        <w:rPr>
          <w:rFonts w:ascii="宋体" w:hAnsi="宋体" w:eastAsia="宋体" w:cs="Courier New"/>
          <w:b w:val="0"/>
          <w:bCs w:val="0"/>
          <w:sz w:val="28"/>
          <w:szCs w:val="32"/>
          <w:highlight w:val="none"/>
        </w:rPr>
      </w:pPr>
      <w:r>
        <w:rPr>
          <w:rFonts w:hint="eastAsia" w:ascii="宋体" w:hAnsi="宋体" w:eastAsia="宋体" w:cs="Courier New"/>
          <w:b w:val="0"/>
          <w:bCs w:val="0"/>
          <w:sz w:val="28"/>
          <w:szCs w:val="32"/>
          <w:highlight w:val="none"/>
        </w:rPr>
        <w:t>二、法定代表人身份证明</w:t>
      </w:r>
    </w:p>
    <w:p w14:paraId="44309454">
      <w:pPr>
        <w:widowControl/>
        <w:jc w:val="left"/>
        <w:rPr>
          <w:rFonts w:ascii="宋体" w:hAnsi="宋体" w:eastAsia="宋体" w:cs="Courier New"/>
          <w:b w:val="0"/>
          <w:bCs w:val="0"/>
          <w:sz w:val="28"/>
          <w:szCs w:val="32"/>
          <w:highlight w:val="none"/>
        </w:rPr>
      </w:pPr>
      <w:r>
        <w:rPr>
          <w:rFonts w:hint="eastAsia" w:ascii="宋体" w:hAnsi="宋体" w:eastAsia="宋体" w:cs="Courier New"/>
          <w:b w:val="0"/>
          <w:bCs w:val="0"/>
          <w:sz w:val="28"/>
          <w:szCs w:val="32"/>
          <w:highlight w:val="none"/>
        </w:rPr>
        <w:t>三、</w:t>
      </w:r>
      <w:r>
        <w:rPr>
          <w:rFonts w:ascii="宋体" w:hAnsi="宋体" w:eastAsia="宋体" w:cs="Courier New"/>
          <w:b w:val="0"/>
          <w:bCs w:val="0"/>
          <w:sz w:val="28"/>
          <w:szCs w:val="32"/>
          <w:highlight w:val="none"/>
        </w:rPr>
        <w:t>授权委托书</w:t>
      </w:r>
    </w:p>
    <w:p w14:paraId="19583015">
      <w:pPr>
        <w:widowControl/>
        <w:jc w:val="left"/>
        <w:rPr>
          <w:rFonts w:ascii="宋体" w:hAnsi="宋体" w:eastAsia="宋体" w:cs="Courier New"/>
          <w:b w:val="0"/>
          <w:bCs w:val="0"/>
          <w:sz w:val="28"/>
          <w:szCs w:val="32"/>
          <w:highlight w:val="none"/>
        </w:rPr>
      </w:pPr>
      <w:r>
        <w:rPr>
          <w:rFonts w:hint="eastAsia" w:ascii="宋体" w:hAnsi="宋体" w:eastAsia="宋体" w:cs="Courier New"/>
          <w:b w:val="0"/>
          <w:bCs w:val="0"/>
          <w:sz w:val="28"/>
          <w:szCs w:val="32"/>
          <w:highlight w:val="none"/>
        </w:rPr>
        <w:t>四、已标价工程量清单</w:t>
      </w:r>
    </w:p>
    <w:p w14:paraId="630770D9">
      <w:pPr>
        <w:widowControl/>
        <w:jc w:val="left"/>
        <w:rPr>
          <w:rFonts w:ascii="宋体" w:hAnsi="宋体" w:eastAsia="宋体" w:cs="Courier New"/>
          <w:b w:val="0"/>
          <w:bCs w:val="0"/>
          <w:sz w:val="28"/>
          <w:szCs w:val="32"/>
          <w:highlight w:val="none"/>
        </w:rPr>
      </w:pPr>
      <w:r>
        <w:rPr>
          <w:rFonts w:hint="eastAsia" w:ascii="宋体" w:hAnsi="宋体" w:eastAsia="宋体" w:cs="Courier New"/>
          <w:b w:val="0"/>
          <w:bCs w:val="0"/>
          <w:sz w:val="28"/>
          <w:szCs w:val="32"/>
          <w:highlight w:val="none"/>
        </w:rPr>
        <w:t>五、</w:t>
      </w:r>
      <w:r>
        <w:rPr>
          <w:rFonts w:ascii="宋体" w:hAnsi="宋体" w:eastAsia="宋体" w:cs="Courier New"/>
          <w:b w:val="0"/>
          <w:bCs w:val="0"/>
          <w:sz w:val="28"/>
          <w:szCs w:val="32"/>
          <w:highlight w:val="none"/>
        </w:rPr>
        <w:t>施工组织设计</w:t>
      </w:r>
    </w:p>
    <w:p w14:paraId="06588A2B">
      <w:pPr>
        <w:widowControl/>
        <w:jc w:val="left"/>
        <w:rPr>
          <w:rFonts w:ascii="宋体" w:hAnsi="宋体" w:eastAsia="宋体" w:cs="Courier New"/>
          <w:b w:val="0"/>
          <w:bCs w:val="0"/>
          <w:sz w:val="28"/>
          <w:szCs w:val="32"/>
          <w:highlight w:val="none"/>
        </w:rPr>
      </w:pPr>
      <w:r>
        <w:rPr>
          <w:rFonts w:hint="eastAsia" w:ascii="宋体" w:hAnsi="宋体" w:eastAsia="宋体" w:cs="Courier New"/>
          <w:b w:val="0"/>
          <w:bCs w:val="0"/>
          <w:sz w:val="28"/>
          <w:szCs w:val="32"/>
          <w:highlight w:val="none"/>
        </w:rPr>
        <w:t>六、</w:t>
      </w:r>
      <w:r>
        <w:rPr>
          <w:rFonts w:ascii="宋体" w:hAnsi="宋体" w:eastAsia="宋体" w:cs="Courier New"/>
          <w:b w:val="0"/>
          <w:bCs w:val="0"/>
          <w:sz w:val="28"/>
          <w:szCs w:val="32"/>
          <w:highlight w:val="none"/>
        </w:rPr>
        <w:t>项目管理机构</w:t>
      </w:r>
    </w:p>
    <w:p w14:paraId="158E67FA">
      <w:pPr>
        <w:widowControl/>
        <w:jc w:val="left"/>
        <w:rPr>
          <w:rFonts w:hint="eastAsia" w:ascii="宋体" w:hAnsi="宋体" w:eastAsia="宋体" w:cs="Courier New"/>
          <w:b w:val="0"/>
          <w:bCs w:val="0"/>
          <w:sz w:val="28"/>
          <w:szCs w:val="32"/>
          <w:highlight w:val="none"/>
        </w:rPr>
      </w:pPr>
      <w:r>
        <w:rPr>
          <w:rFonts w:hint="eastAsia" w:ascii="宋体" w:hAnsi="宋体" w:eastAsia="宋体" w:cs="Courier New"/>
          <w:b w:val="0"/>
          <w:bCs w:val="0"/>
          <w:sz w:val="28"/>
          <w:szCs w:val="32"/>
          <w:highlight w:val="none"/>
        </w:rPr>
        <w:t>七、</w:t>
      </w:r>
      <w:r>
        <w:rPr>
          <w:rFonts w:hint="eastAsia" w:ascii="宋体" w:hAnsi="宋体" w:eastAsia="宋体" w:cs="Courier New"/>
          <w:b w:val="0"/>
          <w:bCs w:val="0"/>
          <w:sz w:val="28"/>
          <w:szCs w:val="32"/>
          <w:highlight w:val="none"/>
          <w:lang w:val="zh-CN"/>
        </w:rPr>
        <w:t>资格审查资料</w:t>
      </w:r>
    </w:p>
    <w:p w14:paraId="2B79E036">
      <w:pPr>
        <w:widowControl/>
        <w:jc w:val="left"/>
        <w:rPr>
          <w:rFonts w:ascii="宋体" w:hAnsi="宋体" w:eastAsia="宋体" w:cs="Courier New"/>
          <w:b w:val="0"/>
          <w:bCs w:val="0"/>
          <w:sz w:val="28"/>
          <w:szCs w:val="32"/>
          <w:highlight w:val="none"/>
        </w:rPr>
      </w:pPr>
      <w:r>
        <w:rPr>
          <w:rFonts w:hint="eastAsia" w:ascii="宋体" w:hAnsi="宋体" w:eastAsia="宋体" w:cs="Courier New"/>
          <w:b w:val="0"/>
          <w:bCs w:val="0"/>
          <w:sz w:val="28"/>
          <w:szCs w:val="32"/>
          <w:highlight w:val="none"/>
        </w:rPr>
        <w:t>八、</w:t>
      </w:r>
      <w:r>
        <w:rPr>
          <w:rFonts w:ascii="宋体" w:hAnsi="宋体" w:eastAsia="宋体" w:cs="Courier New"/>
          <w:b w:val="0"/>
          <w:bCs w:val="0"/>
          <w:sz w:val="28"/>
          <w:szCs w:val="32"/>
          <w:highlight w:val="none"/>
        </w:rPr>
        <w:t>供应商认为有必要提供的其它资料</w:t>
      </w:r>
    </w:p>
    <w:p w14:paraId="11259817">
      <w:pPr>
        <w:keepNext w:val="0"/>
        <w:keepLines w:val="0"/>
        <w:widowControl/>
        <w:numPr>
          <w:ilvl w:val="0"/>
          <w:numId w:val="0"/>
        </w:numPr>
        <w:tabs>
          <w:tab w:val="left" w:pos="420"/>
          <w:tab w:val="left" w:pos="840"/>
        </w:tabs>
        <w:wordWrap/>
        <w:topLinePunct w:val="0"/>
        <w:spacing w:line="240" w:lineRule="auto"/>
        <w:jc w:val="center"/>
        <w:outlineLvl w:val="9"/>
        <w:rPr>
          <w:rFonts w:ascii="宋体" w:hAnsi="宋体" w:eastAsia="宋体" w:cs="宋体"/>
          <w:bCs/>
          <w:sz w:val="36"/>
          <w:szCs w:val="36"/>
          <w:highlight w:val="none"/>
        </w:rPr>
      </w:pPr>
      <w:r>
        <w:rPr>
          <w:rFonts w:ascii="宋体" w:hAnsi="宋体" w:eastAsia="宋体" w:cs="Courier New"/>
          <w:b/>
          <w:bCs/>
          <w:sz w:val="30"/>
          <w:szCs w:val="30"/>
          <w:highlight w:val="none"/>
        </w:rPr>
        <w:br w:type="page"/>
      </w:r>
      <w:bookmarkStart w:id="1145" w:name="_Toc2421"/>
      <w:bookmarkStart w:id="1146" w:name="_Toc10077"/>
      <w:bookmarkStart w:id="1147" w:name="_Toc23774492"/>
      <w:r>
        <w:rPr>
          <w:rFonts w:hint="eastAsia" w:ascii="宋体" w:hAnsi="宋体" w:eastAsia="宋体"/>
          <w:b/>
          <w:sz w:val="32"/>
          <w:szCs w:val="32"/>
          <w:highlight w:val="none"/>
          <w:lang w:val="zh-CN"/>
        </w:rPr>
        <w:t>一、报价函</w:t>
      </w:r>
      <w:bookmarkEnd w:id="1145"/>
      <w:r>
        <w:rPr>
          <w:rFonts w:hint="eastAsia" w:ascii="宋体" w:hAnsi="宋体" w:eastAsia="宋体"/>
          <w:b/>
          <w:sz w:val="32"/>
          <w:szCs w:val="32"/>
          <w:highlight w:val="none"/>
          <w:lang w:val="zh-CN"/>
        </w:rPr>
        <w:t>及报价函附录</w:t>
      </w:r>
      <w:bookmarkEnd w:id="1146"/>
      <w:bookmarkEnd w:id="1147"/>
    </w:p>
    <w:p w14:paraId="22840883">
      <w:pPr>
        <w:keepNext/>
        <w:keepLines/>
        <w:wordWrap w:val="0"/>
        <w:topLinePunct/>
        <w:spacing w:line="360" w:lineRule="auto"/>
        <w:jc w:val="center"/>
        <w:outlineLvl w:val="2"/>
        <w:rPr>
          <w:rFonts w:ascii="宋体" w:hAnsi="宋体" w:eastAsia="宋体"/>
          <w:b/>
          <w:bCs/>
          <w:sz w:val="28"/>
          <w:szCs w:val="28"/>
          <w:highlight w:val="none"/>
        </w:rPr>
      </w:pPr>
      <w:bookmarkStart w:id="1148" w:name="_Toc11363"/>
      <w:r>
        <w:rPr>
          <w:rFonts w:hint="eastAsia" w:ascii="宋体" w:hAnsi="宋体" w:eastAsia="宋体"/>
          <w:b/>
          <w:bCs/>
          <w:sz w:val="28"/>
          <w:szCs w:val="28"/>
          <w:highlight w:val="none"/>
          <w:lang w:val="zh-CN"/>
        </w:rPr>
        <w:t>（一）报价函</w:t>
      </w:r>
      <w:bookmarkEnd w:id="1148"/>
    </w:p>
    <w:p w14:paraId="348F7D12">
      <w:pPr>
        <w:wordWrap w:val="0"/>
        <w:topLinePunct/>
        <w:spacing w:line="460" w:lineRule="exact"/>
        <w:rPr>
          <w:rFonts w:ascii="宋体" w:hAnsi="宋体" w:eastAsia="宋体" w:cs="宋体"/>
          <w:sz w:val="24"/>
          <w:szCs w:val="24"/>
          <w:highlight w:val="none"/>
          <w:u w:val="singl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（采购人</w:t>
      </w:r>
      <w:r>
        <w:rPr>
          <w:rFonts w:hint="eastAsia" w:ascii="宋体" w:hAnsi="宋体" w:eastAsia="宋体" w:cs="宋体"/>
          <w:sz w:val="24"/>
          <w:szCs w:val="24"/>
          <w:highlight w:val="none"/>
          <w:u w:val="single"/>
          <w:lang w:eastAsia="zh-CN"/>
        </w:rPr>
        <w:t>名称</w:t>
      </w:r>
      <w:r>
        <w:rPr>
          <w:rFonts w:hint="eastAsia" w:ascii="宋体" w:hAnsi="宋体" w:eastAsia="宋体" w:cs="宋体"/>
          <w:sz w:val="24"/>
          <w:szCs w:val="24"/>
          <w:highlight w:val="none"/>
          <w:u w:val="single"/>
        </w:rPr>
        <w:t>）</w:t>
      </w:r>
    </w:p>
    <w:p w14:paraId="6E9748AC">
      <w:pPr>
        <w:widowControl/>
        <w:numPr>
          <w:ilvl w:val="0"/>
          <w:numId w:val="21"/>
        </w:numPr>
        <w:tabs>
          <w:tab w:val="left" w:pos="0"/>
        </w:tabs>
        <w:wordWrap w:val="0"/>
        <w:topLinePunct/>
        <w:spacing w:before="0" w:beforeAutospacing="0" w:line="460" w:lineRule="exact"/>
        <w:ind w:firstLine="480" w:firstLineChars="200"/>
        <w:jc w:val="left"/>
        <w:rPr>
          <w:rFonts w:ascii="宋体" w:hAnsi="宋体" w:eastAsia="宋体" w:cs="宋体"/>
          <w:kern w:val="0"/>
          <w:sz w:val="24"/>
          <w:szCs w:val="24"/>
          <w:highlight w:val="none"/>
        </w:rPr>
      </w:pP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我方已仔细研究了</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rPr>
        <w:tab/>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（项目名称）项目竞争性磋商文件的全部内容，愿以人民币（大写）</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小写：</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元）的总报价，工期</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，质量标准</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，按合同约定完成全部工作。</w:t>
      </w:r>
    </w:p>
    <w:p w14:paraId="1B30AC83">
      <w:pPr>
        <w:widowControl/>
        <w:numPr>
          <w:ilvl w:val="0"/>
          <w:numId w:val="21"/>
        </w:numPr>
        <w:tabs>
          <w:tab w:val="left" w:pos="0"/>
        </w:tabs>
        <w:wordWrap w:val="0"/>
        <w:topLinePunct/>
        <w:spacing w:before="0" w:beforeAutospacing="0" w:line="460" w:lineRule="exact"/>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如果我方成交，我方将按竞争性磋商文件的规定签订并严格履行合同中的责任和义务，在签订合同时不向你方提出附加条件，在合同约定的期限内完成合同规定的全部内容。</w:t>
      </w:r>
    </w:p>
    <w:p w14:paraId="3F717AC2">
      <w:pPr>
        <w:widowControl/>
        <w:numPr>
          <w:ilvl w:val="0"/>
          <w:numId w:val="21"/>
        </w:numPr>
        <w:tabs>
          <w:tab w:val="left" w:pos="720"/>
        </w:tabs>
        <w:wordWrap w:val="0"/>
        <w:topLinePunct/>
        <w:spacing w:before="0" w:beforeAutospacing="0" w:line="460" w:lineRule="exact"/>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我方已详细审查全部竞争性磋商文件，包括修改文件以及全部参考资料和有关附件。我方完全理解并同意放弃对这方面有不明及误解的权力。</w:t>
      </w:r>
    </w:p>
    <w:p w14:paraId="6B462A71">
      <w:pPr>
        <w:widowControl/>
        <w:numPr>
          <w:ilvl w:val="0"/>
          <w:numId w:val="21"/>
        </w:numPr>
        <w:tabs>
          <w:tab w:val="left" w:pos="720"/>
        </w:tabs>
        <w:wordWrap w:val="0"/>
        <w:topLinePunct/>
        <w:spacing w:before="0" w:beforeAutospacing="0" w:line="460" w:lineRule="exact"/>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磋商有效期为响应文件递交截止之日起</w:t>
      </w:r>
      <w:r>
        <w:rPr>
          <w:rFonts w:hint="eastAsia" w:ascii="宋体" w:hAnsi="宋体" w:eastAsia="宋体" w:cs="宋体"/>
          <w:kern w:val="0"/>
          <w:sz w:val="24"/>
          <w:szCs w:val="24"/>
          <w:highlight w:val="none"/>
          <w:u w:val="single"/>
        </w:rPr>
        <w:t xml:space="preserve"> 60</w:t>
      </w:r>
      <w:r>
        <w:rPr>
          <w:rFonts w:hint="eastAsia" w:ascii="宋体" w:hAnsi="宋体" w:eastAsia="宋体" w:cs="宋体"/>
          <w:kern w:val="0"/>
          <w:sz w:val="24"/>
          <w:szCs w:val="24"/>
          <w:highlight w:val="none"/>
        </w:rPr>
        <w:t>日历天。</w:t>
      </w:r>
    </w:p>
    <w:p w14:paraId="1DDBA77C">
      <w:pPr>
        <w:widowControl/>
        <w:numPr>
          <w:ilvl w:val="0"/>
          <w:numId w:val="21"/>
        </w:numPr>
        <w:tabs>
          <w:tab w:val="left" w:pos="720"/>
        </w:tabs>
        <w:wordWrap w:val="0"/>
        <w:topLinePunct/>
        <w:spacing w:before="0" w:beforeAutospacing="0" w:line="460" w:lineRule="exact"/>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我方在此声明，所递交的响应文件及有关资料内容完整、真实和准确，且不存在第二章“供应商须知”第 1.4.2 项规定的任何一种情形。</w:t>
      </w:r>
    </w:p>
    <w:p w14:paraId="3DFFB72A">
      <w:pPr>
        <w:widowControl/>
        <w:numPr>
          <w:ilvl w:val="0"/>
          <w:numId w:val="21"/>
        </w:numPr>
        <w:tabs>
          <w:tab w:val="left" w:pos="720"/>
        </w:tabs>
        <w:wordWrap w:val="0"/>
        <w:topLinePunct/>
        <w:spacing w:before="0" w:beforeAutospacing="0" w:line="460" w:lineRule="exact"/>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我方在此声明，参加政府采购活动前三年内，在经营活动中没有重大违法记录；未被依法暂停或者取消投标资格；未被责令停产停业、暂扣或者吊销许可证、暂扣或者吊销执照；</w:t>
      </w:r>
    </w:p>
    <w:p w14:paraId="04D52109">
      <w:pPr>
        <w:widowControl/>
        <w:numPr>
          <w:ilvl w:val="0"/>
          <w:numId w:val="21"/>
        </w:numPr>
        <w:tabs>
          <w:tab w:val="left" w:pos="720"/>
        </w:tabs>
        <w:wordWrap w:val="0"/>
        <w:topLinePunct/>
        <w:spacing w:before="0" w:beforeAutospacing="0" w:line="460" w:lineRule="exact"/>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我方同意提供按照贵方可能要求的与其磋商有关的一切数据或资料，完全理解贵方不一定接受最低价的响应。</w:t>
      </w:r>
    </w:p>
    <w:p w14:paraId="00D3B2AF">
      <w:pPr>
        <w:wordWrap w:val="0"/>
        <w:topLinePunct/>
        <w:spacing w:line="460" w:lineRule="exact"/>
        <w:jc w:val="right"/>
        <w:rPr>
          <w:rFonts w:ascii="宋体" w:hAnsi="宋体" w:eastAsia="宋体" w:cs="宋体"/>
          <w:sz w:val="28"/>
          <w:szCs w:val="28"/>
          <w:highlight w:val="none"/>
        </w:rPr>
      </w:pPr>
    </w:p>
    <w:p w14:paraId="663070C7">
      <w:pPr>
        <w:wordWrap w:val="0"/>
        <w:topLinePunct/>
        <w:spacing w:line="460" w:lineRule="exact"/>
        <w:jc w:val="right"/>
        <w:rPr>
          <w:rFonts w:ascii="宋体" w:hAnsi="宋体" w:eastAsia="宋体" w:cs="宋体"/>
          <w:sz w:val="28"/>
          <w:szCs w:val="28"/>
          <w:highlight w:val="none"/>
        </w:rPr>
      </w:pPr>
    </w:p>
    <w:p w14:paraId="7414EFD8">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5A6AE2A7">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6288FC58">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7D71395">
      <w:pPr>
        <w:wordWrap w:val="0"/>
        <w:topLinePunct/>
        <w:spacing w:after="156" w:afterLines="50" w:line="360" w:lineRule="auto"/>
        <w:rPr>
          <w:rFonts w:ascii="宋体" w:hAnsi="宋体" w:eastAsia="宋体" w:cs="宋体"/>
          <w:sz w:val="28"/>
          <w:szCs w:val="28"/>
          <w:highlight w:val="none"/>
        </w:rPr>
        <w:sectPr>
          <w:pgSz w:w="11907" w:h="16840"/>
          <w:pgMar w:top="1315" w:right="1389" w:bottom="1344" w:left="1366" w:header="624" w:footer="748" w:gutter="0"/>
          <w:pgNumType w:fmt="decimal"/>
          <w:cols w:space="720" w:num="1"/>
          <w:docGrid w:type="linesAndChars" w:linePitch="312" w:charSpace="0"/>
        </w:sectPr>
      </w:pPr>
    </w:p>
    <w:p w14:paraId="46F5F3F3">
      <w:pPr>
        <w:keepNext/>
        <w:keepLines/>
        <w:wordWrap w:val="0"/>
        <w:topLinePunct/>
        <w:spacing w:line="360" w:lineRule="auto"/>
        <w:jc w:val="center"/>
        <w:outlineLvl w:val="2"/>
        <w:rPr>
          <w:rFonts w:ascii="宋体" w:hAnsi="宋体" w:eastAsia="宋体"/>
          <w:b/>
          <w:bCs/>
          <w:sz w:val="28"/>
          <w:szCs w:val="28"/>
          <w:highlight w:val="none"/>
          <w:lang w:val="zh-CN"/>
        </w:rPr>
      </w:pPr>
      <w:bookmarkStart w:id="1149" w:name="_Toc21386"/>
      <w:bookmarkStart w:id="1150" w:name="_Toc18691"/>
      <w:bookmarkStart w:id="1151" w:name="_Toc21652"/>
      <w:r>
        <w:rPr>
          <w:rFonts w:hint="eastAsia" w:ascii="宋体" w:hAnsi="宋体" w:eastAsia="宋体"/>
          <w:b/>
          <w:bCs/>
          <w:sz w:val="28"/>
          <w:szCs w:val="28"/>
          <w:highlight w:val="none"/>
        </w:rPr>
        <w:t>（二）报价函附录（第一轮报价）</w:t>
      </w:r>
      <w:bookmarkEnd w:id="1149"/>
      <w:bookmarkEnd w:id="1150"/>
    </w:p>
    <w:tbl>
      <w:tblPr>
        <w:tblStyle w:val="16"/>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2022"/>
        <w:gridCol w:w="756"/>
        <w:gridCol w:w="1091"/>
        <w:gridCol w:w="1265"/>
        <w:gridCol w:w="2024"/>
      </w:tblGrid>
      <w:tr w14:paraId="4224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14:paraId="39F9D0C1">
            <w:pPr>
              <w:widowControl/>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7158" w:type="dxa"/>
            <w:gridSpan w:val="5"/>
            <w:tcBorders>
              <w:top w:val="single" w:color="auto" w:sz="4" w:space="0"/>
              <w:left w:val="single" w:color="auto" w:sz="4" w:space="0"/>
              <w:bottom w:val="single" w:color="auto" w:sz="4" w:space="0"/>
              <w:right w:val="single" w:color="auto" w:sz="4" w:space="0"/>
            </w:tcBorders>
            <w:noWrap w:val="0"/>
            <w:vAlign w:val="center"/>
          </w:tcPr>
          <w:p w14:paraId="4DE48CD8">
            <w:pPr>
              <w:widowControl/>
              <w:wordWrap w:val="0"/>
              <w:topLinePunct/>
              <w:spacing w:line="360" w:lineRule="auto"/>
              <w:jc w:val="center"/>
              <w:rPr>
                <w:rFonts w:ascii="宋体" w:hAnsi="宋体" w:eastAsia="宋体" w:cs="宋体"/>
                <w:sz w:val="24"/>
                <w:szCs w:val="24"/>
                <w:highlight w:val="none"/>
              </w:rPr>
            </w:pPr>
          </w:p>
        </w:tc>
      </w:tr>
      <w:tr w14:paraId="0FE3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14:paraId="32373F4D">
            <w:pPr>
              <w:widowControl/>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供应商</w:t>
            </w:r>
          </w:p>
        </w:tc>
        <w:tc>
          <w:tcPr>
            <w:tcW w:w="7158" w:type="dxa"/>
            <w:gridSpan w:val="5"/>
            <w:tcBorders>
              <w:top w:val="single" w:color="auto" w:sz="4" w:space="0"/>
              <w:left w:val="single" w:color="auto" w:sz="4" w:space="0"/>
              <w:bottom w:val="single" w:color="auto" w:sz="4" w:space="0"/>
              <w:right w:val="single" w:color="auto" w:sz="4" w:space="0"/>
            </w:tcBorders>
            <w:noWrap w:val="0"/>
            <w:vAlign w:val="center"/>
          </w:tcPr>
          <w:p w14:paraId="7BE075AD">
            <w:pPr>
              <w:widowControl/>
              <w:wordWrap w:val="0"/>
              <w:topLinePunct/>
              <w:spacing w:line="360" w:lineRule="auto"/>
              <w:jc w:val="center"/>
              <w:rPr>
                <w:rFonts w:ascii="宋体" w:hAnsi="宋体" w:eastAsia="宋体" w:cs="宋体"/>
                <w:sz w:val="24"/>
                <w:szCs w:val="24"/>
                <w:highlight w:val="none"/>
              </w:rPr>
            </w:pPr>
          </w:p>
        </w:tc>
      </w:tr>
      <w:tr w14:paraId="630D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2061" w:type="dxa"/>
            <w:tcBorders>
              <w:top w:val="single" w:color="auto" w:sz="4" w:space="0"/>
              <w:left w:val="single" w:color="auto" w:sz="4" w:space="0"/>
              <w:right w:val="single" w:color="auto" w:sz="4" w:space="0"/>
            </w:tcBorders>
            <w:noWrap w:val="0"/>
            <w:vAlign w:val="center"/>
          </w:tcPr>
          <w:p w14:paraId="71191C24">
            <w:pPr>
              <w:widowControl/>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磋商总报价</w:t>
            </w:r>
          </w:p>
        </w:tc>
        <w:tc>
          <w:tcPr>
            <w:tcW w:w="7158" w:type="dxa"/>
            <w:gridSpan w:val="5"/>
            <w:tcBorders>
              <w:top w:val="single" w:color="auto" w:sz="4" w:space="0"/>
              <w:left w:val="single" w:color="auto" w:sz="4" w:space="0"/>
              <w:right w:val="single" w:color="auto" w:sz="4" w:space="0"/>
            </w:tcBorders>
            <w:noWrap w:val="0"/>
            <w:vAlign w:val="center"/>
          </w:tcPr>
          <w:p w14:paraId="60373188"/>
          <w:p w14:paraId="54FA6309">
            <w:pPr>
              <w:widowControl/>
              <w:wordWrap w:val="0"/>
              <w:topLinePunct/>
              <w:spacing w:line="360" w:lineRule="auto"/>
              <w:rPr>
                <w:rFonts w:ascii="宋体" w:hAnsi="宋体" w:eastAsia="宋体"/>
                <w:sz w:val="24"/>
                <w:szCs w:val="24"/>
                <w:highlight w:val="none"/>
              </w:rPr>
            </w:pPr>
            <w:r>
              <w:rPr>
                <w:rFonts w:hint="eastAsia" w:ascii="宋体" w:hAnsi="宋体" w:eastAsia="宋体"/>
                <w:sz w:val="24"/>
                <w:szCs w:val="24"/>
                <w:highlight w:val="none"/>
                <w:lang w:eastAsia="zh-CN"/>
              </w:rPr>
              <w:t>（</w:t>
            </w:r>
            <w:r>
              <w:rPr>
                <w:rFonts w:hint="eastAsia" w:ascii="宋体" w:hAnsi="宋体" w:eastAsia="宋体"/>
                <w:sz w:val="24"/>
                <w:szCs w:val="24"/>
                <w:highlight w:val="none"/>
              </w:rPr>
              <w:t>大写</w:t>
            </w:r>
            <w:r>
              <w:rPr>
                <w:rFonts w:hint="eastAsia" w:ascii="宋体" w:hAnsi="宋体" w:eastAsia="宋体"/>
                <w:sz w:val="24"/>
                <w:szCs w:val="24"/>
                <w:highlight w:val="none"/>
                <w:lang w:eastAsia="zh-CN"/>
              </w:rPr>
              <w:t>）</w:t>
            </w:r>
          </w:p>
          <w:p w14:paraId="55E25315">
            <w:pPr>
              <w:widowControl/>
              <w:wordWrap w:val="0"/>
              <w:topLinePunct/>
              <w:spacing w:line="360" w:lineRule="auto"/>
              <w:rPr>
                <w:rFonts w:ascii="宋体" w:hAnsi="宋体" w:eastAsia="宋体" w:cs="宋体"/>
                <w:b/>
                <w:bCs/>
                <w:sz w:val="24"/>
                <w:szCs w:val="24"/>
                <w:highlight w:val="none"/>
              </w:rPr>
            </w:pPr>
            <w:r>
              <w:rPr>
                <w:rFonts w:hint="eastAsia" w:ascii="宋体" w:hAnsi="宋体" w:eastAsia="宋体"/>
                <w:sz w:val="24"/>
                <w:szCs w:val="24"/>
                <w:highlight w:val="none"/>
                <w:lang w:eastAsia="zh-CN"/>
              </w:rPr>
              <w:t>（</w:t>
            </w:r>
            <w:r>
              <w:rPr>
                <w:rFonts w:hint="eastAsia" w:ascii="宋体" w:hAnsi="宋体" w:eastAsia="宋体"/>
                <w:sz w:val="24"/>
                <w:szCs w:val="24"/>
                <w:highlight w:val="none"/>
              </w:rPr>
              <w:t>小写</w:t>
            </w:r>
            <w:r>
              <w:rPr>
                <w:rFonts w:hint="eastAsia" w:ascii="宋体" w:hAnsi="宋体" w:eastAsia="宋体"/>
                <w:sz w:val="24"/>
                <w:szCs w:val="24"/>
                <w:highlight w:val="none"/>
                <w:lang w:eastAsia="zh-CN"/>
              </w:rPr>
              <w:t>）</w:t>
            </w:r>
          </w:p>
        </w:tc>
      </w:tr>
      <w:tr w14:paraId="3377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14:paraId="11327708">
            <w:pPr>
              <w:widowControl/>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工期</w:t>
            </w:r>
          </w:p>
        </w:tc>
        <w:tc>
          <w:tcPr>
            <w:tcW w:w="7158" w:type="dxa"/>
            <w:gridSpan w:val="5"/>
            <w:tcBorders>
              <w:top w:val="single" w:color="auto" w:sz="4" w:space="0"/>
              <w:left w:val="single" w:color="auto" w:sz="4" w:space="0"/>
              <w:bottom w:val="single" w:color="auto" w:sz="4" w:space="0"/>
              <w:right w:val="single" w:color="auto" w:sz="4" w:space="0"/>
            </w:tcBorders>
            <w:noWrap w:val="0"/>
            <w:vAlign w:val="center"/>
          </w:tcPr>
          <w:p w14:paraId="13D6A737">
            <w:pPr>
              <w:widowControl/>
              <w:wordWrap w:val="0"/>
              <w:topLinePunct/>
              <w:spacing w:line="360" w:lineRule="auto"/>
              <w:jc w:val="center"/>
              <w:rPr>
                <w:rFonts w:ascii="宋体" w:hAnsi="宋体" w:eastAsia="宋体" w:cs="宋体"/>
                <w:sz w:val="24"/>
                <w:szCs w:val="24"/>
                <w:highlight w:val="none"/>
              </w:rPr>
            </w:pPr>
          </w:p>
        </w:tc>
      </w:tr>
      <w:tr w14:paraId="4409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14:paraId="38C52FBA">
            <w:pPr>
              <w:widowControl/>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质量标准</w:t>
            </w:r>
          </w:p>
        </w:tc>
        <w:tc>
          <w:tcPr>
            <w:tcW w:w="7158" w:type="dxa"/>
            <w:gridSpan w:val="5"/>
            <w:tcBorders>
              <w:top w:val="single" w:color="auto" w:sz="4" w:space="0"/>
              <w:left w:val="single" w:color="auto" w:sz="4" w:space="0"/>
              <w:bottom w:val="single" w:color="auto" w:sz="4" w:space="0"/>
              <w:right w:val="single" w:color="auto" w:sz="4" w:space="0"/>
            </w:tcBorders>
            <w:noWrap w:val="0"/>
            <w:vAlign w:val="center"/>
          </w:tcPr>
          <w:p w14:paraId="5A401BC5">
            <w:pPr>
              <w:widowControl/>
              <w:wordWrap w:val="0"/>
              <w:topLinePunct/>
              <w:spacing w:line="360" w:lineRule="auto"/>
              <w:jc w:val="center"/>
              <w:rPr>
                <w:rFonts w:ascii="宋体" w:hAnsi="宋体" w:eastAsia="宋体" w:cs="宋体"/>
                <w:sz w:val="24"/>
                <w:szCs w:val="24"/>
                <w:highlight w:val="none"/>
              </w:rPr>
            </w:pPr>
          </w:p>
        </w:tc>
      </w:tr>
      <w:tr w14:paraId="0567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14:paraId="59CF851B">
            <w:pPr>
              <w:widowControl/>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安全目标</w:t>
            </w:r>
          </w:p>
        </w:tc>
        <w:tc>
          <w:tcPr>
            <w:tcW w:w="7158" w:type="dxa"/>
            <w:gridSpan w:val="5"/>
            <w:tcBorders>
              <w:top w:val="single" w:color="auto" w:sz="4" w:space="0"/>
              <w:left w:val="single" w:color="auto" w:sz="4" w:space="0"/>
              <w:bottom w:val="single" w:color="auto" w:sz="4" w:space="0"/>
              <w:right w:val="single" w:color="auto" w:sz="4" w:space="0"/>
            </w:tcBorders>
            <w:noWrap w:val="0"/>
            <w:vAlign w:val="center"/>
          </w:tcPr>
          <w:p w14:paraId="4023C7A6">
            <w:pPr>
              <w:widowControl/>
              <w:wordWrap w:val="0"/>
              <w:topLinePunct/>
              <w:spacing w:line="360" w:lineRule="auto"/>
              <w:jc w:val="center"/>
              <w:rPr>
                <w:rFonts w:ascii="宋体" w:hAnsi="宋体" w:eastAsia="宋体" w:cs="宋体"/>
                <w:sz w:val="24"/>
                <w:szCs w:val="24"/>
                <w:highlight w:val="none"/>
              </w:rPr>
            </w:pPr>
          </w:p>
        </w:tc>
      </w:tr>
      <w:tr w14:paraId="3794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14:paraId="5304AEAD">
            <w:pPr>
              <w:widowControl/>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4C5237AF">
            <w:pPr>
              <w:widowControl/>
              <w:wordWrap w:val="0"/>
              <w:topLinePunct/>
              <w:spacing w:line="360" w:lineRule="auto"/>
              <w:jc w:val="left"/>
              <w:rPr>
                <w:rFonts w:ascii="宋体" w:hAnsi="宋体" w:eastAsia="宋体" w:cs="宋体"/>
                <w:sz w:val="24"/>
                <w:szCs w:val="24"/>
                <w:highlight w:val="none"/>
              </w:rPr>
            </w:pPr>
          </w:p>
        </w:tc>
        <w:tc>
          <w:tcPr>
            <w:tcW w:w="756" w:type="dxa"/>
            <w:tcBorders>
              <w:top w:val="single" w:color="auto" w:sz="4" w:space="0"/>
              <w:left w:val="single" w:color="auto" w:sz="4" w:space="0"/>
              <w:bottom w:val="single" w:color="auto" w:sz="4" w:space="0"/>
              <w:right w:val="single" w:color="auto" w:sz="4" w:space="0"/>
            </w:tcBorders>
            <w:noWrap w:val="0"/>
            <w:vAlign w:val="center"/>
          </w:tcPr>
          <w:p w14:paraId="5AC1B3EF">
            <w:pPr>
              <w:widowControl/>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级别</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3E75288B">
            <w:pPr>
              <w:widowControl/>
              <w:wordWrap w:val="0"/>
              <w:topLinePunct/>
              <w:spacing w:line="360" w:lineRule="auto"/>
              <w:jc w:val="left"/>
              <w:rPr>
                <w:rFonts w:hint="eastAsia" w:ascii="宋体" w:hAnsi="宋体" w:eastAsia="宋体" w:cs="宋体"/>
                <w:sz w:val="24"/>
                <w:szCs w:val="24"/>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5AD41F58">
            <w:pPr>
              <w:widowControl/>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注册证号</w:t>
            </w:r>
          </w:p>
        </w:tc>
        <w:tc>
          <w:tcPr>
            <w:tcW w:w="2024" w:type="dxa"/>
            <w:tcBorders>
              <w:top w:val="single" w:color="auto" w:sz="4" w:space="0"/>
              <w:left w:val="single" w:color="auto" w:sz="4" w:space="0"/>
              <w:bottom w:val="single" w:color="auto" w:sz="4" w:space="0"/>
              <w:right w:val="single" w:color="auto" w:sz="4" w:space="0"/>
            </w:tcBorders>
            <w:noWrap w:val="0"/>
            <w:vAlign w:val="center"/>
          </w:tcPr>
          <w:p w14:paraId="2824C599">
            <w:pPr>
              <w:widowControl/>
              <w:wordWrap w:val="0"/>
              <w:topLinePunct/>
              <w:spacing w:line="360" w:lineRule="auto"/>
              <w:jc w:val="left"/>
              <w:rPr>
                <w:rFonts w:hint="eastAsia" w:ascii="宋体" w:hAnsi="宋体" w:eastAsia="宋体" w:cs="宋体"/>
                <w:sz w:val="24"/>
                <w:szCs w:val="24"/>
                <w:highlight w:val="none"/>
              </w:rPr>
            </w:pPr>
          </w:p>
        </w:tc>
      </w:tr>
      <w:tr w14:paraId="617E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14:paraId="2C7DDEB2">
            <w:pPr>
              <w:widowControl/>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联系人</w:t>
            </w:r>
          </w:p>
        </w:tc>
        <w:tc>
          <w:tcPr>
            <w:tcW w:w="7158" w:type="dxa"/>
            <w:gridSpan w:val="5"/>
            <w:tcBorders>
              <w:top w:val="single" w:color="auto" w:sz="4" w:space="0"/>
              <w:left w:val="single" w:color="auto" w:sz="4" w:space="0"/>
              <w:bottom w:val="single" w:color="auto" w:sz="4" w:space="0"/>
              <w:right w:val="single" w:color="auto" w:sz="4" w:space="0"/>
            </w:tcBorders>
            <w:noWrap w:val="0"/>
            <w:vAlign w:val="center"/>
          </w:tcPr>
          <w:p w14:paraId="55294968">
            <w:pPr>
              <w:widowControl/>
              <w:wordWrap w:val="0"/>
              <w:topLinePunct/>
              <w:spacing w:line="360" w:lineRule="auto"/>
              <w:jc w:val="left"/>
              <w:rPr>
                <w:rFonts w:hint="eastAsia" w:ascii="宋体" w:hAnsi="宋体" w:eastAsia="宋体" w:cs="宋体"/>
                <w:sz w:val="24"/>
                <w:szCs w:val="24"/>
                <w:highlight w:val="none"/>
              </w:rPr>
            </w:pPr>
          </w:p>
        </w:tc>
      </w:tr>
      <w:tr w14:paraId="5B61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14:paraId="0FF9672B">
            <w:pPr>
              <w:widowControl/>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7158" w:type="dxa"/>
            <w:gridSpan w:val="5"/>
            <w:tcBorders>
              <w:top w:val="single" w:color="auto" w:sz="4" w:space="0"/>
              <w:left w:val="single" w:color="auto" w:sz="4" w:space="0"/>
              <w:bottom w:val="single" w:color="auto" w:sz="4" w:space="0"/>
              <w:right w:val="single" w:color="auto" w:sz="4" w:space="0"/>
            </w:tcBorders>
            <w:noWrap w:val="0"/>
            <w:vAlign w:val="center"/>
          </w:tcPr>
          <w:p w14:paraId="27A923E2">
            <w:pPr>
              <w:widowControl/>
              <w:wordWrap w:val="0"/>
              <w:topLinePunct/>
              <w:spacing w:line="360" w:lineRule="auto"/>
              <w:jc w:val="center"/>
              <w:rPr>
                <w:rFonts w:hint="eastAsia" w:ascii="宋体" w:hAnsi="宋体" w:eastAsia="宋体" w:cs="宋体"/>
                <w:sz w:val="24"/>
                <w:szCs w:val="24"/>
                <w:highlight w:val="none"/>
              </w:rPr>
            </w:pPr>
          </w:p>
        </w:tc>
      </w:tr>
      <w:tr w14:paraId="1F73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14:paraId="3A769CAC">
            <w:pPr>
              <w:widowControl/>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磋商有效期</w:t>
            </w:r>
          </w:p>
        </w:tc>
        <w:tc>
          <w:tcPr>
            <w:tcW w:w="7158" w:type="dxa"/>
            <w:gridSpan w:val="5"/>
            <w:tcBorders>
              <w:top w:val="single" w:color="auto" w:sz="4" w:space="0"/>
              <w:left w:val="single" w:color="auto" w:sz="4" w:space="0"/>
              <w:bottom w:val="single" w:color="auto" w:sz="4" w:space="0"/>
              <w:right w:val="single" w:color="auto" w:sz="4" w:space="0"/>
            </w:tcBorders>
            <w:noWrap w:val="0"/>
            <w:vAlign w:val="center"/>
          </w:tcPr>
          <w:p w14:paraId="77951EC9">
            <w:pPr>
              <w:widowControl/>
              <w:wordWrap w:val="0"/>
              <w:topLinePunct/>
              <w:spacing w:line="360" w:lineRule="auto"/>
              <w:jc w:val="center"/>
              <w:rPr>
                <w:rFonts w:ascii="宋体" w:hAnsi="宋体" w:eastAsia="宋体" w:cs="宋体"/>
                <w:sz w:val="24"/>
                <w:szCs w:val="24"/>
                <w:highlight w:val="none"/>
              </w:rPr>
            </w:pPr>
          </w:p>
        </w:tc>
      </w:tr>
      <w:tr w14:paraId="7428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14:paraId="3A7D208C">
            <w:pPr>
              <w:widowControl/>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备注</w:t>
            </w:r>
          </w:p>
        </w:tc>
        <w:tc>
          <w:tcPr>
            <w:tcW w:w="7158" w:type="dxa"/>
            <w:gridSpan w:val="5"/>
            <w:tcBorders>
              <w:top w:val="single" w:color="auto" w:sz="4" w:space="0"/>
              <w:left w:val="single" w:color="auto" w:sz="4" w:space="0"/>
              <w:bottom w:val="single" w:color="auto" w:sz="4" w:space="0"/>
              <w:right w:val="single" w:color="auto" w:sz="4" w:space="0"/>
            </w:tcBorders>
            <w:noWrap w:val="0"/>
            <w:vAlign w:val="center"/>
          </w:tcPr>
          <w:p w14:paraId="3716FECE">
            <w:pPr>
              <w:widowControl/>
              <w:wordWrap w:val="0"/>
              <w:topLinePunct/>
              <w:spacing w:line="360" w:lineRule="auto"/>
              <w:rPr>
                <w:rFonts w:ascii="宋体" w:hAnsi="宋体" w:eastAsia="宋体" w:cs="宋体"/>
                <w:sz w:val="24"/>
                <w:szCs w:val="24"/>
                <w:highlight w:val="none"/>
              </w:rPr>
            </w:pPr>
          </w:p>
        </w:tc>
      </w:tr>
    </w:tbl>
    <w:p w14:paraId="69C30714">
      <w:pPr>
        <w:wordWrap w:val="0"/>
        <w:topLinePunct/>
        <w:spacing w:line="360" w:lineRule="auto"/>
        <w:jc w:val="right"/>
        <w:rPr>
          <w:rFonts w:ascii="宋体" w:hAnsi="宋体" w:eastAsia="宋体" w:cs="宋体"/>
          <w:sz w:val="28"/>
          <w:szCs w:val="28"/>
          <w:highlight w:val="none"/>
        </w:rPr>
      </w:pPr>
    </w:p>
    <w:p w14:paraId="5C780641">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3A8D5297">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679273DE">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9AA9C9C">
      <w:pPr>
        <w:keepNext/>
        <w:keepLines/>
        <w:tabs>
          <w:tab w:val="left" w:pos="840"/>
        </w:tabs>
        <w:wordWrap w:val="0"/>
        <w:topLinePunct/>
        <w:spacing w:line="360" w:lineRule="auto"/>
        <w:ind w:firstLine="2800" w:firstLineChars="1000"/>
        <w:outlineLvl w:val="1"/>
        <w:rPr>
          <w:rFonts w:ascii="宋体" w:hAnsi="宋体" w:eastAsia="宋体"/>
          <w:b/>
          <w:sz w:val="28"/>
          <w:szCs w:val="28"/>
          <w:highlight w:val="none"/>
          <w:lang w:val="zh-CN"/>
        </w:rPr>
      </w:pPr>
    </w:p>
    <w:p w14:paraId="6D90EFE6">
      <w:pPr>
        <w:keepNext/>
        <w:keepLines/>
        <w:numPr>
          <w:ilvl w:val="0"/>
          <w:numId w:val="22"/>
        </w:numPr>
        <w:tabs>
          <w:tab w:val="left" w:pos="840"/>
        </w:tabs>
        <w:wordWrap w:val="0"/>
        <w:topLinePunct/>
        <w:spacing w:line="360" w:lineRule="auto"/>
        <w:ind w:left="0" w:firstLine="0"/>
        <w:jc w:val="center"/>
        <w:outlineLvl w:val="1"/>
        <w:rPr>
          <w:rFonts w:hint="eastAsia" w:ascii="宋体" w:hAnsi="宋体" w:eastAsia="宋体" w:cs="Times New Roman"/>
          <w:b/>
          <w:bCs w:val="0"/>
          <w:sz w:val="36"/>
          <w:szCs w:val="36"/>
          <w:highlight w:val="none"/>
          <w:lang w:val="zh-CN"/>
        </w:rPr>
      </w:pPr>
      <w:r>
        <w:rPr>
          <w:rFonts w:hint="eastAsia" w:ascii="宋体" w:hAnsi="宋体" w:eastAsia="宋体"/>
          <w:b/>
          <w:sz w:val="24"/>
          <w:szCs w:val="24"/>
          <w:highlight w:val="none"/>
          <w:lang w:val="zh-CN"/>
        </w:rPr>
        <w:br w:type="page"/>
      </w:r>
      <w:bookmarkEnd w:id="1151"/>
      <w:bookmarkStart w:id="1152" w:name="_Toc16378"/>
      <w:bookmarkStart w:id="1153" w:name="_Toc23774493"/>
      <w:bookmarkStart w:id="1154" w:name="_Toc22029"/>
      <w:bookmarkStart w:id="1155" w:name="_Toc265572092"/>
      <w:r>
        <w:rPr>
          <w:rFonts w:hint="eastAsia" w:ascii="宋体" w:hAnsi="宋体" w:eastAsia="宋体"/>
          <w:b/>
          <w:sz w:val="32"/>
          <w:szCs w:val="32"/>
          <w:highlight w:val="none"/>
          <w:lang w:val="zh-CN"/>
        </w:rPr>
        <w:t>法定代表人身份证明</w:t>
      </w:r>
      <w:bookmarkEnd w:id="1152"/>
      <w:bookmarkEnd w:id="1153"/>
    </w:p>
    <w:p w14:paraId="08D42971">
      <w:pPr>
        <w:wordWrap w:val="0"/>
        <w:topLinePunct/>
        <w:spacing w:line="600" w:lineRule="exact"/>
        <w:rPr>
          <w:rFonts w:ascii="宋体" w:hAnsi="宋体" w:eastAsia="宋体" w:cs="宋体"/>
          <w:sz w:val="24"/>
          <w:szCs w:val="24"/>
          <w:highlight w:val="none"/>
        </w:rPr>
      </w:pPr>
      <w:r>
        <w:rPr>
          <w:rFonts w:hint="eastAsia" w:ascii="宋体" w:hAnsi="宋体" w:eastAsia="宋体" w:cs="宋体"/>
          <w:sz w:val="24"/>
          <w:szCs w:val="24"/>
          <w:highlight w:val="none"/>
        </w:rPr>
        <w:t>响 应 人：</w:t>
      </w:r>
      <w:r>
        <w:rPr>
          <w:rFonts w:hint="eastAsia" w:ascii="宋体" w:hAnsi="宋体" w:eastAsia="宋体" w:cs="宋体"/>
          <w:sz w:val="24"/>
          <w:szCs w:val="24"/>
          <w:highlight w:val="none"/>
          <w:u w:val="single"/>
        </w:rPr>
        <w:t xml:space="preserve">                                 </w:t>
      </w:r>
    </w:p>
    <w:p w14:paraId="27FBD516">
      <w:pPr>
        <w:wordWrap w:val="0"/>
        <w:topLinePunct/>
        <w:spacing w:line="600" w:lineRule="exact"/>
        <w:rPr>
          <w:rFonts w:ascii="宋体" w:hAnsi="宋体" w:eastAsia="宋体" w:cs="宋体"/>
          <w:sz w:val="24"/>
          <w:szCs w:val="24"/>
          <w:highlight w:val="non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 xml:space="preserve">                                 </w:t>
      </w:r>
    </w:p>
    <w:p w14:paraId="2E9649EF">
      <w:pPr>
        <w:wordWrap w:val="0"/>
        <w:topLinePunct/>
        <w:spacing w:line="600" w:lineRule="exact"/>
        <w:rPr>
          <w:rFonts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4620D510">
      <w:pPr>
        <w:wordWrap w:val="0"/>
        <w:topLinePunct/>
        <w:spacing w:line="600" w:lineRule="exact"/>
        <w:rPr>
          <w:rFonts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7700776">
      <w:pPr>
        <w:wordWrap w:val="0"/>
        <w:topLinePunct/>
        <w:spacing w:line="600" w:lineRule="exact"/>
        <w:rPr>
          <w:rFonts w:ascii="宋体" w:hAnsi="宋体" w:eastAsia="宋体" w:cs="宋体"/>
          <w:sz w:val="24"/>
          <w:szCs w:val="24"/>
          <w:highlight w:val="non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 xml:space="preserve">                    </w:t>
      </w:r>
    </w:p>
    <w:p w14:paraId="1A18C424">
      <w:pPr>
        <w:wordWrap w:val="0"/>
        <w:topLinePunct/>
        <w:spacing w:line="600" w:lineRule="exact"/>
        <w:rPr>
          <w:rFonts w:ascii="宋体" w:hAnsi="宋体" w:eastAsia="宋体" w:cs="宋体"/>
          <w:sz w:val="24"/>
          <w:szCs w:val="24"/>
          <w:highlight w:val="non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 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 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 务：</w:t>
      </w:r>
      <w:r>
        <w:rPr>
          <w:rFonts w:hint="eastAsia" w:ascii="宋体" w:hAnsi="宋体" w:eastAsia="宋体" w:cs="宋体"/>
          <w:sz w:val="24"/>
          <w:szCs w:val="24"/>
          <w:highlight w:val="none"/>
          <w:u w:val="single"/>
        </w:rPr>
        <w:t xml:space="preserve">            </w:t>
      </w:r>
    </w:p>
    <w:p w14:paraId="59B3480E">
      <w:pPr>
        <w:wordWrap w:val="0"/>
        <w:topLinePunct/>
        <w:spacing w:line="600" w:lineRule="exact"/>
        <w:rPr>
          <w:rFonts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（供应商名称）的法定代表人。</w:t>
      </w:r>
    </w:p>
    <w:p w14:paraId="26FAD926">
      <w:pPr>
        <w:wordWrap w:val="0"/>
        <w:topLinePunct/>
        <w:spacing w:line="600" w:lineRule="exact"/>
        <w:rPr>
          <w:rFonts w:ascii="宋体" w:hAnsi="宋体" w:eastAsia="宋体" w:cs="宋体"/>
          <w:sz w:val="24"/>
          <w:szCs w:val="24"/>
          <w:highlight w:val="none"/>
        </w:rPr>
      </w:pPr>
      <w:r>
        <w:rPr>
          <w:rFonts w:hint="eastAsia" w:ascii="宋体" w:hAnsi="宋体" w:eastAsia="宋体" w:cs="宋体"/>
          <w:sz w:val="24"/>
          <w:szCs w:val="24"/>
          <w:highlight w:val="none"/>
        </w:rPr>
        <w:t>特此证明。</w:t>
      </w:r>
    </w:p>
    <w:p w14:paraId="049DB39A">
      <w:pPr>
        <w:wordWrap w:val="0"/>
        <w:topLinePunct/>
        <w:spacing w:after="0" w:line="600" w:lineRule="exact"/>
        <w:ind w:left="420" w:leftChars="200"/>
        <w:rPr>
          <w:rFonts w:ascii="宋体" w:hAnsi="宋体" w:eastAsia="宋体" w:cs="宋体"/>
          <w:sz w:val="24"/>
          <w:szCs w:val="24"/>
          <w:highlight w:val="none"/>
        </w:rPr>
      </w:pPr>
      <w:r>
        <w:rPr>
          <w:rFonts w:hint="eastAsia" w:ascii="宋体" w:hAnsi="宋体" w:eastAsia="宋体" w:cs="宋体"/>
          <w:sz w:val="24"/>
          <w:szCs w:val="24"/>
          <w:highlight w:val="none"/>
        </w:rPr>
        <w:t>附：法定代表人身份证</w:t>
      </w:r>
      <w:r>
        <w:rPr>
          <w:rFonts w:hint="eastAsia" w:ascii="宋体" w:hAnsi="宋体" w:eastAsia="宋体"/>
          <w:sz w:val="24"/>
          <w:szCs w:val="24"/>
          <w:highlight w:val="none"/>
        </w:rPr>
        <w:t>复印件（或扫描件）</w:t>
      </w:r>
    </w:p>
    <w:p w14:paraId="1E4F22C2">
      <w:pPr>
        <w:wordWrap w:val="0"/>
        <w:topLinePunct/>
        <w:spacing w:after="120"/>
        <w:ind w:left="420" w:leftChars="200" w:firstLine="420" w:firstLineChars="200"/>
        <w:rPr>
          <w:rFonts w:ascii="宋体" w:hAnsi="宋体" w:eastAsia="宋体" w:cs="宋体"/>
          <w:szCs w:val="21"/>
          <w:highlight w:val="none"/>
        </w:rPr>
      </w:pPr>
    </w:p>
    <w:p w14:paraId="2793D6AC">
      <w:pPr>
        <w:wordWrap w:val="0"/>
        <w:topLinePunct/>
        <w:spacing w:line="360" w:lineRule="auto"/>
        <w:jc w:val="right"/>
        <w:rPr>
          <w:rFonts w:ascii="宋体" w:hAnsi="宋体" w:eastAsia="宋体" w:cs="宋体"/>
          <w:sz w:val="28"/>
          <w:szCs w:val="28"/>
          <w:highlight w:val="none"/>
        </w:rPr>
      </w:pPr>
    </w:p>
    <w:p w14:paraId="702510F7">
      <w:pPr>
        <w:wordWrap w:val="0"/>
        <w:topLinePunct/>
        <w:spacing w:line="360" w:lineRule="auto"/>
        <w:jc w:val="right"/>
        <w:rPr>
          <w:rFonts w:ascii="宋体" w:hAnsi="宋体" w:eastAsia="宋体" w:cs="宋体"/>
          <w:sz w:val="28"/>
          <w:szCs w:val="28"/>
          <w:highlight w:val="none"/>
        </w:rPr>
      </w:pPr>
    </w:p>
    <w:p w14:paraId="04449AA3">
      <w:pPr>
        <w:wordWrap w:val="0"/>
        <w:topLinePunct/>
        <w:spacing w:line="360" w:lineRule="auto"/>
        <w:jc w:val="right"/>
        <w:rPr>
          <w:rFonts w:ascii="宋体" w:hAnsi="宋体" w:eastAsia="宋体" w:cs="宋体"/>
          <w:sz w:val="28"/>
          <w:szCs w:val="28"/>
          <w:highlight w:val="none"/>
        </w:rPr>
      </w:pPr>
    </w:p>
    <w:p w14:paraId="548FDA00">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119FE844">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B261B22">
      <w:pPr>
        <w:wordWrap w:val="0"/>
        <w:topLinePunct/>
        <w:spacing w:line="360" w:lineRule="auto"/>
        <w:rPr>
          <w:rFonts w:ascii="宋体" w:hAnsi="宋体" w:eastAsia="宋体" w:cs="宋体"/>
          <w:szCs w:val="21"/>
          <w:highlight w:val="none"/>
        </w:rPr>
      </w:pPr>
    </w:p>
    <w:p w14:paraId="43B40540">
      <w:pPr>
        <w:keepNext/>
        <w:keepLines/>
        <w:numPr>
          <w:ilvl w:val="0"/>
          <w:numId w:val="22"/>
        </w:numPr>
        <w:tabs>
          <w:tab w:val="left" w:pos="840"/>
        </w:tabs>
        <w:wordWrap w:val="0"/>
        <w:topLinePunct/>
        <w:spacing w:line="360" w:lineRule="auto"/>
        <w:ind w:left="0" w:firstLine="0"/>
        <w:jc w:val="center"/>
        <w:outlineLvl w:val="1"/>
        <w:rPr>
          <w:rFonts w:hint="eastAsia" w:ascii="宋体" w:hAnsi="宋体" w:eastAsia="宋体"/>
          <w:b/>
          <w:sz w:val="36"/>
          <w:szCs w:val="36"/>
          <w:highlight w:val="none"/>
          <w:lang w:val="zh-CN"/>
        </w:rPr>
      </w:pPr>
      <w:r>
        <w:rPr>
          <w:rFonts w:ascii="宋体" w:hAnsi="宋体" w:eastAsia="宋体" w:cs="宋体"/>
          <w:b/>
          <w:bCs/>
          <w:sz w:val="24"/>
          <w:szCs w:val="21"/>
          <w:highlight w:val="none"/>
        </w:rPr>
        <w:br w:type="page"/>
      </w:r>
      <w:bookmarkStart w:id="1156" w:name="_Toc17602"/>
      <w:bookmarkStart w:id="1157" w:name="_Toc23774494"/>
      <w:r>
        <w:rPr>
          <w:rFonts w:hint="eastAsia" w:ascii="宋体" w:hAnsi="宋体" w:eastAsia="宋体"/>
          <w:b/>
          <w:sz w:val="32"/>
          <w:szCs w:val="32"/>
          <w:highlight w:val="none"/>
          <w:lang w:val="zh-CN"/>
        </w:rPr>
        <w:t>授权委托书</w:t>
      </w:r>
      <w:bookmarkEnd w:id="1156"/>
      <w:bookmarkEnd w:id="1157"/>
    </w:p>
    <w:p w14:paraId="65D08DB4">
      <w:pPr>
        <w:wordWrap w:val="0"/>
        <w:topLinePunct/>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（姓名）为我方代理人。代理人根据授权，以我方名义签署、澄清、说明、补正、递交、撤回、修改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（项目名称）响应文件、签订合同和处理有关事宜，其法律后果由我方承担。</w:t>
      </w:r>
    </w:p>
    <w:p w14:paraId="65C43DCF">
      <w:pPr>
        <w:wordWrap w:val="0"/>
        <w:topLinePunct/>
        <w:spacing w:before="0" w:beforeLines="0" w:afterLines="0"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委托期限：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4D5825CE">
      <w:pPr>
        <w:wordWrap w:val="0"/>
        <w:topLinePunct/>
        <w:spacing w:before="0" w:beforeLines="0" w:after="0" w:afterLines="0"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代理人无转委托权。</w:t>
      </w:r>
    </w:p>
    <w:p w14:paraId="6786DDF3">
      <w:pPr>
        <w:wordWrap w:val="0"/>
        <w:topLinePunct/>
        <w:spacing w:after="312" w:afterLines="100"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附：委托代理人身份证复印件</w:t>
      </w:r>
      <w:r>
        <w:rPr>
          <w:rFonts w:hint="eastAsia" w:ascii="宋体" w:hAnsi="宋体" w:eastAsia="宋体"/>
          <w:sz w:val="24"/>
          <w:szCs w:val="24"/>
          <w:highlight w:val="none"/>
        </w:rPr>
        <w:t>（或扫描件）</w:t>
      </w:r>
    </w:p>
    <w:p w14:paraId="26D7CFFA">
      <w:pPr>
        <w:wordWrap w:val="0"/>
        <w:topLinePunct/>
        <w:spacing w:line="360" w:lineRule="auto"/>
        <w:rPr>
          <w:rFonts w:ascii="宋体" w:hAnsi="宋体" w:eastAsia="宋体" w:cs="宋体"/>
          <w:szCs w:val="21"/>
          <w:highlight w:val="none"/>
        </w:rPr>
      </w:pPr>
    </w:p>
    <w:p w14:paraId="29895CCE">
      <w:pPr>
        <w:wordWrap w:val="0"/>
        <w:topLinePunct/>
        <w:spacing w:line="360" w:lineRule="auto"/>
        <w:rPr>
          <w:rFonts w:ascii="宋体" w:hAnsi="宋体" w:eastAsia="宋体" w:cs="宋体"/>
          <w:szCs w:val="21"/>
          <w:highlight w:val="none"/>
        </w:rPr>
      </w:pPr>
    </w:p>
    <w:p w14:paraId="2F469E25">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3DE0EFBE">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43E59A26">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0D1A90E">
      <w:pPr>
        <w:wordWrap w:val="0"/>
        <w:topLinePunct/>
        <w:spacing w:before="312" w:beforeLines="100" w:after="156" w:afterLines="50" w:line="360" w:lineRule="auto"/>
        <w:rPr>
          <w:rFonts w:ascii="宋体" w:hAnsi="宋体" w:eastAsia="宋体" w:cs="宋体"/>
          <w:szCs w:val="21"/>
          <w:highlight w:val="none"/>
        </w:rPr>
      </w:pPr>
    </w:p>
    <w:p w14:paraId="5AF29604">
      <w:pPr>
        <w:wordWrap w:val="0"/>
        <w:topLinePunct/>
        <w:spacing w:before="312" w:beforeLines="100" w:after="156" w:afterLines="50" w:line="360" w:lineRule="auto"/>
        <w:rPr>
          <w:rFonts w:ascii="宋体" w:hAnsi="宋体" w:eastAsia="宋体" w:cs="宋体"/>
          <w:szCs w:val="21"/>
          <w:highlight w:val="none"/>
        </w:rPr>
      </w:pPr>
    </w:p>
    <w:p w14:paraId="127C1DE5">
      <w:pPr>
        <w:wordWrap w:val="0"/>
        <w:topLinePunct/>
        <w:spacing w:before="312" w:beforeLines="100" w:after="156" w:afterLines="50" w:line="360" w:lineRule="auto"/>
        <w:rPr>
          <w:rFonts w:ascii="宋体" w:hAnsi="宋体" w:eastAsia="宋体" w:cs="宋体"/>
          <w:szCs w:val="21"/>
          <w:highlight w:val="none"/>
        </w:rPr>
      </w:pPr>
    </w:p>
    <w:p w14:paraId="6F1D80B0">
      <w:pPr>
        <w:wordWrap w:val="0"/>
        <w:topLinePunct/>
        <w:spacing w:before="312" w:beforeLines="100" w:after="156" w:afterLines="50" w:line="360" w:lineRule="auto"/>
        <w:rPr>
          <w:rFonts w:ascii="宋体" w:hAnsi="宋体" w:eastAsia="宋体" w:cs="宋体"/>
          <w:szCs w:val="21"/>
          <w:highlight w:val="none"/>
        </w:rPr>
      </w:pPr>
    </w:p>
    <w:p w14:paraId="36159CB7">
      <w:pPr>
        <w:wordWrap w:val="0"/>
        <w:topLinePunct/>
        <w:spacing w:before="312" w:beforeLines="100" w:after="156" w:afterLines="50" w:line="360" w:lineRule="auto"/>
        <w:rPr>
          <w:rFonts w:ascii="宋体" w:hAnsi="宋体" w:eastAsia="宋体" w:cs="宋体"/>
          <w:sz w:val="28"/>
          <w:szCs w:val="28"/>
          <w:highlight w:val="none"/>
        </w:rPr>
        <w:sectPr>
          <w:footerReference r:id="rId5" w:type="default"/>
          <w:pgSz w:w="11907" w:h="16840"/>
          <w:pgMar w:top="1372" w:right="1389" w:bottom="1400" w:left="1366" w:header="624" w:footer="748" w:gutter="0"/>
          <w:pgNumType w:fmt="decimal"/>
          <w:cols w:space="720" w:num="1"/>
          <w:docGrid w:type="linesAndChars" w:linePitch="312" w:charSpace="0"/>
        </w:sectPr>
      </w:pPr>
    </w:p>
    <w:bookmarkEnd w:id="1154"/>
    <w:bookmarkEnd w:id="1155"/>
    <w:p w14:paraId="351722EF">
      <w:pPr>
        <w:keepNext/>
        <w:keepLines/>
        <w:numPr>
          <w:ilvl w:val="0"/>
          <w:numId w:val="0"/>
        </w:numPr>
        <w:tabs>
          <w:tab w:val="left" w:pos="840"/>
        </w:tabs>
        <w:wordWrap w:val="0"/>
        <w:topLinePunct/>
        <w:spacing w:line="360" w:lineRule="auto"/>
        <w:ind w:left="0" w:firstLine="0"/>
        <w:jc w:val="center"/>
        <w:outlineLvl w:val="1"/>
        <w:rPr>
          <w:rFonts w:ascii="宋体" w:hAnsi="宋体" w:eastAsia="宋体" w:cs="宋体"/>
          <w:b/>
          <w:bCs/>
          <w:sz w:val="32"/>
          <w:szCs w:val="32"/>
          <w:highlight w:val="none"/>
        </w:rPr>
      </w:pPr>
      <w:bookmarkStart w:id="1158" w:name="_Toc22297"/>
      <w:bookmarkStart w:id="1159" w:name="_Toc23774497"/>
      <w:bookmarkStart w:id="1160" w:name="_Toc16946"/>
      <w:r>
        <w:rPr>
          <w:rFonts w:hint="eastAsia" w:ascii="宋体" w:hAnsi="宋体" w:eastAsia="宋体" w:cs="宋体"/>
          <w:b/>
          <w:bCs/>
          <w:sz w:val="32"/>
          <w:szCs w:val="32"/>
          <w:highlight w:val="none"/>
          <w:lang w:eastAsia="zh-CN"/>
        </w:rPr>
        <w:t>四、</w:t>
      </w:r>
      <w:r>
        <w:rPr>
          <w:rFonts w:hint="eastAsia" w:ascii="宋体" w:hAnsi="宋体" w:eastAsia="宋体" w:cs="宋体"/>
          <w:b/>
          <w:bCs/>
          <w:sz w:val="32"/>
          <w:szCs w:val="32"/>
          <w:highlight w:val="none"/>
        </w:rPr>
        <w:t>已标价工程量清单</w:t>
      </w:r>
      <w:bookmarkEnd w:id="1158"/>
    </w:p>
    <w:p w14:paraId="7D934E08">
      <w:pPr>
        <w:keepNext w:val="0"/>
        <w:keepLines w:val="0"/>
        <w:widowControl/>
        <w:numPr>
          <w:ilvl w:val="0"/>
          <w:numId w:val="0"/>
        </w:numPr>
        <w:tabs>
          <w:tab w:val="left" w:pos="420"/>
          <w:tab w:val="left" w:pos="840"/>
        </w:tabs>
        <w:wordWrap/>
        <w:topLinePunct w:val="0"/>
        <w:spacing w:line="240" w:lineRule="auto"/>
        <w:jc w:val="center"/>
        <w:outlineLvl w:val="9"/>
        <w:rPr>
          <w:rFonts w:ascii="宋体" w:hAnsi="宋体" w:eastAsia="宋体" w:cs="宋体"/>
          <w:b/>
          <w:bCs/>
          <w:sz w:val="36"/>
          <w:szCs w:val="36"/>
          <w:highlight w:val="none"/>
        </w:rPr>
      </w:pPr>
      <w:r>
        <w:rPr>
          <w:rFonts w:ascii="宋体" w:hAnsi="宋体" w:eastAsia="宋体" w:cs="宋体"/>
          <w:b/>
          <w:bCs/>
          <w:sz w:val="28"/>
          <w:szCs w:val="28"/>
          <w:highlight w:val="none"/>
        </w:rPr>
        <w:br w:type="page"/>
      </w:r>
      <w:bookmarkStart w:id="1161" w:name="_Toc10195"/>
      <w:r>
        <w:rPr>
          <w:rFonts w:hint="eastAsia" w:ascii="宋体" w:hAnsi="宋体" w:eastAsia="宋体" w:cs="宋体"/>
          <w:b/>
          <w:bCs/>
          <w:sz w:val="32"/>
          <w:szCs w:val="32"/>
          <w:highlight w:val="none"/>
          <w:lang w:eastAsia="zh-CN"/>
        </w:rPr>
        <w:t>五、</w:t>
      </w:r>
      <w:r>
        <w:rPr>
          <w:rFonts w:hint="eastAsia" w:ascii="宋体" w:hAnsi="宋体" w:eastAsia="宋体" w:cs="宋体"/>
          <w:b/>
          <w:bCs/>
          <w:sz w:val="32"/>
          <w:szCs w:val="32"/>
          <w:highlight w:val="none"/>
        </w:rPr>
        <w:t>施工组织设计</w:t>
      </w:r>
      <w:bookmarkEnd w:id="1159"/>
      <w:bookmarkEnd w:id="1161"/>
    </w:p>
    <w:p w14:paraId="3B687EC2">
      <w:pPr>
        <w:keepNext w:val="0"/>
        <w:keepLines w:val="0"/>
        <w:pageBreakBefore w:val="0"/>
        <w:widowControl w:val="0"/>
        <w:kinsoku/>
        <w:wordWrap w:val="0"/>
        <w:overflowPunct/>
        <w:topLinePunct/>
        <w:autoSpaceDE/>
        <w:autoSpaceDN/>
        <w:bidi w:val="0"/>
        <w:adjustRightInd/>
        <w:snapToGrid/>
        <w:spacing w:line="480" w:lineRule="auto"/>
        <w:ind w:firstLine="480" w:firstLineChars="200"/>
        <w:textAlignment w:val="auto"/>
        <w:rPr>
          <w:rFonts w:ascii="宋体" w:hAnsi="宋体" w:eastAsia="宋体"/>
          <w:sz w:val="24"/>
          <w:szCs w:val="24"/>
          <w:highlight w:val="none"/>
        </w:rPr>
      </w:pPr>
      <w:r>
        <w:rPr>
          <w:rFonts w:ascii="宋体" w:hAnsi="宋体" w:eastAsia="宋体"/>
          <w:bCs/>
          <w:sz w:val="24"/>
          <w:szCs w:val="24"/>
          <w:highlight w:val="none"/>
        </w:rPr>
        <w:t>1</w:t>
      </w:r>
      <w:r>
        <w:rPr>
          <w:rFonts w:hint="eastAsia" w:ascii="宋体" w:hAnsi="宋体" w:eastAsia="宋体"/>
          <w:bCs/>
          <w:sz w:val="24"/>
          <w:szCs w:val="24"/>
          <w:highlight w:val="none"/>
        </w:rPr>
        <w:t>、供应商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文明施工、水土保持、环境保护管理方案。</w:t>
      </w:r>
    </w:p>
    <w:p w14:paraId="6EFD9C1E">
      <w:pPr>
        <w:keepNext w:val="0"/>
        <w:keepLines w:val="0"/>
        <w:pageBreakBefore w:val="0"/>
        <w:widowControl w:val="0"/>
        <w:kinsoku/>
        <w:wordWrap w:val="0"/>
        <w:overflowPunct/>
        <w:topLinePunct/>
        <w:autoSpaceDE/>
        <w:autoSpaceDN/>
        <w:bidi w:val="0"/>
        <w:adjustRightInd/>
        <w:snapToGrid/>
        <w:spacing w:line="480" w:lineRule="auto"/>
        <w:ind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施工组织设计除采用文字表述外</w:t>
      </w:r>
      <w:r>
        <w:rPr>
          <w:rFonts w:hint="eastAsia" w:ascii="宋体" w:hAnsi="宋体" w:eastAsia="宋体"/>
          <w:sz w:val="24"/>
          <w:szCs w:val="24"/>
          <w:highlight w:val="none"/>
        </w:rPr>
        <w:t>一般需</w:t>
      </w:r>
      <w:r>
        <w:rPr>
          <w:rFonts w:ascii="宋体" w:hAnsi="宋体" w:eastAsia="宋体"/>
          <w:sz w:val="24"/>
          <w:szCs w:val="24"/>
          <w:highlight w:val="none"/>
        </w:rPr>
        <w:t>附下列图表</w:t>
      </w:r>
      <w:r>
        <w:rPr>
          <w:rFonts w:hint="eastAsia" w:ascii="宋体" w:hAnsi="宋体" w:eastAsia="宋体"/>
          <w:sz w:val="24"/>
          <w:szCs w:val="24"/>
          <w:highlight w:val="none"/>
        </w:rPr>
        <w:t>，</w:t>
      </w:r>
      <w:r>
        <w:rPr>
          <w:rFonts w:ascii="宋体" w:hAnsi="宋体" w:eastAsia="宋体"/>
          <w:sz w:val="24"/>
          <w:szCs w:val="24"/>
          <w:highlight w:val="none"/>
        </w:rPr>
        <w:t>图表及格式要求附后。</w:t>
      </w:r>
    </w:p>
    <w:p w14:paraId="4B4B26CE">
      <w:pPr>
        <w:keepNext w:val="0"/>
        <w:keepLines w:val="0"/>
        <w:pageBreakBefore w:val="0"/>
        <w:widowControl w:val="0"/>
        <w:tabs>
          <w:tab w:val="left" w:pos="720"/>
        </w:tabs>
        <w:kinsoku/>
        <w:wordWrap w:val="0"/>
        <w:overflowPunct/>
        <w:topLinePunct/>
        <w:autoSpaceDE/>
        <w:autoSpaceDN/>
        <w:bidi w:val="0"/>
        <w:adjustRightInd/>
        <w:snapToGrid/>
        <w:spacing w:line="480" w:lineRule="auto"/>
        <w:ind w:firstLine="480" w:firstLineChars="200"/>
        <w:textAlignment w:val="auto"/>
        <w:rPr>
          <w:rFonts w:ascii="宋体" w:hAnsi="宋体" w:eastAsia="宋体"/>
          <w:sz w:val="24"/>
          <w:szCs w:val="24"/>
          <w:highlight w:val="none"/>
        </w:rPr>
      </w:pPr>
      <w:r>
        <w:rPr>
          <w:rFonts w:ascii="宋体" w:hAnsi="宋体" w:eastAsia="宋体"/>
          <w:sz w:val="24"/>
          <w:szCs w:val="24"/>
          <w:highlight w:val="none"/>
        </w:rPr>
        <w:t>附表一  拟投入本</w:t>
      </w:r>
      <w:r>
        <w:rPr>
          <w:rFonts w:hint="eastAsia" w:ascii="宋体" w:hAnsi="宋体" w:eastAsia="宋体"/>
          <w:sz w:val="24"/>
          <w:szCs w:val="24"/>
          <w:highlight w:val="none"/>
        </w:rPr>
        <w:t>工程</w:t>
      </w:r>
      <w:r>
        <w:rPr>
          <w:rFonts w:ascii="宋体" w:hAnsi="宋体" w:eastAsia="宋体"/>
          <w:sz w:val="24"/>
          <w:szCs w:val="24"/>
          <w:highlight w:val="none"/>
        </w:rPr>
        <w:t>的主要施工设备表</w:t>
      </w:r>
    </w:p>
    <w:p w14:paraId="767ABB65">
      <w:pPr>
        <w:keepNext w:val="0"/>
        <w:keepLines w:val="0"/>
        <w:pageBreakBefore w:val="0"/>
        <w:widowControl w:val="0"/>
        <w:tabs>
          <w:tab w:val="left" w:pos="720"/>
        </w:tabs>
        <w:kinsoku/>
        <w:wordWrap w:val="0"/>
        <w:overflowPunct/>
        <w:topLinePunct/>
        <w:autoSpaceDE/>
        <w:autoSpaceDN/>
        <w:bidi w:val="0"/>
        <w:adjustRightInd/>
        <w:snapToGrid/>
        <w:spacing w:line="480" w:lineRule="auto"/>
        <w:ind w:firstLine="480" w:firstLineChars="200"/>
        <w:textAlignment w:val="auto"/>
        <w:rPr>
          <w:rFonts w:ascii="宋体" w:hAnsi="宋体" w:eastAsia="宋体"/>
          <w:sz w:val="24"/>
          <w:szCs w:val="24"/>
          <w:highlight w:val="none"/>
        </w:rPr>
      </w:pPr>
      <w:r>
        <w:rPr>
          <w:rFonts w:ascii="宋体" w:hAnsi="宋体" w:eastAsia="宋体"/>
          <w:sz w:val="24"/>
          <w:szCs w:val="24"/>
          <w:highlight w:val="none"/>
        </w:rPr>
        <w:t>附表二  拟投入本</w:t>
      </w:r>
      <w:r>
        <w:rPr>
          <w:rFonts w:hint="eastAsia" w:ascii="宋体" w:hAnsi="宋体" w:eastAsia="宋体"/>
          <w:sz w:val="24"/>
          <w:szCs w:val="24"/>
          <w:highlight w:val="none"/>
        </w:rPr>
        <w:t>工程</w:t>
      </w:r>
      <w:r>
        <w:rPr>
          <w:rFonts w:ascii="宋体" w:hAnsi="宋体" w:eastAsia="宋体"/>
          <w:sz w:val="24"/>
          <w:szCs w:val="24"/>
          <w:highlight w:val="none"/>
        </w:rPr>
        <w:t>的</w:t>
      </w:r>
      <w:r>
        <w:rPr>
          <w:rFonts w:hint="eastAsia" w:ascii="宋体" w:hAnsi="宋体" w:eastAsia="宋体"/>
          <w:sz w:val="24"/>
          <w:szCs w:val="24"/>
          <w:highlight w:val="none"/>
        </w:rPr>
        <w:t>试验</w:t>
      </w:r>
      <w:r>
        <w:rPr>
          <w:rFonts w:ascii="宋体" w:hAnsi="宋体" w:eastAsia="宋体"/>
          <w:sz w:val="24"/>
          <w:szCs w:val="24"/>
          <w:highlight w:val="none"/>
        </w:rPr>
        <w:t>和检测仪器设备表</w:t>
      </w:r>
    </w:p>
    <w:p w14:paraId="10431ABF">
      <w:pPr>
        <w:keepNext w:val="0"/>
        <w:keepLines w:val="0"/>
        <w:pageBreakBefore w:val="0"/>
        <w:widowControl w:val="0"/>
        <w:tabs>
          <w:tab w:val="left" w:pos="720"/>
        </w:tabs>
        <w:kinsoku/>
        <w:wordWrap w:val="0"/>
        <w:overflowPunct/>
        <w:topLinePunct/>
        <w:autoSpaceDE/>
        <w:autoSpaceDN/>
        <w:bidi w:val="0"/>
        <w:adjustRightInd/>
        <w:snapToGrid/>
        <w:spacing w:line="480" w:lineRule="auto"/>
        <w:ind w:firstLine="480" w:firstLineChars="200"/>
        <w:textAlignment w:val="auto"/>
        <w:rPr>
          <w:rFonts w:ascii="宋体" w:hAnsi="宋体" w:eastAsia="宋体"/>
          <w:sz w:val="24"/>
          <w:szCs w:val="24"/>
          <w:highlight w:val="none"/>
        </w:rPr>
      </w:pPr>
      <w:r>
        <w:rPr>
          <w:rFonts w:ascii="宋体" w:hAnsi="宋体" w:eastAsia="宋体"/>
          <w:sz w:val="24"/>
          <w:szCs w:val="24"/>
          <w:highlight w:val="none"/>
        </w:rPr>
        <w:t>附表三  拟投入本</w:t>
      </w:r>
      <w:r>
        <w:rPr>
          <w:rFonts w:hint="eastAsia" w:ascii="宋体" w:hAnsi="宋体" w:eastAsia="宋体"/>
          <w:sz w:val="24"/>
          <w:szCs w:val="24"/>
          <w:highlight w:val="none"/>
        </w:rPr>
        <w:t>工程</w:t>
      </w:r>
      <w:r>
        <w:rPr>
          <w:rFonts w:ascii="宋体" w:hAnsi="宋体" w:eastAsia="宋体"/>
          <w:sz w:val="24"/>
          <w:szCs w:val="24"/>
          <w:highlight w:val="none"/>
        </w:rPr>
        <w:t>的劳动力计划表</w:t>
      </w:r>
    </w:p>
    <w:p w14:paraId="56C7F040">
      <w:pPr>
        <w:keepNext w:val="0"/>
        <w:keepLines w:val="0"/>
        <w:pageBreakBefore w:val="0"/>
        <w:widowControl w:val="0"/>
        <w:tabs>
          <w:tab w:val="left" w:pos="720"/>
        </w:tabs>
        <w:kinsoku/>
        <w:wordWrap w:val="0"/>
        <w:overflowPunct/>
        <w:topLinePunct/>
        <w:autoSpaceDE/>
        <w:autoSpaceDN/>
        <w:bidi w:val="0"/>
        <w:adjustRightInd/>
        <w:snapToGrid/>
        <w:spacing w:line="480" w:lineRule="auto"/>
        <w:ind w:firstLine="480" w:firstLineChars="200"/>
        <w:textAlignment w:val="auto"/>
        <w:rPr>
          <w:rFonts w:ascii="宋体" w:hAnsi="宋体" w:eastAsia="宋体"/>
          <w:sz w:val="24"/>
          <w:szCs w:val="24"/>
          <w:highlight w:val="none"/>
        </w:rPr>
      </w:pPr>
      <w:r>
        <w:rPr>
          <w:rFonts w:ascii="宋体" w:hAnsi="宋体" w:eastAsia="宋体"/>
          <w:sz w:val="24"/>
          <w:szCs w:val="24"/>
          <w:highlight w:val="none"/>
        </w:rPr>
        <w:t>附表</w:t>
      </w:r>
      <w:r>
        <w:rPr>
          <w:rFonts w:hint="eastAsia" w:ascii="宋体" w:hAnsi="宋体" w:eastAsia="宋体"/>
          <w:sz w:val="24"/>
          <w:szCs w:val="24"/>
          <w:highlight w:val="none"/>
        </w:rPr>
        <w:t>四</w:t>
      </w:r>
      <w:r>
        <w:rPr>
          <w:rFonts w:ascii="宋体" w:hAnsi="宋体" w:eastAsia="宋体"/>
          <w:sz w:val="24"/>
          <w:szCs w:val="24"/>
          <w:highlight w:val="none"/>
        </w:rPr>
        <w:t xml:space="preserve">  计划</w:t>
      </w:r>
      <w:r>
        <w:rPr>
          <w:rFonts w:hint="eastAsia" w:ascii="宋体" w:hAnsi="宋体" w:eastAsia="宋体"/>
          <w:sz w:val="24"/>
          <w:szCs w:val="24"/>
          <w:highlight w:val="none"/>
        </w:rPr>
        <w:t>开工日期</w:t>
      </w:r>
      <w:r>
        <w:rPr>
          <w:rFonts w:ascii="宋体" w:hAnsi="宋体" w:eastAsia="宋体"/>
          <w:sz w:val="24"/>
          <w:szCs w:val="24"/>
          <w:highlight w:val="none"/>
        </w:rPr>
        <w:t>、</w:t>
      </w:r>
      <w:r>
        <w:rPr>
          <w:rFonts w:hint="eastAsia" w:ascii="宋体" w:hAnsi="宋体" w:eastAsia="宋体"/>
          <w:sz w:val="24"/>
          <w:szCs w:val="24"/>
          <w:highlight w:val="none"/>
        </w:rPr>
        <w:t>完工</w:t>
      </w:r>
      <w:r>
        <w:rPr>
          <w:rFonts w:ascii="宋体" w:hAnsi="宋体" w:eastAsia="宋体"/>
          <w:sz w:val="24"/>
          <w:szCs w:val="24"/>
          <w:highlight w:val="none"/>
        </w:rPr>
        <w:t>日期和施工进度网络图</w:t>
      </w:r>
    </w:p>
    <w:p w14:paraId="5E22189C">
      <w:pPr>
        <w:keepNext w:val="0"/>
        <w:keepLines w:val="0"/>
        <w:pageBreakBefore w:val="0"/>
        <w:widowControl w:val="0"/>
        <w:tabs>
          <w:tab w:val="left" w:pos="720"/>
        </w:tabs>
        <w:kinsoku/>
        <w:wordWrap w:val="0"/>
        <w:overflowPunct/>
        <w:topLinePunct/>
        <w:autoSpaceDE/>
        <w:autoSpaceDN/>
        <w:bidi w:val="0"/>
        <w:adjustRightInd/>
        <w:snapToGrid/>
        <w:spacing w:line="480" w:lineRule="auto"/>
        <w:ind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附表五  施工总平面图</w:t>
      </w:r>
    </w:p>
    <w:p w14:paraId="2A562B10">
      <w:pPr>
        <w:wordWrap w:val="0"/>
        <w:topLinePunct/>
        <w:rPr>
          <w:rFonts w:ascii="宋体" w:hAnsi="宋体" w:eastAsia="宋体"/>
          <w:szCs w:val="21"/>
          <w:highlight w:val="none"/>
        </w:rPr>
      </w:pPr>
    </w:p>
    <w:p w14:paraId="084BB6C5">
      <w:pPr>
        <w:keepNext/>
        <w:keepLines/>
        <w:wordWrap w:val="0"/>
        <w:topLinePunct/>
        <w:spacing w:line="500" w:lineRule="exact"/>
        <w:outlineLvl w:val="2"/>
        <w:rPr>
          <w:rFonts w:ascii="宋体" w:hAnsi="宋体" w:eastAsia="宋体" w:cs="宋体"/>
          <w:sz w:val="24"/>
          <w:szCs w:val="24"/>
          <w:highlight w:val="none"/>
        </w:rPr>
      </w:pPr>
      <w:bookmarkStart w:id="1162" w:name="_Toc13985"/>
      <w:bookmarkStart w:id="1163" w:name="_Toc502396525"/>
      <w:bookmarkStart w:id="1164" w:name="_Toc485740292"/>
      <w:bookmarkStart w:id="1165" w:name="_Toc7940"/>
      <w:r>
        <w:rPr>
          <w:rFonts w:ascii="宋体" w:hAnsi="宋体" w:eastAsia="宋体" w:cs="宋体"/>
          <w:sz w:val="28"/>
          <w:szCs w:val="28"/>
          <w:highlight w:val="none"/>
        </w:rPr>
        <w:br w:type="page"/>
      </w:r>
      <w:bookmarkStart w:id="1166" w:name="_Toc8746"/>
      <w:r>
        <w:rPr>
          <w:rFonts w:ascii="宋体" w:hAnsi="宋体" w:eastAsia="宋体" w:cs="宋体"/>
          <w:sz w:val="24"/>
          <w:szCs w:val="24"/>
          <w:highlight w:val="none"/>
        </w:rPr>
        <w:t>附表一：</w:t>
      </w:r>
      <w:r>
        <w:rPr>
          <w:rFonts w:hint="eastAsia" w:ascii="宋体" w:hAnsi="宋体" w:eastAsia="宋体" w:cs="宋体"/>
          <w:sz w:val="24"/>
          <w:szCs w:val="24"/>
          <w:highlight w:val="none"/>
        </w:rPr>
        <w:t>投入本工程的主要施工设备表</w:t>
      </w:r>
      <w:bookmarkEnd w:id="1162"/>
      <w:bookmarkEnd w:id="1163"/>
      <w:bookmarkEnd w:id="1164"/>
      <w:bookmarkEnd w:id="1165"/>
      <w:bookmarkEnd w:id="1166"/>
    </w:p>
    <w:p w14:paraId="1BD21A2F">
      <w:pPr>
        <w:wordWrap w:val="0"/>
        <w:topLinePunct/>
        <w:spacing w:line="360" w:lineRule="auto"/>
        <w:jc w:val="center"/>
        <w:rPr>
          <w:rFonts w:ascii="宋体" w:hAnsi="宋体" w:eastAsia="宋体"/>
          <w:b/>
          <w:sz w:val="24"/>
          <w:szCs w:val="24"/>
          <w:highlight w:val="none"/>
        </w:rPr>
      </w:pPr>
      <w:bookmarkStart w:id="1167" w:name="_Toc26827"/>
      <w:bookmarkStart w:id="1168" w:name="_Toc502396526"/>
      <w:bookmarkStart w:id="1169" w:name="_Toc485740293"/>
      <w:bookmarkStart w:id="1170" w:name="_Toc23195"/>
      <w:r>
        <w:rPr>
          <w:rFonts w:ascii="宋体" w:hAnsi="宋体" w:eastAsia="宋体"/>
          <w:b/>
          <w:sz w:val="24"/>
          <w:szCs w:val="24"/>
          <w:highlight w:val="none"/>
        </w:rPr>
        <w:t>投入本</w:t>
      </w:r>
      <w:r>
        <w:rPr>
          <w:rFonts w:hint="eastAsia" w:ascii="宋体" w:hAnsi="宋体" w:eastAsia="宋体"/>
          <w:b/>
          <w:sz w:val="24"/>
          <w:szCs w:val="24"/>
          <w:highlight w:val="none"/>
        </w:rPr>
        <w:t>工程</w:t>
      </w:r>
      <w:r>
        <w:rPr>
          <w:rFonts w:ascii="宋体" w:hAnsi="宋体" w:eastAsia="宋体"/>
          <w:b/>
          <w:sz w:val="24"/>
          <w:szCs w:val="24"/>
          <w:highlight w:val="none"/>
        </w:rPr>
        <w:t>的主要施工设备表</w:t>
      </w:r>
    </w:p>
    <w:tbl>
      <w:tblPr>
        <w:tblStyle w:val="16"/>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31"/>
        <w:gridCol w:w="861"/>
        <w:gridCol w:w="1123"/>
        <w:gridCol w:w="761"/>
        <w:gridCol w:w="837"/>
        <w:gridCol w:w="1374"/>
        <w:gridCol w:w="991"/>
        <w:gridCol w:w="1195"/>
        <w:gridCol w:w="589"/>
      </w:tblGrid>
      <w:tr w14:paraId="562A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53" w:type="dxa"/>
            <w:noWrap w:val="0"/>
            <w:vAlign w:val="center"/>
          </w:tcPr>
          <w:p w14:paraId="0D4B2EFF">
            <w:pPr>
              <w:topLinePunct/>
              <w:spacing w:line="360" w:lineRule="auto"/>
              <w:jc w:val="center"/>
              <w:rPr>
                <w:rFonts w:ascii="宋体" w:hAnsi="宋体" w:eastAsia="宋体"/>
                <w:szCs w:val="21"/>
                <w:highlight w:val="none"/>
              </w:rPr>
            </w:pPr>
            <w:r>
              <w:rPr>
                <w:rFonts w:ascii="宋体" w:hAnsi="宋体" w:eastAsia="宋体"/>
                <w:szCs w:val="21"/>
                <w:highlight w:val="none"/>
              </w:rPr>
              <w:t>序号</w:t>
            </w:r>
          </w:p>
        </w:tc>
        <w:tc>
          <w:tcPr>
            <w:tcW w:w="1231" w:type="dxa"/>
            <w:noWrap w:val="0"/>
            <w:vAlign w:val="center"/>
          </w:tcPr>
          <w:p w14:paraId="72CBC63D">
            <w:pPr>
              <w:wordWrap w:val="0"/>
              <w:topLinePunct/>
              <w:spacing w:line="360" w:lineRule="auto"/>
              <w:jc w:val="center"/>
              <w:rPr>
                <w:rFonts w:ascii="宋体" w:hAnsi="宋体" w:eastAsia="宋体"/>
                <w:szCs w:val="21"/>
                <w:highlight w:val="none"/>
              </w:rPr>
            </w:pPr>
            <w:r>
              <w:rPr>
                <w:rFonts w:ascii="宋体" w:hAnsi="宋体" w:eastAsia="宋体"/>
                <w:szCs w:val="21"/>
                <w:highlight w:val="none"/>
              </w:rPr>
              <w:t>设备名称</w:t>
            </w:r>
          </w:p>
        </w:tc>
        <w:tc>
          <w:tcPr>
            <w:tcW w:w="861" w:type="dxa"/>
            <w:noWrap w:val="0"/>
            <w:vAlign w:val="center"/>
          </w:tcPr>
          <w:p w14:paraId="0E9CCB48">
            <w:pPr>
              <w:wordWrap w:val="0"/>
              <w:topLinePunct/>
              <w:spacing w:line="360" w:lineRule="auto"/>
              <w:jc w:val="center"/>
              <w:rPr>
                <w:rFonts w:ascii="宋体" w:hAnsi="宋体" w:eastAsia="宋体"/>
                <w:szCs w:val="21"/>
                <w:highlight w:val="none"/>
              </w:rPr>
            </w:pPr>
            <w:r>
              <w:rPr>
                <w:rFonts w:ascii="宋体" w:hAnsi="宋体" w:eastAsia="宋体"/>
                <w:szCs w:val="21"/>
                <w:highlight w:val="none"/>
              </w:rPr>
              <w:t>型号</w:t>
            </w:r>
          </w:p>
          <w:p w14:paraId="5E0B48C8">
            <w:pPr>
              <w:wordWrap w:val="0"/>
              <w:topLinePunct/>
              <w:spacing w:line="360" w:lineRule="auto"/>
              <w:jc w:val="center"/>
              <w:rPr>
                <w:rFonts w:ascii="宋体" w:hAnsi="宋体" w:eastAsia="宋体"/>
                <w:szCs w:val="21"/>
                <w:highlight w:val="none"/>
              </w:rPr>
            </w:pPr>
            <w:r>
              <w:rPr>
                <w:rFonts w:ascii="宋体" w:hAnsi="宋体" w:eastAsia="宋体"/>
                <w:szCs w:val="21"/>
                <w:highlight w:val="none"/>
              </w:rPr>
              <w:t>规格</w:t>
            </w:r>
          </w:p>
        </w:tc>
        <w:tc>
          <w:tcPr>
            <w:tcW w:w="1123" w:type="dxa"/>
            <w:noWrap w:val="0"/>
            <w:vAlign w:val="center"/>
          </w:tcPr>
          <w:p w14:paraId="0B381DE6">
            <w:pPr>
              <w:wordWrap w:val="0"/>
              <w:topLinePunct/>
              <w:spacing w:line="360" w:lineRule="auto"/>
              <w:jc w:val="center"/>
              <w:rPr>
                <w:rFonts w:ascii="宋体" w:hAnsi="宋体" w:eastAsia="宋体"/>
                <w:szCs w:val="21"/>
                <w:highlight w:val="none"/>
              </w:rPr>
            </w:pPr>
            <w:r>
              <w:rPr>
                <w:rFonts w:ascii="宋体" w:hAnsi="宋体" w:eastAsia="宋体"/>
                <w:szCs w:val="21"/>
                <w:highlight w:val="none"/>
              </w:rPr>
              <w:t>数量</w:t>
            </w:r>
          </w:p>
        </w:tc>
        <w:tc>
          <w:tcPr>
            <w:tcW w:w="761" w:type="dxa"/>
            <w:noWrap w:val="0"/>
            <w:vAlign w:val="center"/>
          </w:tcPr>
          <w:p w14:paraId="20935EA8">
            <w:pPr>
              <w:wordWrap w:val="0"/>
              <w:topLinePunct/>
              <w:spacing w:line="360" w:lineRule="auto"/>
              <w:jc w:val="center"/>
              <w:rPr>
                <w:rFonts w:ascii="宋体" w:hAnsi="宋体" w:eastAsia="宋体"/>
                <w:szCs w:val="21"/>
                <w:highlight w:val="none"/>
              </w:rPr>
            </w:pPr>
            <w:r>
              <w:rPr>
                <w:rFonts w:ascii="宋体" w:hAnsi="宋体" w:eastAsia="宋体"/>
                <w:szCs w:val="21"/>
                <w:highlight w:val="none"/>
              </w:rPr>
              <w:t>国别</w:t>
            </w:r>
          </w:p>
          <w:p w14:paraId="19841F60">
            <w:pPr>
              <w:wordWrap w:val="0"/>
              <w:topLinePunct/>
              <w:spacing w:line="360" w:lineRule="auto"/>
              <w:jc w:val="center"/>
              <w:rPr>
                <w:rFonts w:ascii="宋体" w:hAnsi="宋体" w:eastAsia="宋体"/>
                <w:szCs w:val="21"/>
                <w:highlight w:val="none"/>
              </w:rPr>
            </w:pPr>
            <w:r>
              <w:rPr>
                <w:rFonts w:ascii="宋体" w:hAnsi="宋体" w:eastAsia="宋体"/>
                <w:szCs w:val="21"/>
                <w:highlight w:val="none"/>
              </w:rPr>
              <w:t>产地</w:t>
            </w:r>
          </w:p>
        </w:tc>
        <w:tc>
          <w:tcPr>
            <w:tcW w:w="837" w:type="dxa"/>
            <w:noWrap w:val="0"/>
            <w:vAlign w:val="center"/>
          </w:tcPr>
          <w:p w14:paraId="4FE0BF4F">
            <w:pPr>
              <w:wordWrap w:val="0"/>
              <w:topLinePunct/>
              <w:spacing w:line="360" w:lineRule="auto"/>
              <w:jc w:val="center"/>
              <w:rPr>
                <w:rFonts w:ascii="宋体" w:hAnsi="宋体" w:eastAsia="宋体"/>
                <w:szCs w:val="21"/>
                <w:highlight w:val="none"/>
              </w:rPr>
            </w:pPr>
            <w:r>
              <w:rPr>
                <w:rFonts w:ascii="宋体" w:hAnsi="宋体" w:eastAsia="宋体"/>
                <w:szCs w:val="21"/>
                <w:highlight w:val="none"/>
              </w:rPr>
              <w:t>制造</w:t>
            </w:r>
          </w:p>
          <w:p w14:paraId="0F9D6464">
            <w:pPr>
              <w:wordWrap w:val="0"/>
              <w:topLinePunct/>
              <w:spacing w:line="360" w:lineRule="auto"/>
              <w:jc w:val="center"/>
              <w:rPr>
                <w:rFonts w:ascii="宋体" w:hAnsi="宋体" w:eastAsia="宋体"/>
                <w:szCs w:val="21"/>
                <w:highlight w:val="none"/>
              </w:rPr>
            </w:pPr>
            <w:r>
              <w:rPr>
                <w:rFonts w:ascii="宋体" w:hAnsi="宋体" w:eastAsia="宋体"/>
                <w:szCs w:val="21"/>
                <w:highlight w:val="none"/>
              </w:rPr>
              <w:t>年份</w:t>
            </w:r>
          </w:p>
        </w:tc>
        <w:tc>
          <w:tcPr>
            <w:tcW w:w="1374" w:type="dxa"/>
            <w:noWrap w:val="0"/>
            <w:vAlign w:val="center"/>
          </w:tcPr>
          <w:p w14:paraId="45E6615D">
            <w:pPr>
              <w:wordWrap w:val="0"/>
              <w:topLinePunct/>
              <w:spacing w:line="360" w:lineRule="auto"/>
              <w:jc w:val="center"/>
              <w:rPr>
                <w:rFonts w:ascii="宋体" w:hAnsi="宋体" w:eastAsia="宋体"/>
                <w:szCs w:val="21"/>
                <w:highlight w:val="none"/>
              </w:rPr>
            </w:pPr>
            <w:r>
              <w:rPr>
                <w:rFonts w:ascii="宋体" w:hAnsi="宋体" w:eastAsia="宋体"/>
                <w:szCs w:val="21"/>
                <w:highlight w:val="none"/>
              </w:rPr>
              <w:t>额定功率（</w:t>
            </w:r>
            <w:r>
              <w:rPr>
                <w:rFonts w:hint="eastAsia" w:ascii="宋体" w:hAnsi="宋体" w:eastAsia="宋体"/>
                <w:szCs w:val="21"/>
                <w:highlight w:val="none"/>
              </w:rPr>
              <w:t>K</w:t>
            </w:r>
            <w:r>
              <w:rPr>
                <w:rFonts w:ascii="宋体" w:hAnsi="宋体" w:eastAsia="宋体"/>
                <w:szCs w:val="21"/>
                <w:highlight w:val="none"/>
              </w:rPr>
              <w:t>W）</w:t>
            </w:r>
          </w:p>
        </w:tc>
        <w:tc>
          <w:tcPr>
            <w:tcW w:w="991" w:type="dxa"/>
            <w:noWrap w:val="0"/>
            <w:vAlign w:val="center"/>
          </w:tcPr>
          <w:p w14:paraId="5F882C86">
            <w:pPr>
              <w:wordWrap w:val="0"/>
              <w:topLinePunct/>
              <w:spacing w:line="360" w:lineRule="auto"/>
              <w:jc w:val="center"/>
              <w:rPr>
                <w:rFonts w:ascii="宋体" w:hAnsi="宋体" w:eastAsia="宋体"/>
                <w:szCs w:val="21"/>
                <w:highlight w:val="none"/>
              </w:rPr>
            </w:pPr>
            <w:r>
              <w:rPr>
                <w:rFonts w:ascii="宋体" w:hAnsi="宋体" w:eastAsia="宋体"/>
                <w:szCs w:val="21"/>
                <w:highlight w:val="none"/>
              </w:rPr>
              <w:t>生产</w:t>
            </w:r>
          </w:p>
          <w:p w14:paraId="1A41937D">
            <w:pPr>
              <w:wordWrap w:val="0"/>
              <w:topLinePunct/>
              <w:spacing w:line="360" w:lineRule="auto"/>
              <w:jc w:val="center"/>
              <w:rPr>
                <w:rFonts w:ascii="宋体" w:hAnsi="宋体" w:eastAsia="宋体"/>
                <w:szCs w:val="21"/>
                <w:highlight w:val="none"/>
              </w:rPr>
            </w:pPr>
            <w:r>
              <w:rPr>
                <w:rFonts w:ascii="宋体" w:hAnsi="宋体" w:eastAsia="宋体"/>
                <w:szCs w:val="21"/>
                <w:highlight w:val="none"/>
              </w:rPr>
              <w:t>能力</w:t>
            </w:r>
          </w:p>
        </w:tc>
        <w:tc>
          <w:tcPr>
            <w:tcW w:w="1195" w:type="dxa"/>
            <w:noWrap w:val="0"/>
            <w:vAlign w:val="center"/>
          </w:tcPr>
          <w:p w14:paraId="4EAFEF8D">
            <w:pPr>
              <w:wordWrap w:val="0"/>
              <w:topLinePunct/>
              <w:spacing w:line="360" w:lineRule="auto"/>
              <w:jc w:val="center"/>
              <w:rPr>
                <w:rFonts w:ascii="宋体" w:hAnsi="宋体" w:eastAsia="宋体"/>
                <w:szCs w:val="21"/>
                <w:highlight w:val="none"/>
              </w:rPr>
            </w:pPr>
            <w:r>
              <w:rPr>
                <w:rFonts w:ascii="宋体" w:hAnsi="宋体" w:eastAsia="宋体"/>
                <w:szCs w:val="21"/>
                <w:highlight w:val="none"/>
              </w:rPr>
              <w:t>用于施工部位</w:t>
            </w:r>
          </w:p>
        </w:tc>
        <w:tc>
          <w:tcPr>
            <w:tcW w:w="589" w:type="dxa"/>
            <w:noWrap w:val="0"/>
            <w:vAlign w:val="center"/>
          </w:tcPr>
          <w:p w14:paraId="433EC9F4">
            <w:pPr>
              <w:wordWrap w:val="0"/>
              <w:topLinePunct/>
              <w:spacing w:line="360" w:lineRule="auto"/>
              <w:jc w:val="center"/>
              <w:rPr>
                <w:rFonts w:ascii="宋体" w:hAnsi="宋体" w:eastAsia="宋体"/>
                <w:szCs w:val="21"/>
                <w:highlight w:val="none"/>
              </w:rPr>
            </w:pPr>
            <w:r>
              <w:rPr>
                <w:rFonts w:ascii="宋体" w:hAnsi="宋体" w:eastAsia="宋体"/>
                <w:szCs w:val="21"/>
                <w:highlight w:val="none"/>
              </w:rPr>
              <w:t>备注</w:t>
            </w:r>
          </w:p>
        </w:tc>
      </w:tr>
      <w:tr w14:paraId="08C8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53" w:type="dxa"/>
            <w:noWrap w:val="0"/>
            <w:vAlign w:val="center"/>
          </w:tcPr>
          <w:p w14:paraId="62C2176D">
            <w:pPr>
              <w:wordWrap w:val="0"/>
              <w:topLinePunct/>
              <w:spacing w:line="360" w:lineRule="auto"/>
              <w:rPr>
                <w:rFonts w:ascii="宋体" w:hAnsi="宋体" w:eastAsia="宋体"/>
                <w:szCs w:val="24"/>
                <w:highlight w:val="none"/>
              </w:rPr>
            </w:pPr>
          </w:p>
        </w:tc>
        <w:tc>
          <w:tcPr>
            <w:tcW w:w="1231" w:type="dxa"/>
            <w:noWrap w:val="0"/>
            <w:vAlign w:val="center"/>
          </w:tcPr>
          <w:p w14:paraId="2CF6E8CE">
            <w:pPr>
              <w:wordWrap w:val="0"/>
              <w:topLinePunct/>
              <w:spacing w:line="360" w:lineRule="auto"/>
              <w:rPr>
                <w:rFonts w:ascii="宋体" w:hAnsi="宋体" w:eastAsia="宋体"/>
                <w:szCs w:val="24"/>
                <w:highlight w:val="none"/>
              </w:rPr>
            </w:pPr>
          </w:p>
        </w:tc>
        <w:tc>
          <w:tcPr>
            <w:tcW w:w="861" w:type="dxa"/>
            <w:noWrap w:val="0"/>
            <w:vAlign w:val="center"/>
          </w:tcPr>
          <w:p w14:paraId="5CA6E17B">
            <w:pPr>
              <w:wordWrap w:val="0"/>
              <w:topLinePunct/>
              <w:spacing w:line="360" w:lineRule="auto"/>
              <w:rPr>
                <w:rFonts w:ascii="宋体" w:hAnsi="宋体" w:eastAsia="宋体"/>
                <w:szCs w:val="24"/>
                <w:highlight w:val="none"/>
              </w:rPr>
            </w:pPr>
          </w:p>
        </w:tc>
        <w:tc>
          <w:tcPr>
            <w:tcW w:w="1123" w:type="dxa"/>
            <w:noWrap w:val="0"/>
            <w:vAlign w:val="center"/>
          </w:tcPr>
          <w:p w14:paraId="7F9A0BD9">
            <w:pPr>
              <w:wordWrap w:val="0"/>
              <w:topLinePunct/>
              <w:spacing w:line="360" w:lineRule="auto"/>
              <w:rPr>
                <w:rFonts w:ascii="宋体" w:hAnsi="宋体" w:eastAsia="宋体"/>
                <w:szCs w:val="24"/>
                <w:highlight w:val="none"/>
              </w:rPr>
            </w:pPr>
          </w:p>
        </w:tc>
        <w:tc>
          <w:tcPr>
            <w:tcW w:w="761" w:type="dxa"/>
            <w:noWrap w:val="0"/>
            <w:vAlign w:val="center"/>
          </w:tcPr>
          <w:p w14:paraId="23DB6C05">
            <w:pPr>
              <w:wordWrap w:val="0"/>
              <w:topLinePunct/>
              <w:spacing w:line="360" w:lineRule="auto"/>
              <w:rPr>
                <w:rFonts w:ascii="宋体" w:hAnsi="宋体" w:eastAsia="宋体"/>
                <w:szCs w:val="24"/>
                <w:highlight w:val="none"/>
              </w:rPr>
            </w:pPr>
          </w:p>
        </w:tc>
        <w:tc>
          <w:tcPr>
            <w:tcW w:w="837" w:type="dxa"/>
            <w:noWrap w:val="0"/>
            <w:vAlign w:val="center"/>
          </w:tcPr>
          <w:p w14:paraId="74462B67">
            <w:pPr>
              <w:wordWrap w:val="0"/>
              <w:topLinePunct/>
              <w:spacing w:line="360" w:lineRule="auto"/>
              <w:rPr>
                <w:rFonts w:ascii="宋体" w:hAnsi="宋体" w:eastAsia="宋体"/>
                <w:szCs w:val="24"/>
                <w:highlight w:val="none"/>
              </w:rPr>
            </w:pPr>
          </w:p>
        </w:tc>
        <w:tc>
          <w:tcPr>
            <w:tcW w:w="1374" w:type="dxa"/>
            <w:noWrap w:val="0"/>
            <w:vAlign w:val="center"/>
          </w:tcPr>
          <w:p w14:paraId="32D6FCE0">
            <w:pPr>
              <w:wordWrap w:val="0"/>
              <w:topLinePunct/>
              <w:spacing w:line="360" w:lineRule="auto"/>
              <w:rPr>
                <w:rFonts w:ascii="宋体" w:hAnsi="宋体" w:eastAsia="宋体"/>
                <w:szCs w:val="24"/>
                <w:highlight w:val="none"/>
              </w:rPr>
            </w:pPr>
          </w:p>
        </w:tc>
        <w:tc>
          <w:tcPr>
            <w:tcW w:w="991" w:type="dxa"/>
            <w:noWrap w:val="0"/>
            <w:vAlign w:val="center"/>
          </w:tcPr>
          <w:p w14:paraId="5CEBFCE7">
            <w:pPr>
              <w:wordWrap w:val="0"/>
              <w:topLinePunct/>
              <w:spacing w:line="360" w:lineRule="auto"/>
              <w:rPr>
                <w:rFonts w:ascii="宋体" w:hAnsi="宋体" w:eastAsia="宋体"/>
                <w:szCs w:val="24"/>
                <w:highlight w:val="none"/>
              </w:rPr>
            </w:pPr>
          </w:p>
        </w:tc>
        <w:tc>
          <w:tcPr>
            <w:tcW w:w="1195" w:type="dxa"/>
            <w:noWrap w:val="0"/>
            <w:vAlign w:val="center"/>
          </w:tcPr>
          <w:p w14:paraId="4FB0A109">
            <w:pPr>
              <w:wordWrap w:val="0"/>
              <w:topLinePunct/>
              <w:spacing w:line="360" w:lineRule="auto"/>
              <w:rPr>
                <w:rFonts w:ascii="宋体" w:hAnsi="宋体" w:eastAsia="宋体"/>
                <w:szCs w:val="24"/>
                <w:highlight w:val="none"/>
              </w:rPr>
            </w:pPr>
          </w:p>
        </w:tc>
        <w:tc>
          <w:tcPr>
            <w:tcW w:w="589" w:type="dxa"/>
            <w:noWrap w:val="0"/>
            <w:vAlign w:val="center"/>
          </w:tcPr>
          <w:p w14:paraId="7958AACB">
            <w:pPr>
              <w:wordWrap w:val="0"/>
              <w:topLinePunct/>
              <w:spacing w:line="360" w:lineRule="auto"/>
              <w:rPr>
                <w:rFonts w:ascii="宋体" w:hAnsi="宋体" w:eastAsia="宋体"/>
                <w:szCs w:val="24"/>
                <w:highlight w:val="none"/>
              </w:rPr>
            </w:pPr>
          </w:p>
        </w:tc>
      </w:tr>
      <w:tr w14:paraId="7F8D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53" w:type="dxa"/>
            <w:noWrap w:val="0"/>
            <w:vAlign w:val="center"/>
          </w:tcPr>
          <w:p w14:paraId="3CCCEE98">
            <w:pPr>
              <w:wordWrap w:val="0"/>
              <w:topLinePunct/>
              <w:spacing w:line="360" w:lineRule="auto"/>
              <w:rPr>
                <w:rFonts w:ascii="宋体" w:hAnsi="宋体" w:eastAsia="宋体"/>
                <w:szCs w:val="24"/>
                <w:highlight w:val="none"/>
              </w:rPr>
            </w:pPr>
          </w:p>
        </w:tc>
        <w:tc>
          <w:tcPr>
            <w:tcW w:w="1231" w:type="dxa"/>
            <w:noWrap w:val="0"/>
            <w:vAlign w:val="center"/>
          </w:tcPr>
          <w:p w14:paraId="590CB12F">
            <w:pPr>
              <w:wordWrap w:val="0"/>
              <w:topLinePunct/>
              <w:spacing w:line="360" w:lineRule="auto"/>
              <w:rPr>
                <w:rFonts w:ascii="宋体" w:hAnsi="宋体" w:eastAsia="宋体"/>
                <w:szCs w:val="24"/>
                <w:highlight w:val="none"/>
              </w:rPr>
            </w:pPr>
          </w:p>
        </w:tc>
        <w:tc>
          <w:tcPr>
            <w:tcW w:w="861" w:type="dxa"/>
            <w:noWrap w:val="0"/>
            <w:vAlign w:val="center"/>
          </w:tcPr>
          <w:p w14:paraId="2CBB02A0">
            <w:pPr>
              <w:wordWrap w:val="0"/>
              <w:topLinePunct/>
              <w:spacing w:line="360" w:lineRule="auto"/>
              <w:rPr>
                <w:rFonts w:ascii="宋体" w:hAnsi="宋体" w:eastAsia="宋体"/>
                <w:szCs w:val="24"/>
                <w:highlight w:val="none"/>
              </w:rPr>
            </w:pPr>
          </w:p>
        </w:tc>
        <w:tc>
          <w:tcPr>
            <w:tcW w:w="1123" w:type="dxa"/>
            <w:noWrap w:val="0"/>
            <w:vAlign w:val="center"/>
          </w:tcPr>
          <w:p w14:paraId="2B048AB7">
            <w:pPr>
              <w:wordWrap w:val="0"/>
              <w:topLinePunct/>
              <w:spacing w:line="360" w:lineRule="auto"/>
              <w:rPr>
                <w:rFonts w:ascii="宋体" w:hAnsi="宋体" w:eastAsia="宋体"/>
                <w:szCs w:val="24"/>
                <w:highlight w:val="none"/>
              </w:rPr>
            </w:pPr>
          </w:p>
        </w:tc>
        <w:tc>
          <w:tcPr>
            <w:tcW w:w="761" w:type="dxa"/>
            <w:noWrap w:val="0"/>
            <w:vAlign w:val="center"/>
          </w:tcPr>
          <w:p w14:paraId="1C05DF22">
            <w:pPr>
              <w:wordWrap w:val="0"/>
              <w:topLinePunct/>
              <w:spacing w:line="360" w:lineRule="auto"/>
              <w:rPr>
                <w:rFonts w:ascii="宋体" w:hAnsi="宋体" w:eastAsia="宋体"/>
                <w:szCs w:val="24"/>
                <w:highlight w:val="none"/>
              </w:rPr>
            </w:pPr>
          </w:p>
        </w:tc>
        <w:tc>
          <w:tcPr>
            <w:tcW w:w="837" w:type="dxa"/>
            <w:noWrap w:val="0"/>
            <w:vAlign w:val="center"/>
          </w:tcPr>
          <w:p w14:paraId="1C39FC6F">
            <w:pPr>
              <w:wordWrap w:val="0"/>
              <w:topLinePunct/>
              <w:spacing w:line="360" w:lineRule="auto"/>
              <w:rPr>
                <w:rFonts w:ascii="宋体" w:hAnsi="宋体" w:eastAsia="宋体"/>
                <w:szCs w:val="24"/>
                <w:highlight w:val="none"/>
              </w:rPr>
            </w:pPr>
          </w:p>
        </w:tc>
        <w:tc>
          <w:tcPr>
            <w:tcW w:w="1374" w:type="dxa"/>
            <w:noWrap w:val="0"/>
            <w:vAlign w:val="center"/>
          </w:tcPr>
          <w:p w14:paraId="31EF07FC">
            <w:pPr>
              <w:wordWrap w:val="0"/>
              <w:topLinePunct/>
              <w:spacing w:line="360" w:lineRule="auto"/>
              <w:rPr>
                <w:rFonts w:ascii="宋体" w:hAnsi="宋体" w:eastAsia="宋体"/>
                <w:szCs w:val="24"/>
                <w:highlight w:val="none"/>
              </w:rPr>
            </w:pPr>
          </w:p>
        </w:tc>
        <w:tc>
          <w:tcPr>
            <w:tcW w:w="991" w:type="dxa"/>
            <w:noWrap w:val="0"/>
            <w:vAlign w:val="center"/>
          </w:tcPr>
          <w:p w14:paraId="41A2FE60">
            <w:pPr>
              <w:wordWrap w:val="0"/>
              <w:topLinePunct/>
              <w:spacing w:line="360" w:lineRule="auto"/>
              <w:rPr>
                <w:rFonts w:ascii="宋体" w:hAnsi="宋体" w:eastAsia="宋体"/>
                <w:szCs w:val="24"/>
                <w:highlight w:val="none"/>
              </w:rPr>
            </w:pPr>
          </w:p>
        </w:tc>
        <w:tc>
          <w:tcPr>
            <w:tcW w:w="1195" w:type="dxa"/>
            <w:noWrap w:val="0"/>
            <w:vAlign w:val="center"/>
          </w:tcPr>
          <w:p w14:paraId="5E54099A">
            <w:pPr>
              <w:wordWrap w:val="0"/>
              <w:topLinePunct/>
              <w:spacing w:line="360" w:lineRule="auto"/>
              <w:rPr>
                <w:rFonts w:ascii="宋体" w:hAnsi="宋体" w:eastAsia="宋体"/>
                <w:szCs w:val="24"/>
                <w:highlight w:val="none"/>
              </w:rPr>
            </w:pPr>
          </w:p>
        </w:tc>
        <w:tc>
          <w:tcPr>
            <w:tcW w:w="589" w:type="dxa"/>
            <w:noWrap w:val="0"/>
            <w:vAlign w:val="center"/>
          </w:tcPr>
          <w:p w14:paraId="20312C3B">
            <w:pPr>
              <w:wordWrap w:val="0"/>
              <w:topLinePunct/>
              <w:spacing w:line="360" w:lineRule="auto"/>
              <w:rPr>
                <w:rFonts w:ascii="宋体" w:hAnsi="宋体" w:eastAsia="宋体"/>
                <w:szCs w:val="24"/>
                <w:highlight w:val="none"/>
              </w:rPr>
            </w:pPr>
          </w:p>
        </w:tc>
      </w:tr>
      <w:tr w14:paraId="4CFD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53" w:type="dxa"/>
            <w:noWrap w:val="0"/>
            <w:vAlign w:val="top"/>
          </w:tcPr>
          <w:p w14:paraId="1757D7D3">
            <w:pPr>
              <w:wordWrap w:val="0"/>
              <w:topLinePunct/>
              <w:spacing w:line="360" w:lineRule="auto"/>
              <w:rPr>
                <w:rFonts w:ascii="宋体" w:hAnsi="宋体" w:eastAsia="宋体"/>
                <w:szCs w:val="24"/>
                <w:highlight w:val="none"/>
              </w:rPr>
            </w:pPr>
          </w:p>
        </w:tc>
        <w:tc>
          <w:tcPr>
            <w:tcW w:w="1231" w:type="dxa"/>
            <w:noWrap w:val="0"/>
            <w:vAlign w:val="top"/>
          </w:tcPr>
          <w:p w14:paraId="365E4611">
            <w:pPr>
              <w:wordWrap w:val="0"/>
              <w:topLinePunct/>
              <w:spacing w:line="360" w:lineRule="auto"/>
              <w:rPr>
                <w:rFonts w:ascii="宋体" w:hAnsi="宋体" w:eastAsia="宋体"/>
                <w:szCs w:val="24"/>
                <w:highlight w:val="none"/>
              </w:rPr>
            </w:pPr>
          </w:p>
        </w:tc>
        <w:tc>
          <w:tcPr>
            <w:tcW w:w="861" w:type="dxa"/>
            <w:noWrap w:val="0"/>
            <w:vAlign w:val="top"/>
          </w:tcPr>
          <w:p w14:paraId="0F75B3BC">
            <w:pPr>
              <w:wordWrap w:val="0"/>
              <w:topLinePunct/>
              <w:spacing w:line="360" w:lineRule="auto"/>
              <w:rPr>
                <w:rFonts w:ascii="宋体" w:hAnsi="宋体" w:eastAsia="宋体"/>
                <w:szCs w:val="24"/>
                <w:highlight w:val="none"/>
              </w:rPr>
            </w:pPr>
          </w:p>
        </w:tc>
        <w:tc>
          <w:tcPr>
            <w:tcW w:w="1123" w:type="dxa"/>
            <w:noWrap w:val="0"/>
            <w:vAlign w:val="top"/>
          </w:tcPr>
          <w:p w14:paraId="479FFA24">
            <w:pPr>
              <w:wordWrap w:val="0"/>
              <w:topLinePunct/>
              <w:spacing w:line="360" w:lineRule="auto"/>
              <w:rPr>
                <w:rFonts w:ascii="宋体" w:hAnsi="宋体" w:eastAsia="宋体"/>
                <w:szCs w:val="24"/>
                <w:highlight w:val="none"/>
              </w:rPr>
            </w:pPr>
          </w:p>
        </w:tc>
        <w:tc>
          <w:tcPr>
            <w:tcW w:w="761" w:type="dxa"/>
            <w:noWrap w:val="0"/>
            <w:vAlign w:val="top"/>
          </w:tcPr>
          <w:p w14:paraId="680C9DC1">
            <w:pPr>
              <w:wordWrap w:val="0"/>
              <w:topLinePunct/>
              <w:spacing w:line="360" w:lineRule="auto"/>
              <w:rPr>
                <w:rFonts w:ascii="宋体" w:hAnsi="宋体" w:eastAsia="宋体"/>
                <w:szCs w:val="24"/>
                <w:highlight w:val="none"/>
              </w:rPr>
            </w:pPr>
          </w:p>
        </w:tc>
        <w:tc>
          <w:tcPr>
            <w:tcW w:w="837" w:type="dxa"/>
            <w:noWrap w:val="0"/>
            <w:vAlign w:val="top"/>
          </w:tcPr>
          <w:p w14:paraId="7F426A93">
            <w:pPr>
              <w:wordWrap w:val="0"/>
              <w:topLinePunct/>
              <w:spacing w:line="360" w:lineRule="auto"/>
              <w:rPr>
                <w:rFonts w:ascii="宋体" w:hAnsi="宋体" w:eastAsia="宋体"/>
                <w:szCs w:val="24"/>
                <w:highlight w:val="none"/>
              </w:rPr>
            </w:pPr>
          </w:p>
        </w:tc>
        <w:tc>
          <w:tcPr>
            <w:tcW w:w="1374" w:type="dxa"/>
            <w:noWrap w:val="0"/>
            <w:vAlign w:val="top"/>
          </w:tcPr>
          <w:p w14:paraId="02EA8E3C">
            <w:pPr>
              <w:wordWrap w:val="0"/>
              <w:topLinePunct/>
              <w:spacing w:line="360" w:lineRule="auto"/>
              <w:rPr>
                <w:rFonts w:ascii="宋体" w:hAnsi="宋体" w:eastAsia="宋体"/>
                <w:szCs w:val="24"/>
                <w:highlight w:val="none"/>
              </w:rPr>
            </w:pPr>
          </w:p>
        </w:tc>
        <w:tc>
          <w:tcPr>
            <w:tcW w:w="991" w:type="dxa"/>
            <w:noWrap w:val="0"/>
            <w:vAlign w:val="top"/>
          </w:tcPr>
          <w:p w14:paraId="57E70E42">
            <w:pPr>
              <w:wordWrap w:val="0"/>
              <w:topLinePunct/>
              <w:spacing w:line="360" w:lineRule="auto"/>
              <w:rPr>
                <w:rFonts w:ascii="宋体" w:hAnsi="宋体" w:eastAsia="宋体"/>
                <w:szCs w:val="24"/>
                <w:highlight w:val="none"/>
              </w:rPr>
            </w:pPr>
          </w:p>
        </w:tc>
        <w:tc>
          <w:tcPr>
            <w:tcW w:w="1195" w:type="dxa"/>
            <w:noWrap w:val="0"/>
            <w:vAlign w:val="top"/>
          </w:tcPr>
          <w:p w14:paraId="46E5ACCA">
            <w:pPr>
              <w:wordWrap w:val="0"/>
              <w:topLinePunct/>
              <w:spacing w:line="360" w:lineRule="auto"/>
              <w:rPr>
                <w:rFonts w:ascii="宋体" w:hAnsi="宋体" w:eastAsia="宋体"/>
                <w:szCs w:val="24"/>
                <w:highlight w:val="none"/>
              </w:rPr>
            </w:pPr>
          </w:p>
        </w:tc>
        <w:tc>
          <w:tcPr>
            <w:tcW w:w="589" w:type="dxa"/>
            <w:noWrap w:val="0"/>
            <w:vAlign w:val="top"/>
          </w:tcPr>
          <w:p w14:paraId="1D379455">
            <w:pPr>
              <w:wordWrap w:val="0"/>
              <w:topLinePunct/>
              <w:spacing w:line="360" w:lineRule="auto"/>
              <w:rPr>
                <w:rFonts w:ascii="宋体" w:hAnsi="宋体" w:eastAsia="宋体"/>
                <w:szCs w:val="24"/>
                <w:highlight w:val="none"/>
              </w:rPr>
            </w:pPr>
          </w:p>
        </w:tc>
      </w:tr>
      <w:tr w14:paraId="4D77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53" w:type="dxa"/>
            <w:noWrap w:val="0"/>
            <w:vAlign w:val="top"/>
          </w:tcPr>
          <w:p w14:paraId="4E888A65">
            <w:pPr>
              <w:wordWrap w:val="0"/>
              <w:topLinePunct/>
              <w:spacing w:line="360" w:lineRule="auto"/>
              <w:rPr>
                <w:rFonts w:ascii="宋体" w:hAnsi="宋体" w:eastAsia="宋体"/>
                <w:szCs w:val="24"/>
                <w:highlight w:val="none"/>
              </w:rPr>
            </w:pPr>
          </w:p>
        </w:tc>
        <w:tc>
          <w:tcPr>
            <w:tcW w:w="1231" w:type="dxa"/>
            <w:noWrap w:val="0"/>
            <w:vAlign w:val="top"/>
          </w:tcPr>
          <w:p w14:paraId="15BD1A1F">
            <w:pPr>
              <w:wordWrap w:val="0"/>
              <w:topLinePunct/>
              <w:spacing w:line="360" w:lineRule="auto"/>
              <w:rPr>
                <w:rFonts w:ascii="宋体" w:hAnsi="宋体" w:eastAsia="宋体"/>
                <w:szCs w:val="24"/>
                <w:highlight w:val="none"/>
              </w:rPr>
            </w:pPr>
          </w:p>
        </w:tc>
        <w:tc>
          <w:tcPr>
            <w:tcW w:w="861" w:type="dxa"/>
            <w:noWrap w:val="0"/>
            <w:vAlign w:val="top"/>
          </w:tcPr>
          <w:p w14:paraId="65BB2706">
            <w:pPr>
              <w:wordWrap w:val="0"/>
              <w:topLinePunct/>
              <w:spacing w:line="360" w:lineRule="auto"/>
              <w:rPr>
                <w:rFonts w:ascii="宋体" w:hAnsi="宋体" w:eastAsia="宋体"/>
                <w:szCs w:val="24"/>
                <w:highlight w:val="none"/>
              </w:rPr>
            </w:pPr>
          </w:p>
        </w:tc>
        <w:tc>
          <w:tcPr>
            <w:tcW w:w="1123" w:type="dxa"/>
            <w:noWrap w:val="0"/>
            <w:vAlign w:val="top"/>
          </w:tcPr>
          <w:p w14:paraId="2F7BEFC6">
            <w:pPr>
              <w:wordWrap w:val="0"/>
              <w:topLinePunct/>
              <w:spacing w:line="360" w:lineRule="auto"/>
              <w:rPr>
                <w:rFonts w:ascii="宋体" w:hAnsi="宋体" w:eastAsia="宋体"/>
                <w:szCs w:val="24"/>
                <w:highlight w:val="none"/>
              </w:rPr>
            </w:pPr>
          </w:p>
        </w:tc>
        <w:tc>
          <w:tcPr>
            <w:tcW w:w="761" w:type="dxa"/>
            <w:noWrap w:val="0"/>
            <w:vAlign w:val="top"/>
          </w:tcPr>
          <w:p w14:paraId="1008F1E3">
            <w:pPr>
              <w:wordWrap w:val="0"/>
              <w:topLinePunct/>
              <w:spacing w:line="360" w:lineRule="auto"/>
              <w:rPr>
                <w:rFonts w:ascii="宋体" w:hAnsi="宋体" w:eastAsia="宋体"/>
                <w:szCs w:val="24"/>
                <w:highlight w:val="none"/>
              </w:rPr>
            </w:pPr>
          </w:p>
        </w:tc>
        <w:tc>
          <w:tcPr>
            <w:tcW w:w="837" w:type="dxa"/>
            <w:noWrap w:val="0"/>
            <w:vAlign w:val="top"/>
          </w:tcPr>
          <w:p w14:paraId="4992F2B7">
            <w:pPr>
              <w:wordWrap w:val="0"/>
              <w:topLinePunct/>
              <w:spacing w:line="360" w:lineRule="auto"/>
              <w:rPr>
                <w:rFonts w:ascii="宋体" w:hAnsi="宋体" w:eastAsia="宋体"/>
                <w:szCs w:val="24"/>
                <w:highlight w:val="none"/>
              </w:rPr>
            </w:pPr>
          </w:p>
        </w:tc>
        <w:tc>
          <w:tcPr>
            <w:tcW w:w="1374" w:type="dxa"/>
            <w:noWrap w:val="0"/>
            <w:vAlign w:val="top"/>
          </w:tcPr>
          <w:p w14:paraId="22E38FF1">
            <w:pPr>
              <w:wordWrap w:val="0"/>
              <w:topLinePunct/>
              <w:spacing w:line="360" w:lineRule="auto"/>
              <w:rPr>
                <w:rFonts w:ascii="宋体" w:hAnsi="宋体" w:eastAsia="宋体"/>
                <w:szCs w:val="24"/>
                <w:highlight w:val="none"/>
              </w:rPr>
            </w:pPr>
          </w:p>
        </w:tc>
        <w:tc>
          <w:tcPr>
            <w:tcW w:w="991" w:type="dxa"/>
            <w:noWrap w:val="0"/>
            <w:vAlign w:val="top"/>
          </w:tcPr>
          <w:p w14:paraId="5C944D7D">
            <w:pPr>
              <w:wordWrap w:val="0"/>
              <w:topLinePunct/>
              <w:spacing w:line="360" w:lineRule="auto"/>
              <w:rPr>
                <w:rFonts w:ascii="宋体" w:hAnsi="宋体" w:eastAsia="宋体"/>
                <w:szCs w:val="24"/>
                <w:highlight w:val="none"/>
              </w:rPr>
            </w:pPr>
          </w:p>
        </w:tc>
        <w:tc>
          <w:tcPr>
            <w:tcW w:w="1195" w:type="dxa"/>
            <w:noWrap w:val="0"/>
            <w:vAlign w:val="top"/>
          </w:tcPr>
          <w:p w14:paraId="6D4F2345">
            <w:pPr>
              <w:wordWrap w:val="0"/>
              <w:topLinePunct/>
              <w:spacing w:line="360" w:lineRule="auto"/>
              <w:rPr>
                <w:rFonts w:ascii="宋体" w:hAnsi="宋体" w:eastAsia="宋体"/>
                <w:szCs w:val="24"/>
                <w:highlight w:val="none"/>
              </w:rPr>
            </w:pPr>
          </w:p>
        </w:tc>
        <w:tc>
          <w:tcPr>
            <w:tcW w:w="589" w:type="dxa"/>
            <w:noWrap w:val="0"/>
            <w:vAlign w:val="top"/>
          </w:tcPr>
          <w:p w14:paraId="7559869B">
            <w:pPr>
              <w:wordWrap w:val="0"/>
              <w:topLinePunct/>
              <w:spacing w:line="360" w:lineRule="auto"/>
              <w:rPr>
                <w:rFonts w:ascii="宋体" w:hAnsi="宋体" w:eastAsia="宋体"/>
                <w:szCs w:val="24"/>
                <w:highlight w:val="none"/>
              </w:rPr>
            </w:pPr>
          </w:p>
        </w:tc>
      </w:tr>
      <w:tr w14:paraId="6B87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53" w:type="dxa"/>
            <w:noWrap w:val="0"/>
            <w:vAlign w:val="top"/>
          </w:tcPr>
          <w:p w14:paraId="3481D207">
            <w:pPr>
              <w:wordWrap w:val="0"/>
              <w:topLinePunct/>
              <w:spacing w:line="360" w:lineRule="auto"/>
              <w:rPr>
                <w:rFonts w:ascii="宋体" w:hAnsi="宋体" w:eastAsia="宋体"/>
                <w:szCs w:val="24"/>
                <w:highlight w:val="none"/>
              </w:rPr>
            </w:pPr>
          </w:p>
        </w:tc>
        <w:tc>
          <w:tcPr>
            <w:tcW w:w="1231" w:type="dxa"/>
            <w:noWrap w:val="0"/>
            <w:vAlign w:val="top"/>
          </w:tcPr>
          <w:p w14:paraId="21C396CA">
            <w:pPr>
              <w:wordWrap w:val="0"/>
              <w:topLinePunct/>
              <w:spacing w:line="360" w:lineRule="auto"/>
              <w:rPr>
                <w:rFonts w:ascii="宋体" w:hAnsi="宋体" w:eastAsia="宋体"/>
                <w:szCs w:val="24"/>
                <w:highlight w:val="none"/>
              </w:rPr>
            </w:pPr>
          </w:p>
        </w:tc>
        <w:tc>
          <w:tcPr>
            <w:tcW w:w="861" w:type="dxa"/>
            <w:noWrap w:val="0"/>
            <w:vAlign w:val="top"/>
          </w:tcPr>
          <w:p w14:paraId="643A633C">
            <w:pPr>
              <w:wordWrap w:val="0"/>
              <w:topLinePunct/>
              <w:spacing w:line="360" w:lineRule="auto"/>
              <w:rPr>
                <w:rFonts w:ascii="宋体" w:hAnsi="宋体" w:eastAsia="宋体"/>
                <w:szCs w:val="24"/>
                <w:highlight w:val="none"/>
              </w:rPr>
            </w:pPr>
          </w:p>
        </w:tc>
        <w:tc>
          <w:tcPr>
            <w:tcW w:w="1123" w:type="dxa"/>
            <w:noWrap w:val="0"/>
            <w:vAlign w:val="top"/>
          </w:tcPr>
          <w:p w14:paraId="4D074DBA">
            <w:pPr>
              <w:wordWrap w:val="0"/>
              <w:topLinePunct/>
              <w:spacing w:line="360" w:lineRule="auto"/>
              <w:rPr>
                <w:rFonts w:ascii="宋体" w:hAnsi="宋体" w:eastAsia="宋体"/>
                <w:szCs w:val="24"/>
                <w:highlight w:val="none"/>
              </w:rPr>
            </w:pPr>
          </w:p>
        </w:tc>
        <w:tc>
          <w:tcPr>
            <w:tcW w:w="761" w:type="dxa"/>
            <w:noWrap w:val="0"/>
            <w:vAlign w:val="top"/>
          </w:tcPr>
          <w:p w14:paraId="7B90FFC2">
            <w:pPr>
              <w:wordWrap w:val="0"/>
              <w:topLinePunct/>
              <w:spacing w:line="360" w:lineRule="auto"/>
              <w:rPr>
                <w:rFonts w:ascii="宋体" w:hAnsi="宋体" w:eastAsia="宋体"/>
                <w:szCs w:val="24"/>
                <w:highlight w:val="none"/>
              </w:rPr>
            </w:pPr>
          </w:p>
        </w:tc>
        <w:tc>
          <w:tcPr>
            <w:tcW w:w="837" w:type="dxa"/>
            <w:noWrap w:val="0"/>
            <w:vAlign w:val="top"/>
          </w:tcPr>
          <w:p w14:paraId="07770CA6">
            <w:pPr>
              <w:wordWrap w:val="0"/>
              <w:topLinePunct/>
              <w:spacing w:line="360" w:lineRule="auto"/>
              <w:rPr>
                <w:rFonts w:ascii="宋体" w:hAnsi="宋体" w:eastAsia="宋体"/>
                <w:szCs w:val="24"/>
                <w:highlight w:val="none"/>
              </w:rPr>
            </w:pPr>
          </w:p>
        </w:tc>
        <w:tc>
          <w:tcPr>
            <w:tcW w:w="1374" w:type="dxa"/>
            <w:noWrap w:val="0"/>
            <w:vAlign w:val="top"/>
          </w:tcPr>
          <w:p w14:paraId="556FC174">
            <w:pPr>
              <w:wordWrap w:val="0"/>
              <w:topLinePunct/>
              <w:spacing w:line="360" w:lineRule="auto"/>
              <w:rPr>
                <w:rFonts w:ascii="宋体" w:hAnsi="宋体" w:eastAsia="宋体"/>
                <w:szCs w:val="24"/>
                <w:highlight w:val="none"/>
              </w:rPr>
            </w:pPr>
          </w:p>
        </w:tc>
        <w:tc>
          <w:tcPr>
            <w:tcW w:w="991" w:type="dxa"/>
            <w:noWrap w:val="0"/>
            <w:vAlign w:val="top"/>
          </w:tcPr>
          <w:p w14:paraId="22151E54">
            <w:pPr>
              <w:wordWrap w:val="0"/>
              <w:topLinePunct/>
              <w:spacing w:line="360" w:lineRule="auto"/>
              <w:rPr>
                <w:rFonts w:ascii="宋体" w:hAnsi="宋体" w:eastAsia="宋体"/>
                <w:szCs w:val="24"/>
                <w:highlight w:val="none"/>
              </w:rPr>
            </w:pPr>
          </w:p>
        </w:tc>
        <w:tc>
          <w:tcPr>
            <w:tcW w:w="1195" w:type="dxa"/>
            <w:noWrap w:val="0"/>
            <w:vAlign w:val="top"/>
          </w:tcPr>
          <w:p w14:paraId="7F0CDA32">
            <w:pPr>
              <w:wordWrap w:val="0"/>
              <w:topLinePunct/>
              <w:spacing w:line="360" w:lineRule="auto"/>
              <w:rPr>
                <w:rFonts w:ascii="宋体" w:hAnsi="宋体" w:eastAsia="宋体"/>
                <w:szCs w:val="24"/>
                <w:highlight w:val="none"/>
              </w:rPr>
            </w:pPr>
          </w:p>
        </w:tc>
        <w:tc>
          <w:tcPr>
            <w:tcW w:w="589" w:type="dxa"/>
            <w:noWrap w:val="0"/>
            <w:vAlign w:val="top"/>
          </w:tcPr>
          <w:p w14:paraId="5CC7BA19">
            <w:pPr>
              <w:wordWrap w:val="0"/>
              <w:topLinePunct/>
              <w:spacing w:line="360" w:lineRule="auto"/>
              <w:rPr>
                <w:rFonts w:ascii="宋体" w:hAnsi="宋体" w:eastAsia="宋体"/>
                <w:szCs w:val="24"/>
                <w:highlight w:val="none"/>
              </w:rPr>
            </w:pPr>
          </w:p>
        </w:tc>
      </w:tr>
      <w:tr w14:paraId="45CC8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53" w:type="dxa"/>
            <w:noWrap w:val="0"/>
            <w:vAlign w:val="top"/>
          </w:tcPr>
          <w:p w14:paraId="78C442D5">
            <w:pPr>
              <w:wordWrap w:val="0"/>
              <w:topLinePunct/>
              <w:spacing w:line="360" w:lineRule="auto"/>
              <w:rPr>
                <w:rFonts w:ascii="宋体" w:hAnsi="宋体" w:eastAsia="宋体"/>
                <w:szCs w:val="24"/>
                <w:highlight w:val="none"/>
              </w:rPr>
            </w:pPr>
          </w:p>
        </w:tc>
        <w:tc>
          <w:tcPr>
            <w:tcW w:w="1231" w:type="dxa"/>
            <w:noWrap w:val="0"/>
            <w:vAlign w:val="top"/>
          </w:tcPr>
          <w:p w14:paraId="3B0E4171">
            <w:pPr>
              <w:wordWrap w:val="0"/>
              <w:topLinePunct/>
              <w:spacing w:line="360" w:lineRule="auto"/>
              <w:rPr>
                <w:rFonts w:ascii="宋体" w:hAnsi="宋体" w:eastAsia="宋体"/>
                <w:szCs w:val="24"/>
                <w:highlight w:val="none"/>
              </w:rPr>
            </w:pPr>
          </w:p>
        </w:tc>
        <w:tc>
          <w:tcPr>
            <w:tcW w:w="861" w:type="dxa"/>
            <w:noWrap w:val="0"/>
            <w:vAlign w:val="top"/>
          </w:tcPr>
          <w:p w14:paraId="09A14DD1">
            <w:pPr>
              <w:wordWrap w:val="0"/>
              <w:topLinePunct/>
              <w:spacing w:line="360" w:lineRule="auto"/>
              <w:rPr>
                <w:rFonts w:ascii="宋体" w:hAnsi="宋体" w:eastAsia="宋体"/>
                <w:szCs w:val="24"/>
                <w:highlight w:val="none"/>
              </w:rPr>
            </w:pPr>
          </w:p>
        </w:tc>
        <w:tc>
          <w:tcPr>
            <w:tcW w:w="1123" w:type="dxa"/>
            <w:noWrap w:val="0"/>
            <w:vAlign w:val="top"/>
          </w:tcPr>
          <w:p w14:paraId="299E33D9">
            <w:pPr>
              <w:wordWrap w:val="0"/>
              <w:topLinePunct/>
              <w:spacing w:line="360" w:lineRule="auto"/>
              <w:rPr>
                <w:rFonts w:ascii="宋体" w:hAnsi="宋体" w:eastAsia="宋体"/>
                <w:szCs w:val="24"/>
                <w:highlight w:val="none"/>
              </w:rPr>
            </w:pPr>
          </w:p>
        </w:tc>
        <w:tc>
          <w:tcPr>
            <w:tcW w:w="761" w:type="dxa"/>
            <w:noWrap w:val="0"/>
            <w:vAlign w:val="top"/>
          </w:tcPr>
          <w:p w14:paraId="5E83ECCE">
            <w:pPr>
              <w:wordWrap w:val="0"/>
              <w:topLinePunct/>
              <w:spacing w:line="360" w:lineRule="auto"/>
              <w:rPr>
                <w:rFonts w:ascii="宋体" w:hAnsi="宋体" w:eastAsia="宋体"/>
                <w:szCs w:val="24"/>
                <w:highlight w:val="none"/>
              </w:rPr>
            </w:pPr>
          </w:p>
        </w:tc>
        <w:tc>
          <w:tcPr>
            <w:tcW w:w="837" w:type="dxa"/>
            <w:noWrap w:val="0"/>
            <w:vAlign w:val="top"/>
          </w:tcPr>
          <w:p w14:paraId="51E3D2B5">
            <w:pPr>
              <w:wordWrap w:val="0"/>
              <w:topLinePunct/>
              <w:spacing w:line="360" w:lineRule="auto"/>
              <w:rPr>
                <w:rFonts w:ascii="宋体" w:hAnsi="宋体" w:eastAsia="宋体"/>
                <w:szCs w:val="24"/>
                <w:highlight w:val="none"/>
              </w:rPr>
            </w:pPr>
          </w:p>
        </w:tc>
        <w:tc>
          <w:tcPr>
            <w:tcW w:w="1374" w:type="dxa"/>
            <w:noWrap w:val="0"/>
            <w:vAlign w:val="top"/>
          </w:tcPr>
          <w:p w14:paraId="4B41BFC6">
            <w:pPr>
              <w:wordWrap w:val="0"/>
              <w:topLinePunct/>
              <w:spacing w:line="360" w:lineRule="auto"/>
              <w:rPr>
                <w:rFonts w:ascii="宋体" w:hAnsi="宋体" w:eastAsia="宋体"/>
                <w:szCs w:val="24"/>
                <w:highlight w:val="none"/>
              </w:rPr>
            </w:pPr>
          </w:p>
        </w:tc>
        <w:tc>
          <w:tcPr>
            <w:tcW w:w="991" w:type="dxa"/>
            <w:noWrap w:val="0"/>
            <w:vAlign w:val="top"/>
          </w:tcPr>
          <w:p w14:paraId="47A6BD04">
            <w:pPr>
              <w:wordWrap w:val="0"/>
              <w:topLinePunct/>
              <w:spacing w:line="360" w:lineRule="auto"/>
              <w:rPr>
                <w:rFonts w:ascii="宋体" w:hAnsi="宋体" w:eastAsia="宋体"/>
                <w:szCs w:val="24"/>
                <w:highlight w:val="none"/>
              </w:rPr>
            </w:pPr>
          </w:p>
        </w:tc>
        <w:tc>
          <w:tcPr>
            <w:tcW w:w="1195" w:type="dxa"/>
            <w:noWrap w:val="0"/>
            <w:vAlign w:val="top"/>
          </w:tcPr>
          <w:p w14:paraId="03091E2F">
            <w:pPr>
              <w:wordWrap w:val="0"/>
              <w:topLinePunct/>
              <w:spacing w:line="360" w:lineRule="auto"/>
              <w:rPr>
                <w:rFonts w:ascii="宋体" w:hAnsi="宋体" w:eastAsia="宋体"/>
                <w:szCs w:val="24"/>
                <w:highlight w:val="none"/>
              </w:rPr>
            </w:pPr>
          </w:p>
        </w:tc>
        <w:tc>
          <w:tcPr>
            <w:tcW w:w="589" w:type="dxa"/>
            <w:noWrap w:val="0"/>
            <w:vAlign w:val="top"/>
          </w:tcPr>
          <w:p w14:paraId="53EBFC2A">
            <w:pPr>
              <w:wordWrap w:val="0"/>
              <w:topLinePunct/>
              <w:spacing w:line="360" w:lineRule="auto"/>
              <w:rPr>
                <w:rFonts w:ascii="宋体" w:hAnsi="宋体" w:eastAsia="宋体"/>
                <w:szCs w:val="24"/>
                <w:highlight w:val="none"/>
              </w:rPr>
            </w:pPr>
          </w:p>
        </w:tc>
      </w:tr>
      <w:tr w14:paraId="3689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53" w:type="dxa"/>
            <w:noWrap w:val="0"/>
            <w:vAlign w:val="top"/>
          </w:tcPr>
          <w:p w14:paraId="15BD2671">
            <w:pPr>
              <w:wordWrap w:val="0"/>
              <w:topLinePunct/>
              <w:spacing w:line="360" w:lineRule="auto"/>
              <w:rPr>
                <w:rFonts w:ascii="宋体" w:hAnsi="宋体" w:eastAsia="宋体"/>
                <w:szCs w:val="24"/>
                <w:highlight w:val="none"/>
              </w:rPr>
            </w:pPr>
          </w:p>
        </w:tc>
        <w:tc>
          <w:tcPr>
            <w:tcW w:w="1231" w:type="dxa"/>
            <w:noWrap w:val="0"/>
            <w:vAlign w:val="top"/>
          </w:tcPr>
          <w:p w14:paraId="6FBA33B9">
            <w:pPr>
              <w:wordWrap w:val="0"/>
              <w:topLinePunct/>
              <w:spacing w:line="360" w:lineRule="auto"/>
              <w:rPr>
                <w:rFonts w:ascii="宋体" w:hAnsi="宋体" w:eastAsia="宋体"/>
                <w:szCs w:val="24"/>
                <w:highlight w:val="none"/>
              </w:rPr>
            </w:pPr>
          </w:p>
        </w:tc>
        <w:tc>
          <w:tcPr>
            <w:tcW w:w="861" w:type="dxa"/>
            <w:noWrap w:val="0"/>
            <w:vAlign w:val="top"/>
          </w:tcPr>
          <w:p w14:paraId="3269C9DE">
            <w:pPr>
              <w:wordWrap w:val="0"/>
              <w:topLinePunct/>
              <w:spacing w:line="360" w:lineRule="auto"/>
              <w:rPr>
                <w:rFonts w:ascii="宋体" w:hAnsi="宋体" w:eastAsia="宋体"/>
                <w:szCs w:val="24"/>
                <w:highlight w:val="none"/>
              </w:rPr>
            </w:pPr>
          </w:p>
        </w:tc>
        <w:tc>
          <w:tcPr>
            <w:tcW w:w="1123" w:type="dxa"/>
            <w:noWrap w:val="0"/>
            <w:vAlign w:val="top"/>
          </w:tcPr>
          <w:p w14:paraId="7AA078C0">
            <w:pPr>
              <w:wordWrap w:val="0"/>
              <w:topLinePunct/>
              <w:spacing w:line="360" w:lineRule="auto"/>
              <w:rPr>
                <w:rFonts w:ascii="宋体" w:hAnsi="宋体" w:eastAsia="宋体"/>
                <w:szCs w:val="24"/>
                <w:highlight w:val="none"/>
              </w:rPr>
            </w:pPr>
          </w:p>
        </w:tc>
        <w:tc>
          <w:tcPr>
            <w:tcW w:w="761" w:type="dxa"/>
            <w:noWrap w:val="0"/>
            <w:vAlign w:val="top"/>
          </w:tcPr>
          <w:p w14:paraId="6047FA74">
            <w:pPr>
              <w:wordWrap w:val="0"/>
              <w:topLinePunct/>
              <w:spacing w:line="360" w:lineRule="auto"/>
              <w:rPr>
                <w:rFonts w:ascii="宋体" w:hAnsi="宋体" w:eastAsia="宋体"/>
                <w:szCs w:val="24"/>
                <w:highlight w:val="none"/>
              </w:rPr>
            </w:pPr>
          </w:p>
        </w:tc>
        <w:tc>
          <w:tcPr>
            <w:tcW w:w="837" w:type="dxa"/>
            <w:noWrap w:val="0"/>
            <w:vAlign w:val="top"/>
          </w:tcPr>
          <w:p w14:paraId="737B8C25">
            <w:pPr>
              <w:wordWrap w:val="0"/>
              <w:topLinePunct/>
              <w:spacing w:line="360" w:lineRule="auto"/>
              <w:rPr>
                <w:rFonts w:ascii="宋体" w:hAnsi="宋体" w:eastAsia="宋体"/>
                <w:szCs w:val="24"/>
                <w:highlight w:val="none"/>
              </w:rPr>
            </w:pPr>
          </w:p>
        </w:tc>
        <w:tc>
          <w:tcPr>
            <w:tcW w:w="1374" w:type="dxa"/>
            <w:noWrap w:val="0"/>
            <w:vAlign w:val="top"/>
          </w:tcPr>
          <w:p w14:paraId="7EFD5B66">
            <w:pPr>
              <w:wordWrap w:val="0"/>
              <w:topLinePunct/>
              <w:spacing w:line="360" w:lineRule="auto"/>
              <w:rPr>
                <w:rFonts w:ascii="宋体" w:hAnsi="宋体" w:eastAsia="宋体"/>
                <w:szCs w:val="24"/>
                <w:highlight w:val="none"/>
              </w:rPr>
            </w:pPr>
          </w:p>
        </w:tc>
        <w:tc>
          <w:tcPr>
            <w:tcW w:w="991" w:type="dxa"/>
            <w:noWrap w:val="0"/>
            <w:vAlign w:val="top"/>
          </w:tcPr>
          <w:p w14:paraId="1AB884A2">
            <w:pPr>
              <w:wordWrap w:val="0"/>
              <w:topLinePunct/>
              <w:spacing w:line="360" w:lineRule="auto"/>
              <w:rPr>
                <w:rFonts w:ascii="宋体" w:hAnsi="宋体" w:eastAsia="宋体"/>
                <w:szCs w:val="24"/>
                <w:highlight w:val="none"/>
              </w:rPr>
            </w:pPr>
          </w:p>
        </w:tc>
        <w:tc>
          <w:tcPr>
            <w:tcW w:w="1195" w:type="dxa"/>
            <w:noWrap w:val="0"/>
            <w:vAlign w:val="top"/>
          </w:tcPr>
          <w:p w14:paraId="6C03333E">
            <w:pPr>
              <w:wordWrap w:val="0"/>
              <w:topLinePunct/>
              <w:spacing w:line="360" w:lineRule="auto"/>
              <w:rPr>
                <w:rFonts w:ascii="宋体" w:hAnsi="宋体" w:eastAsia="宋体"/>
                <w:szCs w:val="24"/>
                <w:highlight w:val="none"/>
              </w:rPr>
            </w:pPr>
          </w:p>
        </w:tc>
        <w:tc>
          <w:tcPr>
            <w:tcW w:w="589" w:type="dxa"/>
            <w:noWrap w:val="0"/>
            <w:vAlign w:val="top"/>
          </w:tcPr>
          <w:p w14:paraId="30A66F9F">
            <w:pPr>
              <w:wordWrap w:val="0"/>
              <w:topLinePunct/>
              <w:spacing w:line="360" w:lineRule="auto"/>
              <w:rPr>
                <w:rFonts w:ascii="宋体" w:hAnsi="宋体" w:eastAsia="宋体"/>
                <w:szCs w:val="24"/>
                <w:highlight w:val="none"/>
              </w:rPr>
            </w:pPr>
          </w:p>
        </w:tc>
      </w:tr>
      <w:tr w14:paraId="36A1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53" w:type="dxa"/>
            <w:noWrap w:val="0"/>
            <w:vAlign w:val="top"/>
          </w:tcPr>
          <w:p w14:paraId="64BEF670">
            <w:pPr>
              <w:wordWrap w:val="0"/>
              <w:topLinePunct/>
              <w:spacing w:line="360" w:lineRule="auto"/>
              <w:rPr>
                <w:rFonts w:ascii="宋体" w:hAnsi="宋体" w:eastAsia="宋体"/>
                <w:szCs w:val="24"/>
                <w:highlight w:val="none"/>
              </w:rPr>
            </w:pPr>
          </w:p>
        </w:tc>
        <w:tc>
          <w:tcPr>
            <w:tcW w:w="1231" w:type="dxa"/>
            <w:noWrap w:val="0"/>
            <w:vAlign w:val="top"/>
          </w:tcPr>
          <w:p w14:paraId="488AC966">
            <w:pPr>
              <w:wordWrap w:val="0"/>
              <w:topLinePunct/>
              <w:spacing w:line="360" w:lineRule="auto"/>
              <w:rPr>
                <w:rFonts w:ascii="宋体" w:hAnsi="宋体" w:eastAsia="宋体"/>
                <w:szCs w:val="24"/>
                <w:highlight w:val="none"/>
              </w:rPr>
            </w:pPr>
          </w:p>
        </w:tc>
        <w:tc>
          <w:tcPr>
            <w:tcW w:w="861" w:type="dxa"/>
            <w:noWrap w:val="0"/>
            <w:vAlign w:val="top"/>
          </w:tcPr>
          <w:p w14:paraId="39B83E95">
            <w:pPr>
              <w:wordWrap w:val="0"/>
              <w:topLinePunct/>
              <w:spacing w:line="360" w:lineRule="auto"/>
              <w:rPr>
                <w:rFonts w:ascii="宋体" w:hAnsi="宋体" w:eastAsia="宋体"/>
                <w:szCs w:val="24"/>
                <w:highlight w:val="none"/>
              </w:rPr>
            </w:pPr>
          </w:p>
        </w:tc>
        <w:tc>
          <w:tcPr>
            <w:tcW w:w="1123" w:type="dxa"/>
            <w:noWrap w:val="0"/>
            <w:vAlign w:val="top"/>
          </w:tcPr>
          <w:p w14:paraId="61550959">
            <w:pPr>
              <w:wordWrap w:val="0"/>
              <w:topLinePunct/>
              <w:spacing w:line="360" w:lineRule="auto"/>
              <w:rPr>
                <w:rFonts w:ascii="宋体" w:hAnsi="宋体" w:eastAsia="宋体"/>
                <w:szCs w:val="24"/>
                <w:highlight w:val="none"/>
              </w:rPr>
            </w:pPr>
          </w:p>
        </w:tc>
        <w:tc>
          <w:tcPr>
            <w:tcW w:w="761" w:type="dxa"/>
            <w:noWrap w:val="0"/>
            <w:vAlign w:val="top"/>
          </w:tcPr>
          <w:p w14:paraId="27328EC5">
            <w:pPr>
              <w:wordWrap w:val="0"/>
              <w:topLinePunct/>
              <w:spacing w:line="360" w:lineRule="auto"/>
              <w:rPr>
                <w:rFonts w:ascii="宋体" w:hAnsi="宋体" w:eastAsia="宋体"/>
                <w:szCs w:val="24"/>
                <w:highlight w:val="none"/>
              </w:rPr>
            </w:pPr>
          </w:p>
        </w:tc>
        <w:tc>
          <w:tcPr>
            <w:tcW w:w="837" w:type="dxa"/>
            <w:noWrap w:val="0"/>
            <w:vAlign w:val="top"/>
          </w:tcPr>
          <w:p w14:paraId="7BFBDC51">
            <w:pPr>
              <w:wordWrap w:val="0"/>
              <w:topLinePunct/>
              <w:spacing w:line="360" w:lineRule="auto"/>
              <w:rPr>
                <w:rFonts w:ascii="宋体" w:hAnsi="宋体" w:eastAsia="宋体"/>
                <w:szCs w:val="24"/>
                <w:highlight w:val="none"/>
              </w:rPr>
            </w:pPr>
          </w:p>
        </w:tc>
        <w:tc>
          <w:tcPr>
            <w:tcW w:w="1374" w:type="dxa"/>
            <w:noWrap w:val="0"/>
            <w:vAlign w:val="top"/>
          </w:tcPr>
          <w:p w14:paraId="7A184875">
            <w:pPr>
              <w:wordWrap w:val="0"/>
              <w:topLinePunct/>
              <w:spacing w:line="360" w:lineRule="auto"/>
              <w:rPr>
                <w:rFonts w:ascii="宋体" w:hAnsi="宋体" w:eastAsia="宋体"/>
                <w:szCs w:val="24"/>
                <w:highlight w:val="none"/>
              </w:rPr>
            </w:pPr>
          </w:p>
        </w:tc>
        <w:tc>
          <w:tcPr>
            <w:tcW w:w="991" w:type="dxa"/>
            <w:noWrap w:val="0"/>
            <w:vAlign w:val="top"/>
          </w:tcPr>
          <w:p w14:paraId="1DA32BC9">
            <w:pPr>
              <w:wordWrap w:val="0"/>
              <w:topLinePunct/>
              <w:spacing w:line="360" w:lineRule="auto"/>
              <w:rPr>
                <w:rFonts w:ascii="宋体" w:hAnsi="宋体" w:eastAsia="宋体"/>
                <w:szCs w:val="24"/>
                <w:highlight w:val="none"/>
              </w:rPr>
            </w:pPr>
          </w:p>
        </w:tc>
        <w:tc>
          <w:tcPr>
            <w:tcW w:w="1195" w:type="dxa"/>
            <w:noWrap w:val="0"/>
            <w:vAlign w:val="top"/>
          </w:tcPr>
          <w:p w14:paraId="13AFBAEB">
            <w:pPr>
              <w:wordWrap w:val="0"/>
              <w:topLinePunct/>
              <w:spacing w:line="360" w:lineRule="auto"/>
              <w:rPr>
                <w:rFonts w:ascii="宋体" w:hAnsi="宋体" w:eastAsia="宋体"/>
                <w:szCs w:val="24"/>
                <w:highlight w:val="none"/>
              </w:rPr>
            </w:pPr>
          </w:p>
        </w:tc>
        <w:tc>
          <w:tcPr>
            <w:tcW w:w="589" w:type="dxa"/>
            <w:noWrap w:val="0"/>
            <w:vAlign w:val="top"/>
          </w:tcPr>
          <w:p w14:paraId="1408C309">
            <w:pPr>
              <w:wordWrap w:val="0"/>
              <w:topLinePunct/>
              <w:spacing w:line="360" w:lineRule="auto"/>
              <w:rPr>
                <w:rFonts w:ascii="宋体" w:hAnsi="宋体" w:eastAsia="宋体"/>
                <w:szCs w:val="24"/>
                <w:highlight w:val="none"/>
              </w:rPr>
            </w:pPr>
          </w:p>
        </w:tc>
      </w:tr>
      <w:tr w14:paraId="3782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53" w:type="dxa"/>
            <w:noWrap w:val="0"/>
            <w:vAlign w:val="top"/>
          </w:tcPr>
          <w:p w14:paraId="4BDCA5CD">
            <w:pPr>
              <w:wordWrap w:val="0"/>
              <w:topLinePunct/>
              <w:spacing w:line="360" w:lineRule="auto"/>
              <w:rPr>
                <w:rFonts w:ascii="宋体" w:hAnsi="宋体" w:eastAsia="宋体"/>
                <w:szCs w:val="24"/>
                <w:highlight w:val="none"/>
              </w:rPr>
            </w:pPr>
          </w:p>
        </w:tc>
        <w:tc>
          <w:tcPr>
            <w:tcW w:w="1231" w:type="dxa"/>
            <w:noWrap w:val="0"/>
            <w:vAlign w:val="top"/>
          </w:tcPr>
          <w:p w14:paraId="6E20F3B3">
            <w:pPr>
              <w:wordWrap w:val="0"/>
              <w:topLinePunct/>
              <w:spacing w:line="360" w:lineRule="auto"/>
              <w:rPr>
                <w:rFonts w:ascii="宋体" w:hAnsi="宋体" w:eastAsia="宋体"/>
                <w:szCs w:val="24"/>
                <w:highlight w:val="none"/>
              </w:rPr>
            </w:pPr>
          </w:p>
        </w:tc>
        <w:tc>
          <w:tcPr>
            <w:tcW w:w="861" w:type="dxa"/>
            <w:noWrap w:val="0"/>
            <w:vAlign w:val="top"/>
          </w:tcPr>
          <w:p w14:paraId="53F1C275">
            <w:pPr>
              <w:wordWrap w:val="0"/>
              <w:topLinePunct/>
              <w:spacing w:line="360" w:lineRule="auto"/>
              <w:rPr>
                <w:rFonts w:ascii="宋体" w:hAnsi="宋体" w:eastAsia="宋体"/>
                <w:szCs w:val="24"/>
                <w:highlight w:val="none"/>
              </w:rPr>
            </w:pPr>
          </w:p>
        </w:tc>
        <w:tc>
          <w:tcPr>
            <w:tcW w:w="1123" w:type="dxa"/>
            <w:noWrap w:val="0"/>
            <w:vAlign w:val="top"/>
          </w:tcPr>
          <w:p w14:paraId="35FB5275">
            <w:pPr>
              <w:wordWrap w:val="0"/>
              <w:topLinePunct/>
              <w:spacing w:line="360" w:lineRule="auto"/>
              <w:rPr>
                <w:rFonts w:ascii="宋体" w:hAnsi="宋体" w:eastAsia="宋体"/>
                <w:szCs w:val="24"/>
                <w:highlight w:val="none"/>
              </w:rPr>
            </w:pPr>
          </w:p>
        </w:tc>
        <w:tc>
          <w:tcPr>
            <w:tcW w:w="761" w:type="dxa"/>
            <w:noWrap w:val="0"/>
            <w:vAlign w:val="top"/>
          </w:tcPr>
          <w:p w14:paraId="1C41FC99">
            <w:pPr>
              <w:wordWrap w:val="0"/>
              <w:topLinePunct/>
              <w:spacing w:line="360" w:lineRule="auto"/>
              <w:rPr>
                <w:rFonts w:ascii="宋体" w:hAnsi="宋体" w:eastAsia="宋体"/>
                <w:szCs w:val="24"/>
                <w:highlight w:val="none"/>
              </w:rPr>
            </w:pPr>
          </w:p>
        </w:tc>
        <w:tc>
          <w:tcPr>
            <w:tcW w:w="837" w:type="dxa"/>
            <w:noWrap w:val="0"/>
            <w:vAlign w:val="top"/>
          </w:tcPr>
          <w:p w14:paraId="2DCF6A72">
            <w:pPr>
              <w:wordWrap w:val="0"/>
              <w:topLinePunct/>
              <w:spacing w:line="360" w:lineRule="auto"/>
              <w:rPr>
                <w:rFonts w:ascii="宋体" w:hAnsi="宋体" w:eastAsia="宋体"/>
                <w:szCs w:val="24"/>
                <w:highlight w:val="none"/>
              </w:rPr>
            </w:pPr>
          </w:p>
        </w:tc>
        <w:tc>
          <w:tcPr>
            <w:tcW w:w="1374" w:type="dxa"/>
            <w:noWrap w:val="0"/>
            <w:vAlign w:val="top"/>
          </w:tcPr>
          <w:p w14:paraId="47C2D7FE">
            <w:pPr>
              <w:wordWrap w:val="0"/>
              <w:topLinePunct/>
              <w:spacing w:line="360" w:lineRule="auto"/>
              <w:rPr>
                <w:rFonts w:ascii="宋体" w:hAnsi="宋体" w:eastAsia="宋体"/>
                <w:szCs w:val="24"/>
                <w:highlight w:val="none"/>
              </w:rPr>
            </w:pPr>
          </w:p>
        </w:tc>
        <w:tc>
          <w:tcPr>
            <w:tcW w:w="991" w:type="dxa"/>
            <w:noWrap w:val="0"/>
            <w:vAlign w:val="top"/>
          </w:tcPr>
          <w:p w14:paraId="73D5563B">
            <w:pPr>
              <w:wordWrap w:val="0"/>
              <w:topLinePunct/>
              <w:spacing w:line="360" w:lineRule="auto"/>
              <w:rPr>
                <w:rFonts w:ascii="宋体" w:hAnsi="宋体" w:eastAsia="宋体"/>
                <w:szCs w:val="24"/>
                <w:highlight w:val="none"/>
              </w:rPr>
            </w:pPr>
          </w:p>
        </w:tc>
        <w:tc>
          <w:tcPr>
            <w:tcW w:w="1195" w:type="dxa"/>
            <w:noWrap w:val="0"/>
            <w:vAlign w:val="top"/>
          </w:tcPr>
          <w:p w14:paraId="58EA8B73">
            <w:pPr>
              <w:wordWrap w:val="0"/>
              <w:topLinePunct/>
              <w:spacing w:line="360" w:lineRule="auto"/>
              <w:rPr>
                <w:rFonts w:ascii="宋体" w:hAnsi="宋体" w:eastAsia="宋体"/>
                <w:szCs w:val="24"/>
                <w:highlight w:val="none"/>
              </w:rPr>
            </w:pPr>
          </w:p>
        </w:tc>
        <w:tc>
          <w:tcPr>
            <w:tcW w:w="589" w:type="dxa"/>
            <w:noWrap w:val="0"/>
            <w:vAlign w:val="top"/>
          </w:tcPr>
          <w:p w14:paraId="34D1B590">
            <w:pPr>
              <w:wordWrap w:val="0"/>
              <w:topLinePunct/>
              <w:spacing w:line="360" w:lineRule="auto"/>
              <w:rPr>
                <w:rFonts w:ascii="宋体" w:hAnsi="宋体" w:eastAsia="宋体"/>
                <w:szCs w:val="24"/>
                <w:highlight w:val="none"/>
              </w:rPr>
            </w:pPr>
          </w:p>
        </w:tc>
      </w:tr>
      <w:tr w14:paraId="7CF3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53" w:type="dxa"/>
            <w:noWrap w:val="0"/>
            <w:vAlign w:val="top"/>
          </w:tcPr>
          <w:p w14:paraId="1FAC4197">
            <w:pPr>
              <w:wordWrap w:val="0"/>
              <w:topLinePunct/>
              <w:spacing w:line="360" w:lineRule="auto"/>
              <w:rPr>
                <w:rFonts w:ascii="宋体" w:hAnsi="宋体" w:eastAsia="宋体"/>
                <w:szCs w:val="24"/>
                <w:highlight w:val="none"/>
              </w:rPr>
            </w:pPr>
          </w:p>
        </w:tc>
        <w:tc>
          <w:tcPr>
            <w:tcW w:w="1231" w:type="dxa"/>
            <w:noWrap w:val="0"/>
            <w:vAlign w:val="top"/>
          </w:tcPr>
          <w:p w14:paraId="17309492">
            <w:pPr>
              <w:wordWrap w:val="0"/>
              <w:topLinePunct/>
              <w:spacing w:line="360" w:lineRule="auto"/>
              <w:rPr>
                <w:rFonts w:ascii="宋体" w:hAnsi="宋体" w:eastAsia="宋体"/>
                <w:szCs w:val="24"/>
                <w:highlight w:val="none"/>
              </w:rPr>
            </w:pPr>
          </w:p>
        </w:tc>
        <w:tc>
          <w:tcPr>
            <w:tcW w:w="861" w:type="dxa"/>
            <w:noWrap w:val="0"/>
            <w:vAlign w:val="top"/>
          </w:tcPr>
          <w:p w14:paraId="7DC355EC">
            <w:pPr>
              <w:wordWrap w:val="0"/>
              <w:topLinePunct/>
              <w:spacing w:line="360" w:lineRule="auto"/>
              <w:rPr>
                <w:rFonts w:ascii="宋体" w:hAnsi="宋体" w:eastAsia="宋体"/>
                <w:szCs w:val="24"/>
                <w:highlight w:val="none"/>
              </w:rPr>
            </w:pPr>
          </w:p>
        </w:tc>
        <w:tc>
          <w:tcPr>
            <w:tcW w:w="1123" w:type="dxa"/>
            <w:noWrap w:val="0"/>
            <w:vAlign w:val="top"/>
          </w:tcPr>
          <w:p w14:paraId="0CC21C4F">
            <w:pPr>
              <w:wordWrap w:val="0"/>
              <w:topLinePunct/>
              <w:spacing w:line="360" w:lineRule="auto"/>
              <w:rPr>
                <w:rFonts w:ascii="宋体" w:hAnsi="宋体" w:eastAsia="宋体"/>
                <w:szCs w:val="24"/>
                <w:highlight w:val="none"/>
              </w:rPr>
            </w:pPr>
          </w:p>
        </w:tc>
        <w:tc>
          <w:tcPr>
            <w:tcW w:w="761" w:type="dxa"/>
            <w:noWrap w:val="0"/>
            <w:vAlign w:val="top"/>
          </w:tcPr>
          <w:p w14:paraId="4825CDBB">
            <w:pPr>
              <w:wordWrap w:val="0"/>
              <w:topLinePunct/>
              <w:spacing w:line="360" w:lineRule="auto"/>
              <w:rPr>
                <w:rFonts w:ascii="宋体" w:hAnsi="宋体" w:eastAsia="宋体"/>
                <w:szCs w:val="24"/>
                <w:highlight w:val="none"/>
              </w:rPr>
            </w:pPr>
          </w:p>
        </w:tc>
        <w:tc>
          <w:tcPr>
            <w:tcW w:w="837" w:type="dxa"/>
            <w:noWrap w:val="0"/>
            <w:vAlign w:val="top"/>
          </w:tcPr>
          <w:p w14:paraId="6B684FF1">
            <w:pPr>
              <w:wordWrap w:val="0"/>
              <w:topLinePunct/>
              <w:spacing w:line="360" w:lineRule="auto"/>
              <w:rPr>
                <w:rFonts w:ascii="宋体" w:hAnsi="宋体" w:eastAsia="宋体"/>
                <w:szCs w:val="24"/>
                <w:highlight w:val="none"/>
              </w:rPr>
            </w:pPr>
          </w:p>
        </w:tc>
        <w:tc>
          <w:tcPr>
            <w:tcW w:w="1374" w:type="dxa"/>
            <w:noWrap w:val="0"/>
            <w:vAlign w:val="top"/>
          </w:tcPr>
          <w:p w14:paraId="5DD03D6A">
            <w:pPr>
              <w:wordWrap w:val="0"/>
              <w:topLinePunct/>
              <w:spacing w:line="360" w:lineRule="auto"/>
              <w:rPr>
                <w:rFonts w:ascii="宋体" w:hAnsi="宋体" w:eastAsia="宋体"/>
                <w:szCs w:val="24"/>
                <w:highlight w:val="none"/>
              </w:rPr>
            </w:pPr>
          </w:p>
        </w:tc>
        <w:tc>
          <w:tcPr>
            <w:tcW w:w="991" w:type="dxa"/>
            <w:noWrap w:val="0"/>
            <w:vAlign w:val="top"/>
          </w:tcPr>
          <w:p w14:paraId="591F3C9C">
            <w:pPr>
              <w:wordWrap w:val="0"/>
              <w:topLinePunct/>
              <w:spacing w:line="360" w:lineRule="auto"/>
              <w:rPr>
                <w:rFonts w:ascii="宋体" w:hAnsi="宋体" w:eastAsia="宋体"/>
                <w:szCs w:val="24"/>
                <w:highlight w:val="none"/>
              </w:rPr>
            </w:pPr>
          </w:p>
        </w:tc>
        <w:tc>
          <w:tcPr>
            <w:tcW w:w="1195" w:type="dxa"/>
            <w:noWrap w:val="0"/>
            <w:vAlign w:val="top"/>
          </w:tcPr>
          <w:p w14:paraId="0A795DC5">
            <w:pPr>
              <w:wordWrap w:val="0"/>
              <w:topLinePunct/>
              <w:spacing w:line="360" w:lineRule="auto"/>
              <w:rPr>
                <w:rFonts w:ascii="宋体" w:hAnsi="宋体" w:eastAsia="宋体"/>
                <w:szCs w:val="24"/>
                <w:highlight w:val="none"/>
              </w:rPr>
            </w:pPr>
          </w:p>
        </w:tc>
        <w:tc>
          <w:tcPr>
            <w:tcW w:w="589" w:type="dxa"/>
            <w:noWrap w:val="0"/>
            <w:vAlign w:val="top"/>
          </w:tcPr>
          <w:p w14:paraId="2CEBE7AE">
            <w:pPr>
              <w:wordWrap w:val="0"/>
              <w:topLinePunct/>
              <w:spacing w:line="360" w:lineRule="auto"/>
              <w:rPr>
                <w:rFonts w:ascii="宋体" w:hAnsi="宋体" w:eastAsia="宋体"/>
                <w:szCs w:val="24"/>
                <w:highlight w:val="none"/>
              </w:rPr>
            </w:pPr>
          </w:p>
        </w:tc>
      </w:tr>
      <w:tr w14:paraId="37763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53" w:type="dxa"/>
            <w:noWrap w:val="0"/>
            <w:vAlign w:val="top"/>
          </w:tcPr>
          <w:p w14:paraId="6ADD9198">
            <w:pPr>
              <w:wordWrap w:val="0"/>
              <w:topLinePunct/>
              <w:spacing w:line="360" w:lineRule="auto"/>
              <w:rPr>
                <w:rFonts w:ascii="宋体" w:hAnsi="宋体" w:eastAsia="宋体"/>
                <w:szCs w:val="24"/>
                <w:highlight w:val="none"/>
              </w:rPr>
            </w:pPr>
          </w:p>
        </w:tc>
        <w:tc>
          <w:tcPr>
            <w:tcW w:w="1231" w:type="dxa"/>
            <w:noWrap w:val="0"/>
            <w:vAlign w:val="top"/>
          </w:tcPr>
          <w:p w14:paraId="60590614">
            <w:pPr>
              <w:wordWrap w:val="0"/>
              <w:topLinePunct/>
              <w:spacing w:line="360" w:lineRule="auto"/>
              <w:rPr>
                <w:rFonts w:ascii="宋体" w:hAnsi="宋体" w:eastAsia="宋体"/>
                <w:szCs w:val="24"/>
                <w:highlight w:val="none"/>
              </w:rPr>
            </w:pPr>
          </w:p>
        </w:tc>
        <w:tc>
          <w:tcPr>
            <w:tcW w:w="861" w:type="dxa"/>
            <w:noWrap w:val="0"/>
            <w:vAlign w:val="top"/>
          </w:tcPr>
          <w:p w14:paraId="5D85FB40">
            <w:pPr>
              <w:wordWrap w:val="0"/>
              <w:topLinePunct/>
              <w:spacing w:line="360" w:lineRule="auto"/>
              <w:rPr>
                <w:rFonts w:ascii="宋体" w:hAnsi="宋体" w:eastAsia="宋体"/>
                <w:szCs w:val="24"/>
                <w:highlight w:val="none"/>
              </w:rPr>
            </w:pPr>
          </w:p>
        </w:tc>
        <w:tc>
          <w:tcPr>
            <w:tcW w:w="1123" w:type="dxa"/>
            <w:noWrap w:val="0"/>
            <w:vAlign w:val="top"/>
          </w:tcPr>
          <w:p w14:paraId="40583FFC">
            <w:pPr>
              <w:wordWrap w:val="0"/>
              <w:topLinePunct/>
              <w:spacing w:line="360" w:lineRule="auto"/>
              <w:rPr>
                <w:rFonts w:ascii="宋体" w:hAnsi="宋体" w:eastAsia="宋体"/>
                <w:szCs w:val="24"/>
                <w:highlight w:val="none"/>
              </w:rPr>
            </w:pPr>
          </w:p>
        </w:tc>
        <w:tc>
          <w:tcPr>
            <w:tcW w:w="761" w:type="dxa"/>
            <w:noWrap w:val="0"/>
            <w:vAlign w:val="top"/>
          </w:tcPr>
          <w:p w14:paraId="72EEC90F">
            <w:pPr>
              <w:wordWrap w:val="0"/>
              <w:topLinePunct/>
              <w:spacing w:line="360" w:lineRule="auto"/>
              <w:rPr>
                <w:rFonts w:ascii="宋体" w:hAnsi="宋体" w:eastAsia="宋体"/>
                <w:szCs w:val="24"/>
                <w:highlight w:val="none"/>
              </w:rPr>
            </w:pPr>
          </w:p>
        </w:tc>
        <w:tc>
          <w:tcPr>
            <w:tcW w:w="837" w:type="dxa"/>
            <w:noWrap w:val="0"/>
            <w:vAlign w:val="top"/>
          </w:tcPr>
          <w:p w14:paraId="0E36B88E">
            <w:pPr>
              <w:wordWrap w:val="0"/>
              <w:topLinePunct/>
              <w:spacing w:line="360" w:lineRule="auto"/>
              <w:rPr>
                <w:rFonts w:ascii="宋体" w:hAnsi="宋体" w:eastAsia="宋体"/>
                <w:szCs w:val="24"/>
                <w:highlight w:val="none"/>
              </w:rPr>
            </w:pPr>
          </w:p>
        </w:tc>
        <w:tc>
          <w:tcPr>
            <w:tcW w:w="1374" w:type="dxa"/>
            <w:noWrap w:val="0"/>
            <w:vAlign w:val="top"/>
          </w:tcPr>
          <w:p w14:paraId="5B895E70">
            <w:pPr>
              <w:wordWrap w:val="0"/>
              <w:topLinePunct/>
              <w:spacing w:line="360" w:lineRule="auto"/>
              <w:rPr>
                <w:rFonts w:ascii="宋体" w:hAnsi="宋体" w:eastAsia="宋体"/>
                <w:szCs w:val="24"/>
                <w:highlight w:val="none"/>
              </w:rPr>
            </w:pPr>
          </w:p>
        </w:tc>
        <w:tc>
          <w:tcPr>
            <w:tcW w:w="991" w:type="dxa"/>
            <w:noWrap w:val="0"/>
            <w:vAlign w:val="top"/>
          </w:tcPr>
          <w:p w14:paraId="13B7C849">
            <w:pPr>
              <w:wordWrap w:val="0"/>
              <w:topLinePunct/>
              <w:spacing w:line="360" w:lineRule="auto"/>
              <w:rPr>
                <w:rFonts w:ascii="宋体" w:hAnsi="宋体" w:eastAsia="宋体"/>
                <w:szCs w:val="24"/>
                <w:highlight w:val="none"/>
              </w:rPr>
            </w:pPr>
          </w:p>
        </w:tc>
        <w:tc>
          <w:tcPr>
            <w:tcW w:w="1195" w:type="dxa"/>
            <w:noWrap w:val="0"/>
            <w:vAlign w:val="top"/>
          </w:tcPr>
          <w:p w14:paraId="6B06AD02">
            <w:pPr>
              <w:wordWrap w:val="0"/>
              <w:topLinePunct/>
              <w:spacing w:line="360" w:lineRule="auto"/>
              <w:rPr>
                <w:rFonts w:ascii="宋体" w:hAnsi="宋体" w:eastAsia="宋体"/>
                <w:szCs w:val="24"/>
                <w:highlight w:val="none"/>
              </w:rPr>
            </w:pPr>
          </w:p>
        </w:tc>
        <w:tc>
          <w:tcPr>
            <w:tcW w:w="589" w:type="dxa"/>
            <w:noWrap w:val="0"/>
            <w:vAlign w:val="top"/>
          </w:tcPr>
          <w:p w14:paraId="72CC7C52">
            <w:pPr>
              <w:wordWrap w:val="0"/>
              <w:topLinePunct/>
              <w:spacing w:line="360" w:lineRule="auto"/>
              <w:rPr>
                <w:rFonts w:ascii="宋体" w:hAnsi="宋体" w:eastAsia="宋体"/>
                <w:szCs w:val="24"/>
                <w:highlight w:val="none"/>
              </w:rPr>
            </w:pPr>
          </w:p>
        </w:tc>
      </w:tr>
      <w:tr w14:paraId="0DC6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53" w:type="dxa"/>
            <w:noWrap w:val="0"/>
            <w:vAlign w:val="top"/>
          </w:tcPr>
          <w:p w14:paraId="513FA3C8">
            <w:pPr>
              <w:wordWrap w:val="0"/>
              <w:topLinePunct/>
              <w:spacing w:line="360" w:lineRule="auto"/>
              <w:rPr>
                <w:rFonts w:ascii="宋体" w:hAnsi="宋体" w:eastAsia="宋体"/>
                <w:szCs w:val="24"/>
                <w:highlight w:val="none"/>
              </w:rPr>
            </w:pPr>
          </w:p>
        </w:tc>
        <w:tc>
          <w:tcPr>
            <w:tcW w:w="1231" w:type="dxa"/>
            <w:noWrap w:val="0"/>
            <w:vAlign w:val="top"/>
          </w:tcPr>
          <w:p w14:paraId="05EAC661">
            <w:pPr>
              <w:wordWrap w:val="0"/>
              <w:topLinePunct/>
              <w:spacing w:line="360" w:lineRule="auto"/>
              <w:rPr>
                <w:rFonts w:ascii="宋体" w:hAnsi="宋体" w:eastAsia="宋体"/>
                <w:szCs w:val="24"/>
                <w:highlight w:val="none"/>
              </w:rPr>
            </w:pPr>
          </w:p>
        </w:tc>
        <w:tc>
          <w:tcPr>
            <w:tcW w:w="861" w:type="dxa"/>
            <w:noWrap w:val="0"/>
            <w:vAlign w:val="top"/>
          </w:tcPr>
          <w:p w14:paraId="0901F150">
            <w:pPr>
              <w:wordWrap w:val="0"/>
              <w:topLinePunct/>
              <w:spacing w:line="360" w:lineRule="auto"/>
              <w:rPr>
                <w:rFonts w:ascii="宋体" w:hAnsi="宋体" w:eastAsia="宋体"/>
                <w:szCs w:val="24"/>
                <w:highlight w:val="none"/>
              </w:rPr>
            </w:pPr>
          </w:p>
        </w:tc>
        <w:tc>
          <w:tcPr>
            <w:tcW w:w="1123" w:type="dxa"/>
            <w:noWrap w:val="0"/>
            <w:vAlign w:val="top"/>
          </w:tcPr>
          <w:p w14:paraId="10DBBD4D">
            <w:pPr>
              <w:wordWrap w:val="0"/>
              <w:topLinePunct/>
              <w:spacing w:line="360" w:lineRule="auto"/>
              <w:rPr>
                <w:rFonts w:ascii="宋体" w:hAnsi="宋体" w:eastAsia="宋体"/>
                <w:szCs w:val="24"/>
                <w:highlight w:val="none"/>
              </w:rPr>
            </w:pPr>
          </w:p>
        </w:tc>
        <w:tc>
          <w:tcPr>
            <w:tcW w:w="761" w:type="dxa"/>
            <w:noWrap w:val="0"/>
            <w:vAlign w:val="top"/>
          </w:tcPr>
          <w:p w14:paraId="0AA4B353">
            <w:pPr>
              <w:wordWrap w:val="0"/>
              <w:topLinePunct/>
              <w:spacing w:line="360" w:lineRule="auto"/>
              <w:rPr>
                <w:rFonts w:ascii="宋体" w:hAnsi="宋体" w:eastAsia="宋体"/>
                <w:szCs w:val="24"/>
                <w:highlight w:val="none"/>
              </w:rPr>
            </w:pPr>
          </w:p>
        </w:tc>
        <w:tc>
          <w:tcPr>
            <w:tcW w:w="837" w:type="dxa"/>
            <w:noWrap w:val="0"/>
            <w:vAlign w:val="top"/>
          </w:tcPr>
          <w:p w14:paraId="26BF9BFD">
            <w:pPr>
              <w:wordWrap w:val="0"/>
              <w:topLinePunct/>
              <w:spacing w:line="360" w:lineRule="auto"/>
              <w:rPr>
                <w:rFonts w:ascii="宋体" w:hAnsi="宋体" w:eastAsia="宋体"/>
                <w:szCs w:val="24"/>
                <w:highlight w:val="none"/>
              </w:rPr>
            </w:pPr>
          </w:p>
        </w:tc>
        <w:tc>
          <w:tcPr>
            <w:tcW w:w="1374" w:type="dxa"/>
            <w:noWrap w:val="0"/>
            <w:vAlign w:val="top"/>
          </w:tcPr>
          <w:p w14:paraId="78E99A6B">
            <w:pPr>
              <w:wordWrap w:val="0"/>
              <w:topLinePunct/>
              <w:spacing w:line="360" w:lineRule="auto"/>
              <w:rPr>
                <w:rFonts w:ascii="宋体" w:hAnsi="宋体" w:eastAsia="宋体"/>
                <w:szCs w:val="24"/>
                <w:highlight w:val="none"/>
              </w:rPr>
            </w:pPr>
          </w:p>
        </w:tc>
        <w:tc>
          <w:tcPr>
            <w:tcW w:w="991" w:type="dxa"/>
            <w:noWrap w:val="0"/>
            <w:vAlign w:val="top"/>
          </w:tcPr>
          <w:p w14:paraId="738BBAE5">
            <w:pPr>
              <w:wordWrap w:val="0"/>
              <w:topLinePunct/>
              <w:spacing w:line="360" w:lineRule="auto"/>
              <w:rPr>
                <w:rFonts w:ascii="宋体" w:hAnsi="宋体" w:eastAsia="宋体"/>
                <w:szCs w:val="24"/>
                <w:highlight w:val="none"/>
              </w:rPr>
            </w:pPr>
          </w:p>
        </w:tc>
        <w:tc>
          <w:tcPr>
            <w:tcW w:w="1195" w:type="dxa"/>
            <w:noWrap w:val="0"/>
            <w:vAlign w:val="top"/>
          </w:tcPr>
          <w:p w14:paraId="547D1440">
            <w:pPr>
              <w:wordWrap w:val="0"/>
              <w:topLinePunct/>
              <w:spacing w:line="360" w:lineRule="auto"/>
              <w:rPr>
                <w:rFonts w:ascii="宋体" w:hAnsi="宋体" w:eastAsia="宋体"/>
                <w:szCs w:val="24"/>
                <w:highlight w:val="none"/>
              </w:rPr>
            </w:pPr>
          </w:p>
        </w:tc>
        <w:tc>
          <w:tcPr>
            <w:tcW w:w="589" w:type="dxa"/>
            <w:noWrap w:val="0"/>
            <w:vAlign w:val="top"/>
          </w:tcPr>
          <w:p w14:paraId="7ADC7AAE">
            <w:pPr>
              <w:wordWrap w:val="0"/>
              <w:topLinePunct/>
              <w:spacing w:line="360" w:lineRule="auto"/>
              <w:rPr>
                <w:rFonts w:ascii="宋体" w:hAnsi="宋体" w:eastAsia="宋体"/>
                <w:szCs w:val="24"/>
                <w:highlight w:val="none"/>
              </w:rPr>
            </w:pPr>
          </w:p>
        </w:tc>
      </w:tr>
      <w:tr w14:paraId="1CEA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53" w:type="dxa"/>
            <w:noWrap w:val="0"/>
            <w:vAlign w:val="top"/>
          </w:tcPr>
          <w:p w14:paraId="523534F6">
            <w:pPr>
              <w:wordWrap w:val="0"/>
              <w:topLinePunct/>
              <w:spacing w:line="360" w:lineRule="auto"/>
              <w:rPr>
                <w:rFonts w:ascii="宋体" w:hAnsi="宋体" w:eastAsia="宋体"/>
                <w:szCs w:val="24"/>
                <w:highlight w:val="none"/>
              </w:rPr>
            </w:pPr>
          </w:p>
        </w:tc>
        <w:tc>
          <w:tcPr>
            <w:tcW w:w="1231" w:type="dxa"/>
            <w:noWrap w:val="0"/>
            <w:vAlign w:val="top"/>
          </w:tcPr>
          <w:p w14:paraId="51A22C30">
            <w:pPr>
              <w:wordWrap w:val="0"/>
              <w:topLinePunct/>
              <w:spacing w:line="360" w:lineRule="auto"/>
              <w:rPr>
                <w:rFonts w:ascii="宋体" w:hAnsi="宋体" w:eastAsia="宋体"/>
                <w:szCs w:val="24"/>
                <w:highlight w:val="none"/>
              </w:rPr>
            </w:pPr>
          </w:p>
        </w:tc>
        <w:tc>
          <w:tcPr>
            <w:tcW w:w="861" w:type="dxa"/>
            <w:noWrap w:val="0"/>
            <w:vAlign w:val="top"/>
          </w:tcPr>
          <w:p w14:paraId="4E250FC6">
            <w:pPr>
              <w:wordWrap w:val="0"/>
              <w:topLinePunct/>
              <w:spacing w:line="360" w:lineRule="auto"/>
              <w:rPr>
                <w:rFonts w:ascii="宋体" w:hAnsi="宋体" w:eastAsia="宋体"/>
                <w:szCs w:val="24"/>
                <w:highlight w:val="none"/>
              </w:rPr>
            </w:pPr>
          </w:p>
        </w:tc>
        <w:tc>
          <w:tcPr>
            <w:tcW w:w="1123" w:type="dxa"/>
            <w:noWrap w:val="0"/>
            <w:vAlign w:val="top"/>
          </w:tcPr>
          <w:p w14:paraId="03FAB060">
            <w:pPr>
              <w:wordWrap w:val="0"/>
              <w:topLinePunct/>
              <w:spacing w:line="360" w:lineRule="auto"/>
              <w:rPr>
                <w:rFonts w:ascii="宋体" w:hAnsi="宋体" w:eastAsia="宋体"/>
                <w:szCs w:val="24"/>
                <w:highlight w:val="none"/>
              </w:rPr>
            </w:pPr>
          </w:p>
        </w:tc>
        <w:tc>
          <w:tcPr>
            <w:tcW w:w="761" w:type="dxa"/>
            <w:noWrap w:val="0"/>
            <w:vAlign w:val="top"/>
          </w:tcPr>
          <w:p w14:paraId="47B11D28">
            <w:pPr>
              <w:wordWrap w:val="0"/>
              <w:topLinePunct/>
              <w:spacing w:line="360" w:lineRule="auto"/>
              <w:rPr>
                <w:rFonts w:ascii="宋体" w:hAnsi="宋体" w:eastAsia="宋体"/>
                <w:szCs w:val="24"/>
                <w:highlight w:val="none"/>
              </w:rPr>
            </w:pPr>
          </w:p>
        </w:tc>
        <w:tc>
          <w:tcPr>
            <w:tcW w:w="837" w:type="dxa"/>
            <w:noWrap w:val="0"/>
            <w:vAlign w:val="top"/>
          </w:tcPr>
          <w:p w14:paraId="6ED49B20">
            <w:pPr>
              <w:wordWrap w:val="0"/>
              <w:topLinePunct/>
              <w:spacing w:line="360" w:lineRule="auto"/>
              <w:rPr>
                <w:rFonts w:ascii="宋体" w:hAnsi="宋体" w:eastAsia="宋体"/>
                <w:szCs w:val="24"/>
                <w:highlight w:val="none"/>
              </w:rPr>
            </w:pPr>
          </w:p>
        </w:tc>
        <w:tc>
          <w:tcPr>
            <w:tcW w:w="1374" w:type="dxa"/>
            <w:noWrap w:val="0"/>
            <w:vAlign w:val="top"/>
          </w:tcPr>
          <w:p w14:paraId="7EAB62ED">
            <w:pPr>
              <w:wordWrap w:val="0"/>
              <w:topLinePunct/>
              <w:spacing w:line="360" w:lineRule="auto"/>
              <w:rPr>
                <w:rFonts w:ascii="宋体" w:hAnsi="宋体" w:eastAsia="宋体"/>
                <w:szCs w:val="24"/>
                <w:highlight w:val="none"/>
              </w:rPr>
            </w:pPr>
          </w:p>
        </w:tc>
        <w:tc>
          <w:tcPr>
            <w:tcW w:w="991" w:type="dxa"/>
            <w:noWrap w:val="0"/>
            <w:vAlign w:val="top"/>
          </w:tcPr>
          <w:p w14:paraId="6FB42180">
            <w:pPr>
              <w:wordWrap w:val="0"/>
              <w:topLinePunct/>
              <w:spacing w:line="360" w:lineRule="auto"/>
              <w:rPr>
                <w:rFonts w:ascii="宋体" w:hAnsi="宋体" w:eastAsia="宋体"/>
                <w:szCs w:val="24"/>
                <w:highlight w:val="none"/>
              </w:rPr>
            </w:pPr>
          </w:p>
        </w:tc>
        <w:tc>
          <w:tcPr>
            <w:tcW w:w="1195" w:type="dxa"/>
            <w:noWrap w:val="0"/>
            <w:vAlign w:val="top"/>
          </w:tcPr>
          <w:p w14:paraId="787540BA">
            <w:pPr>
              <w:wordWrap w:val="0"/>
              <w:topLinePunct/>
              <w:spacing w:line="360" w:lineRule="auto"/>
              <w:rPr>
                <w:rFonts w:ascii="宋体" w:hAnsi="宋体" w:eastAsia="宋体"/>
                <w:szCs w:val="24"/>
                <w:highlight w:val="none"/>
              </w:rPr>
            </w:pPr>
          </w:p>
        </w:tc>
        <w:tc>
          <w:tcPr>
            <w:tcW w:w="589" w:type="dxa"/>
            <w:noWrap w:val="0"/>
            <w:vAlign w:val="top"/>
          </w:tcPr>
          <w:p w14:paraId="4C1FB5CC">
            <w:pPr>
              <w:wordWrap w:val="0"/>
              <w:topLinePunct/>
              <w:spacing w:line="360" w:lineRule="auto"/>
              <w:rPr>
                <w:rFonts w:ascii="宋体" w:hAnsi="宋体" w:eastAsia="宋体"/>
                <w:szCs w:val="24"/>
                <w:highlight w:val="none"/>
              </w:rPr>
            </w:pPr>
          </w:p>
        </w:tc>
      </w:tr>
    </w:tbl>
    <w:p w14:paraId="3A41EF6E">
      <w:pPr>
        <w:wordWrap w:val="0"/>
        <w:topLinePunct/>
        <w:spacing w:line="220" w:lineRule="atLeast"/>
        <w:rPr>
          <w:rFonts w:ascii="宋体" w:hAnsi="宋体" w:eastAsia="宋体" w:cs="宋体"/>
          <w:sz w:val="24"/>
          <w:szCs w:val="20"/>
          <w:highlight w:val="none"/>
        </w:rPr>
      </w:pPr>
    </w:p>
    <w:p w14:paraId="4B213C4E">
      <w:pPr>
        <w:keepNext/>
        <w:keepLines/>
        <w:wordWrap w:val="0"/>
        <w:topLinePunct/>
        <w:spacing w:line="500" w:lineRule="exact"/>
        <w:outlineLvl w:val="2"/>
        <w:rPr>
          <w:rFonts w:ascii="宋体" w:hAnsi="宋体" w:eastAsia="宋体" w:cs="宋体"/>
          <w:b/>
          <w:sz w:val="24"/>
          <w:szCs w:val="24"/>
          <w:highlight w:val="none"/>
        </w:rPr>
      </w:pPr>
      <w:r>
        <w:rPr>
          <w:rFonts w:ascii="宋体" w:hAnsi="宋体" w:eastAsia="宋体" w:cs="宋体"/>
          <w:sz w:val="28"/>
          <w:szCs w:val="28"/>
          <w:highlight w:val="none"/>
        </w:rPr>
        <w:br w:type="page"/>
      </w:r>
      <w:bookmarkStart w:id="1171" w:name="_Toc4099"/>
      <w:r>
        <w:rPr>
          <w:rFonts w:ascii="宋体" w:hAnsi="宋体" w:eastAsia="宋体" w:cs="宋体"/>
          <w:sz w:val="24"/>
          <w:szCs w:val="24"/>
          <w:highlight w:val="none"/>
        </w:rPr>
        <w:t>附表二：</w:t>
      </w:r>
      <w:r>
        <w:rPr>
          <w:rFonts w:hint="eastAsia" w:ascii="宋体" w:hAnsi="宋体" w:eastAsia="宋体" w:cs="宋体"/>
          <w:sz w:val="24"/>
          <w:szCs w:val="24"/>
          <w:highlight w:val="none"/>
        </w:rPr>
        <w:t>拟投入本工程的试验和检测仪器设备表</w:t>
      </w:r>
      <w:bookmarkEnd w:id="1167"/>
      <w:bookmarkEnd w:id="1168"/>
      <w:bookmarkEnd w:id="1169"/>
      <w:bookmarkEnd w:id="1170"/>
      <w:bookmarkEnd w:id="1171"/>
    </w:p>
    <w:p w14:paraId="1E5C0A44">
      <w:pPr>
        <w:wordWrap w:val="0"/>
        <w:topLinePunct/>
        <w:spacing w:line="500" w:lineRule="exact"/>
        <w:jc w:val="center"/>
        <w:rPr>
          <w:rFonts w:ascii="宋体" w:hAnsi="宋体" w:eastAsia="宋体"/>
          <w:b/>
          <w:sz w:val="28"/>
          <w:szCs w:val="28"/>
          <w:highlight w:val="none"/>
        </w:rPr>
      </w:pPr>
      <w:r>
        <w:rPr>
          <w:rFonts w:ascii="宋体" w:hAnsi="宋体" w:eastAsia="宋体"/>
          <w:b/>
          <w:sz w:val="28"/>
          <w:szCs w:val="28"/>
          <w:highlight w:val="none"/>
        </w:rPr>
        <w:t>拟</w:t>
      </w:r>
      <w:r>
        <w:rPr>
          <w:rFonts w:hint="eastAsia" w:ascii="宋体" w:hAnsi="宋体" w:eastAsia="宋体"/>
          <w:b/>
          <w:sz w:val="28"/>
          <w:szCs w:val="28"/>
          <w:highlight w:val="none"/>
        </w:rPr>
        <w:t>投入</w:t>
      </w:r>
      <w:r>
        <w:rPr>
          <w:rFonts w:ascii="宋体" w:hAnsi="宋体" w:eastAsia="宋体"/>
          <w:b/>
          <w:sz w:val="28"/>
          <w:szCs w:val="28"/>
          <w:highlight w:val="none"/>
        </w:rPr>
        <w:t>本</w:t>
      </w:r>
      <w:r>
        <w:rPr>
          <w:rFonts w:hint="eastAsia" w:ascii="宋体" w:hAnsi="宋体" w:eastAsia="宋体"/>
          <w:b/>
          <w:sz w:val="28"/>
          <w:szCs w:val="28"/>
          <w:highlight w:val="none"/>
        </w:rPr>
        <w:t>工程</w:t>
      </w:r>
      <w:r>
        <w:rPr>
          <w:rFonts w:ascii="宋体" w:hAnsi="宋体" w:eastAsia="宋体"/>
          <w:b/>
          <w:sz w:val="28"/>
          <w:szCs w:val="28"/>
          <w:highlight w:val="none"/>
        </w:rPr>
        <w:t>的</w:t>
      </w:r>
      <w:r>
        <w:rPr>
          <w:rFonts w:hint="eastAsia" w:ascii="宋体" w:hAnsi="宋体" w:eastAsia="宋体"/>
          <w:b/>
          <w:sz w:val="28"/>
          <w:szCs w:val="28"/>
          <w:highlight w:val="none"/>
        </w:rPr>
        <w:t>试</w:t>
      </w:r>
      <w:r>
        <w:rPr>
          <w:rFonts w:ascii="宋体" w:hAnsi="宋体" w:eastAsia="宋体"/>
          <w:b/>
          <w:sz w:val="28"/>
          <w:szCs w:val="28"/>
          <w:highlight w:val="none"/>
        </w:rPr>
        <w:t>验和检测仪器设备表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17"/>
        <w:gridCol w:w="1173"/>
        <w:gridCol w:w="714"/>
        <w:gridCol w:w="1065"/>
        <w:gridCol w:w="1245"/>
        <w:gridCol w:w="1066"/>
        <w:gridCol w:w="1229"/>
        <w:gridCol w:w="737"/>
      </w:tblGrid>
      <w:tr w14:paraId="3172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70" w:type="dxa"/>
            <w:noWrap w:val="0"/>
            <w:vAlign w:val="center"/>
          </w:tcPr>
          <w:p w14:paraId="30A930F2">
            <w:pPr>
              <w:topLinePunct/>
              <w:spacing w:line="500" w:lineRule="exact"/>
              <w:jc w:val="center"/>
              <w:rPr>
                <w:rFonts w:ascii="宋体" w:hAnsi="宋体" w:eastAsia="宋体"/>
                <w:szCs w:val="21"/>
                <w:highlight w:val="none"/>
              </w:rPr>
            </w:pPr>
            <w:r>
              <w:rPr>
                <w:rFonts w:ascii="宋体" w:hAnsi="宋体" w:eastAsia="宋体"/>
                <w:szCs w:val="21"/>
                <w:highlight w:val="none"/>
              </w:rPr>
              <w:t>序号</w:t>
            </w:r>
          </w:p>
        </w:tc>
        <w:tc>
          <w:tcPr>
            <w:tcW w:w="1317" w:type="dxa"/>
            <w:noWrap w:val="0"/>
            <w:vAlign w:val="center"/>
          </w:tcPr>
          <w:p w14:paraId="04C1FE98">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仪器设备名称</w:t>
            </w:r>
          </w:p>
        </w:tc>
        <w:tc>
          <w:tcPr>
            <w:tcW w:w="1173" w:type="dxa"/>
            <w:noWrap w:val="0"/>
            <w:vAlign w:val="center"/>
          </w:tcPr>
          <w:p w14:paraId="43D480A2">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型号规格</w:t>
            </w:r>
          </w:p>
        </w:tc>
        <w:tc>
          <w:tcPr>
            <w:tcW w:w="714" w:type="dxa"/>
            <w:noWrap w:val="0"/>
            <w:vAlign w:val="center"/>
          </w:tcPr>
          <w:p w14:paraId="31C21D69">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数量</w:t>
            </w:r>
          </w:p>
        </w:tc>
        <w:tc>
          <w:tcPr>
            <w:tcW w:w="1065" w:type="dxa"/>
            <w:noWrap w:val="0"/>
            <w:vAlign w:val="center"/>
          </w:tcPr>
          <w:p w14:paraId="5C1C0388">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国别</w:t>
            </w:r>
          </w:p>
          <w:p w14:paraId="39C28644">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产地</w:t>
            </w:r>
          </w:p>
        </w:tc>
        <w:tc>
          <w:tcPr>
            <w:tcW w:w="1245" w:type="dxa"/>
            <w:noWrap w:val="0"/>
            <w:vAlign w:val="center"/>
          </w:tcPr>
          <w:p w14:paraId="78009763">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制造年份</w:t>
            </w:r>
          </w:p>
        </w:tc>
        <w:tc>
          <w:tcPr>
            <w:tcW w:w="1066" w:type="dxa"/>
            <w:noWrap w:val="0"/>
            <w:vAlign w:val="center"/>
          </w:tcPr>
          <w:p w14:paraId="7C7EE8F8">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已使用台时数</w:t>
            </w:r>
          </w:p>
        </w:tc>
        <w:tc>
          <w:tcPr>
            <w:tcW w:w="1229" w:type="dxa"/>
            <w:noWrap w:val="0"/>
            <w:vAlign w:val="center"/>
          </w:tcPr>
          <w:p w14:paraId="224A8E03">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用途</w:t>
            </w:r>
          </w:p>
        </w:tc>
        <w:tc>
          <w:tcPr>
            <w:tcW w:w="737" w:type="dxa"/>
            <w:noWrap w:val="0"/>
            <w:vAlign w:val="center"/>
          </w:tcPr>
          <w:p w14:paraId="5CA2D95D">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备注</w:t>
            </w:r>
          </w:p>
        </w:tc>
      </w:tr>
      <w:tr w14:paraId="3ED1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70" w:type="dxa"/>
            <w:noWrap w:val="0"/>
            <w:vAlign w:val="center"/>
          </w:tcPr>
          <w:p w14:paraId="581326C7">
            <w:pPr>
              <w:wordWrap w:val="0"/>
              <w:topLinePunct/>
              <w:spacing w:line="500" w:lineRule="exact"/>
              <w:rPr>
                <w:rFonts w:ascii="宋体" w:hAnsi="宋体" w:eastAsia="宋体"/>
                <w:szCs w:val="24"/>
                <w:highlight w:val="none"/>
              </w:rPr>
            </w:pPr>
          </w:p>
        </w:tc>
        <w:tc>
          <w:tcPr>
            <w:tcW w:w="1317" w:type="dxa"/>
            <w:noWrap w:val="0"/>
            <w:vAlign w:val="center"/>
          </w:tcPr>
          <w:p w14:paraId="0D87BAB6">
            <w:pPr>
              <w:wordWrap w:val="0"/>
              <w:topLinePunct/>
              <w:spacing w:line="500" w:lineRule="exact"/>
              <w:rPr>
                <w:rFonts w:ascii="宋体" w:hAnsi="宋体" w:eastAsia="宋体"/>
                <w:szCs w:val="24"/>
                <w:highlight w:val="none"/>
              </w:rPr>
            </w:pPr>
          </w:p>
        </w:tc>
        <w:tc>
          <w:tcPr>
            <w:tcW w:w="1173" w:type="dxa"/>
            <w:noWrap w:val="0"/>
            <w:vAlign w:val="center"/>
          </w:tcPr>
          <w:p w14:paraId="085CC598">
            <w:pPr>
              <w:wordWrap w:val="0"/>
              <w:topLinePunct/>
              <w:spacing w:line="500" w:lineRule="exact"/>
              <w:rPr>
                <w:rFonts w:ascii="宋体" w:hAnsi="宋体" w:eastAsia="宋体"/>
                <w:szCs w:val="24"/>
                <w:highlight w:val="none"/>
              </w:rPr>
            </w:pPr>
          </w:p>
        </w:tc>
        <w:tc>
          <w:tcPr>
            <w:tcW w:w="714" w:type="dxa"/>
            <w:noWrap w:val="0"/>
            <w:vAlign w:val="center"/>
          </w:tcPr>
          <w:p w14:paraId="2C7F153F">
            <w:pPr>
              <w:wordWrap w:val="0"/>
              <w:topLinePunct/>
              <w:spacing w:line="500" w:lineRule="exact"/>
              <w:rPr>
                <w:rFonts w:ascii="宋体" w:hAnsi="宋体" w:eastAsia="宋体"/>
                <w:szCs w:val="24"/>
                <w:highlight w:val="none"/>
              </w:rPr>
            </w:pPr>
          </w:p>
        </w:tc>
        <w:tc>
          <w:tcPr>
            <w:tcW w:w="1065" w:type="dxa"/>
            <w:noWrap w:val="0"/>
            <w:vAlign w:val="center"/>
          </w:tcPr>
          <w:p w14:paraId="21066B18">
            <w:pPr>
              <w:wordWrap w:val="0"/>
              <w:topLinePunct/>
              <w:spacing w:line="500" w:lineRule="exact"/>
              <w:rPr>
                <w:rFonts w:ascii="宋体" w:hAnsi="宋体" w:eastAsia="宋体"/>
                <w:szCs w:val="24"/>
                <w:highlight w:val="none"/>
              </w:rPr>
            </w:pPr>
          </w:p>
        </w:tc>
        <w:tc>
          <w:tcPr>
            <w:tcW w:w="1245" w:type="dxa"/>
            <w:noWrap w:val="0"/>
            <w:vAlign w:val="center"/>
          </w:tcPr>
          <w:p w14:paraId="519CE151">
            <w:pPr>
              <w:wordWrap w:val="0"/>
              <w:topLinePunct/>
              <w:spacing w:line="500" w:lineRule="exact"/>
              <w:rPr>
                <w:rFonts w:ascii="宋体" w:hAnsi="宋体" w:eastAsia="宋体"/>
                <w:szCs w:val="24"/>
                <w:highlight w:val="none"/>
              </w:rPr>
            </w:pPr>
          </w:p>
        </w:tc>
        <w:tc>
          <w:tcPr>
            <w:tcW w:w="1066" w:type="dxa"/>
            <w:noWrap w:val="0"/>
            <w:vAlign w:val="center"/>
          </w:tcPr>
          <w:p w14:paraId="5877FAB2">
            <w:pPr>
              <w:wordWrap w:val="0"/>
              <w:topLinePunct/>
              <w:spacing w:line="500" w:lineRule="exact"/>
              <w:rPr>
                <w:rFonts w:ascii="宋体" w:hAnsi="宋体" w:eastAsia="宋体"/>
                <w:szCs w:val="24"/>
                <w:highlight w:val="none"/>
              </w:rPr>
            </w:pPr>
          </w:p>
        </w:tc>
        <w:tc>
          <w:tcPr>
            <w:tcW w:w="1229" w:type="dxa"/>
            <w:noWrap w:val="0"/>
            <w:vAlign w:val="center"/>
          </w:tcPr>
          <w:p w14:paraId="26D2B9C4">
            <w:pPr>
              <w:wordWrap w:val="0"/>
              <w:topLinePunct/>
              <w:spacing w:line="500" w:lineRule="exact"/>
              <w:rPr>
                <w:rFonts w:ascii="宋体" w:hAnsi="宋体" w:eastAsia="宋体"/>
                <w:szCs w:val="24"/>
                <w:highlight w:val="none"/>
              </w:rPr>
            </w:pPr>
          </w:p>
        </w:tc>
        <w:tc>
          <w:tcPr>
            <w:tcW w:w="737" w:type="dxa"/>
            <w:noWrap w:val="0"/>
            <w:vAlign w:val="center"/>
          </w:tcPr>
          <w:p w14:paraId="59957019">
            <w:pPr>
              <w:wordWrap w:val="0"/>
              <w:topLinePunct/>
              <w:spacing w:line="500" w:lineRule="exact"/>
              <w:rPr>
                <w:rFonts w:ascii="宋体" w:hAnsi="宋体" w:eastAsia="宋体"/>
                <w:szCs w:val="24"/>
                <w:highlight w:val="none"/>
              </w:rPr>
            </w:pPr>
          </w:p>
        </w:tc>
      </w:tr>
      <w:tr w14:paraId="536A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70" w:type="dxa"/>
            <w:noWrap w:val="0"/>
            <w:vAlign w:val="center"/>
          </w:tcPr>
          <w:p w14:paraId="624B8C16">
            <w:pPr>
              <w:wordWrap w:val="0"/>
              <w:topLinePunct/>
              <w:spacing w:line="500" w:lineRule="exact"/>
              <w:rPr>
                <w:rFonts w:ascii="宋体" w:hAnsi="宋体" w:eastAsia="宋体"/>
                <w:szCs w:val="24"/>
                <w:highlight w:val="none"/>
              </w:rPr>
            </w:pPr>
          </w:p>
        </w:tc>
        <w:tc>
          <w:tcPr>
            <w:tcW w:w="1317" w:type="dxa"/>
            <w:noWrap w:val="0"/>
            <w:vAlign w:val="center"/>
          </w:tcPr>
          <w:p w14:paraId="6F89D5D0">
            <w:pPr>
              <w:wordWrap w:val="0"/>
              <w:topLinePunct/>
              <w:spacing w:line="500" w:lineRule="exact"/>
              <w:rPr>
                <w:rFonts w:ascii="宋体" w:hAnsi="宋体" w:eastAsia="宋体"/>
                <w:szCs w:val="24"/>
                <w:highlight w:val="none"/>
              </w:rPr>
            </w:pPr>
          </w:p>
        </w:tc>
        <w:tc>
          <w:tcPr>
            <w:tcW w:w="1173" w:type="dxa"/>
            <w:noWrap w:val="0"/>
            <w:vAlign w:val="center"/>
          </w:tcPr>
          <w:p w14:paraId="2776C893">
            <w:pPr>
              <w:wordWrap w:val="0"/>
              <w:topLinePunct/>
              <w:spacing w:line="500" w:lineRule="exact"/>
              <w:rPr>
                <w:rFonts w:ascii="宋体" w:hAnsi="宋体" w:eastAsia="宋体"/>
                <w:szCs w:val="24"/>
                <w:highlight w:val="none"/>
              </w:rPr>
            </w:pPr>
          </w:p>
        </w:tc>
        <w:tc>
          <w:tcPr>
            <w:tcW w:w="714" w:type="dxa"/>
            <w:noWrap w:val="0"/>
            <w:vAlign w:val="center"/>
          </w:tcPr>
          <w:p w14:paraId="6C6D8934">
            <w:pPr>
              <w:wordWrap w:val="0"/>
              <w:topLinePunct/>
              <w:spacing w:line="500" w:lineRule="exact"/>
              <w:rPr>
                <w:rFonts w:ascii="宋体" w:hAnsi="宋体" w:eastAsia="宋体"/>
                <w:szCs w:val="24"/>
                <w:highlight w:val="none"/>
              </w:rPr>
            </w:pPr>
          </w:p>
        </w:tc>
        <w:tc>
          <w:tcPr>
            <w:tcW w:w="1065" w:type="dxa"/>
            <w:noWrap w:val="0"/>
            <w:vAlign w:val="center"/>
          </w:tcPr>
          <w:p w14:paraId="0330DFA7">
            <w:pPr>
              <w:wordWrap w:val="0"/>
              <w:topLinePunct/>
              <w:spacing w:line="500" w:lineRule="exact"/>
              <w:rPr>
                <w:rFonts w:ascii="宋体" w:hAnsi="宋体" w:eastAsia="宋体"/>
                <w:szCs w:val="24"/>
                <w:highlight w:val="none"/>
              </w:rPr>
            </w:pPr>
          </w:p>
        </w:tc>
        <w:tc>
          <w:tcPr>
            <w:tcW w:w="1245" w:type="dxa"/>
            <w:noWrap w:val="0"/>
            <w:vAlign w:val="center"/>
          </w:tcPr>
          <w:p w14:paraId="03A49AF6">
            <w:pPr>
              <w:wordWrap w:val="0"/>
              <w:topLinePunct/>
              <w:spacing w:line="500" w:lineRule="exact"/>
              <w:rPr>
                <w:rFonts w:ascii="宋体" w:hAnsi="宋体" w:eastAsia="宋体"/>
                <w:szCs w:val="24"/>
                <w:highlight w:val="none"/>
              </w:rPr>
            </w:pPr>
          </w:p>
        </w:tc>
        <w:tc>
          <w:tcPr>
            <w:tcW w:w="1066" w:type="dxa"/>
            <w:noWrap w:val="0"/>
            <w:vAlign w:val="center"/>
          </w:tcPr>
          <w:p w14:paraId="5A7D4E6E">
            <w:pPr>
              <w:wordWrap w:val="0"/>
              <w:topLinePunct/>
              <w:spacing w:line="500" w:lineRule="exact"/>
              <w:rPr>
                <w:rFonts w:ascii="宋体" w:hAnsi="宋体" w:eastAsia="宋体"/>
                <w:szCs w:val="24"/>
                <w:highlight w:val="none"/>
              </w:rPr>
            </w:pPr>
          </w:p>
        </w:tc>
        <w:tc>
          <w:tcPr>
            <w:tcW w:w="1229" w:type="dxa"/>
            <w:noWrap w:val="0"/>
            <w:vAlign w:val="center"/>
          </w:tcPr>
          <w:p w14:paraId="4B30688D">
            <w:pPr>
              <w:wordWrap w:val="0"/>
              <w:topLinePunct/>
              <w:spacing w:line="500" w:lineRule="exact"/>
              <w:rPr>
                <w:rFonts w:ascii="宋体" w:hAnsi="宋体" w:eastAsia="宋体"/>
                <w:szCs w:val="24"/>
                <w:highlight w:val="none"/>
              </w:rPr>
            </w:pPr>
          </w:p>
        </w:tc>
        <w:tc>
          <w:tcPr>
            <w:tcW w:w="737" w:type="dxa"/>
            <w:noWrap w:val="0"/>
            <w:vAlign w:val="center"/>
          </w:tcPr>
          <w:p w14:paraId="6763307A">
            <w:pPr>
              <w:wordWrap w:val="0"/>
              <w:topLinePunct/>
              <w:spacing w:line="500" w:lineRule="exact"/>
              <w:rPr>
                <w:rFonts w:ascii="宋体" w:hAnsi="宋体" w:eastAsia="宋体"/>
                <w:szCs w:val="24"/>
                <w:highlight w:val="none"/>
              </w:rPr>
            </w:pPr>
          </w:p>
        </w:tc>
      </w:tr>
      <w:tr w14:paraId="1A94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70" w:type="dxa"/>
            <w:noWrap w:val="0"/>
            <w:vAlign w:val="top"/>
          </w:tcPr>
          <w:p w14:paraId="5330E773">
            <w:pPr>
              <w:wordWrap w:val="0"/>
              <w:topLinePunct/>
              <w:spacing w:line="500" w:lineRule="exact"/>
              <w:rPr>
                <w:rFonts w:ascii="宋体" w:hAnsi="宋体" w:eastAsia="宋体"/>
                <w:szCs w:val="24"/>
                <w:highlight w:val="none"/>
              </w:rPr>
            </w:pPr>
          </w:p>
        </w:tc>
        <w:tc>
          <w:tcPr>
            <w:tcW w:w="1317" w:type="dxa"/>
            <w:noWrap w:val="0"/>
            <w:vAlign w:val="top"/>
          </w:tcPr>
          <w:p w14:paraId="24B815F0">
            <w:pPr>
              <w:wordWrap w:val="0"/>
              <w:topLinePunct/>
              <w:spacing w:line="500" w:lineRule="exact"/>
              <w:rPr>
                <w:rFonts w:ascii="宋体" w:hAnsi="宋体" w:eastAsia="宋体"/>
                <w:szCs w:val="24"/>
                <w:highlight w:val="none"/>
              </w:rPr>
            </w:pPr>
          </w:p>
        </w:tc>
        <w:tc>
          <w:tcPr>
            <w:tcW w:w="1173" w:type="dxa"/>
            <w:noWrap w:val="0"/>
            <w:vAlign w:val="top"/>
          </w:tcPr>
          <w:p w14:paraId="42EFA99F">
            <w:pPr>
              <w:wordWrap w:val="0"/>
              <w:topLinePunct/>
              <w:spacing w:line="500" w:lineRule="exact"/>
              <w:rPr>
                <w:rFonts w:ascii="宋体" w:hAnsi="宋体" w:eastAsia="宋体"/>
                <w:szCs w:val="24"/>
                <w:highlight w:val="none"/>
              </w:rPr>
            </w:pPr>
          </w:p>
        </w:tc>
        <w:tc>
          <w:tcPr>
            <w:tcW w:w="714" w:type="dxa"/>
            <w:noWrap w:val="0"/>
            <w:vAlign w:val="top"/>
          </w:tcPr>
          <w:p w14:paraId="094CA4E9">
            <w:pPr>
              <w:wordWrap w:val="0"/>
              <w:topLinePunct/>
              <w:spacing w:line="500" w:lineRule="exact"/>
              <w:rPr>
                <w:rFonts w:ascii="宋体" w:hAnsi="宋体" w:eastAsia="宋体"/>
                <w:szCs w:val="24"/>
                <w:highlight w:val="none"/>
              </w:rPr>
            </w:pPr>
          </w:p>
        </w:tc>
        <w:tc>
          <w:tcPr>
            <w:tcW w:w="1065" w:type="dxa"/>
            <w:noWrap w:val="0"/>
            <w:vAlign w:val="top"/>
          </w:tcPr>
          <w:p w14:paraId="4BD5711E">
            <w:pPr>
              <w:wordWrap w:val="0"/>
              <w:topLinePunct/>
              <w:spacing w:line="500" w:lineRule="exact"/>
              <w:rPr>
                <w:rFonts w:ascii="宋体" w:hAnsi="宋体" w:eastAsia="宋体"/>
                <w:szCs w:val="24"/>
                <w:highlight w:val="none"/>
              </w:rPr>
            </w:pPr>
          </w:p>
        </w:tc>
        <w:tc>
          <w:tcPr>
            <w:tcW w:w="1245" w:type="dxa"/>
            <w:noWrap w:val="0"/>
            <w:vAlign w:val="top"/>
          </w:tcPr>
          <w:p w14:paraId="3A06BC8F">
            <w:pPr>
              <w:wordWrap w:val="0"/>
              <w:topLinePunct/>
              <w:spacing w:line="500" w:lineRule="exact"/>
              <w:rPr>
                <w:rFonts w:ascii="宋体" w:hAnsi="宋体" w:eastAsia="宋体"/>
                <w:szCs w:val="24"/>
                <w:highlight w:val="none"/>
              </w:rPr>
            </w:pPr>
          </w:p>
        </w:tc>
        <w:tc>
          <w:tcPr>
            <w:tcW w:w="1066" w:type="dxa"/>
            <w:noWrap w:val="0"/>
            <w:vAlign w:val="top"/>
          </w:tcPr>
          <w:p w14:paraId="04D4ED04">
            <w:pPr>
              <w:wordWrap w:val="0"/>
              <w:topLinePunct/>
              <w:spacing w:line="500" w:lineRule="exact"/>
              <w:rPr>
                <w:rFonts w:ascii="宋体" w:hAnsi="宋体" w:eastAsia="宋体"/>
                <w:szCs w:val="24"/>
                <w:highlight w:val="none"/>
              </w:rPr>
            </w:pPr>
          </w:p>
        </w:tc>
        <w:tc>
          <w:tcPr>
            <w:tcW w:w="1229" w:type="dxa"/>
            <w:noWrap w:val="0"/>
            <w:vAlign w:val="top"/>
          </w:tcPr>
          <w:p w14:paraId="748B4C40">
            <w:pPr>
              <w:wordWrap w:val="0"/>
              <w:topLinePunct/>
              <w:spacing w:line="500" w:lineRule="exact"/>
              <w:rPr>
                <w:rFonts w:ascii="宋体" w:hAnsi="宋体" w:eastAsia="宋体"/>
                <w:szCs w:val="24"/>
                <w:highlight w:val="none"/>
              </w:rPr>
            </w:pPr>
          </w:p>
        </w:tc>
        <w:tc>
          <w:tcPr>
            <w:tcW w:w="737" w:type="dxa"/>
            <w:noWrap w:val="0"/>
            <w:vAlign w:val="top"/>
          </w:tcPr>
          <w:p w14:paraId="553711FC">
            <w:pPr>
              <w:wordWrap w:val="0"/>
              <w:topLinePunct/>
              <w:spacing w:line="500" w:lineRule="exact"/>
              <w:rPr>
                <w:rFonts w:ascii="宋体" w:hAnsi="宋体" w:eastAsia="宋体"/>
                <w:szCs w:val="24"/>
                <w:highlight w:val="none"/>
              </w:rPr>
            </w:pPr>
          </w:p>
        </w:tc>
      </w:tr>
      <w:tr w14:paraId="16D2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70" w:type="dxa"/>
            <w:noWrap w:val="0"/>
            <w:vAlign w:val="top"/>
          </w:tcPr>
          <w:p w14:paraId="3882A409">
            <w:pPr>
              <w:wordWrap w:val="0"/>
              <w:topLinePunct/>
              <w:spacing w:line="500" w:lineRule="exact"/>
              <w:rPr>
                <w:rFonts w:ascii="宋体" w:hAnsi="宋体" w:eastAsia="宋体"/>
                <w:szCs w:val="24"/>
                <w:highlight w:val="none"/>
              </w:rPr>
            </w:pPr>
          </w:p>
        </w:tc>
        <w:tc>
          <w:tcPr>
            <w:tcW w:w="1317" w:type="dxa"/>
            <w:noWrap w:val="0"/>
            <w:vAlign w:val="top"/>
          </w:tcPr>
          <w:p w14:paraId="0076A195">
            <w:pPr>
              <w:wordWrap w:val="0"/>
              <w:topLinePunct/>
              <w:spacing w:line="500" w:lineRule="exact"/>
              <w:rPr>
                <w:rFonts w:ascii="宋体" w:hAnsi="宋体" w:eastAsia="宋体"/>
                <w:szCs w:val="24"/>
                <w:highlight w:val="none"/>
              </w:rPr>
            </w:pPr>
          </w:p>
        </w:tc>
        <w:tc>
          <w:tcPr>
            <w:tcW w:w="1173" w:type="dxa"/>
            <w:noWrap w:val="0"/>
            <w:vAlign w:val="top"/>
          </w:tcPr>
          <w:p w14:paraId="769D9904">
            <w:pPr>
              <w:wordWrap w:val="0"/>
              <w:topLinePunct/>
              <w:spacing w:line="500" w:lineRule="exact"/>
              <w:rPr>
                <w:rFonts w:ascii="宋体" w:hAnsi="宋体" w:eastAsia="宋体"/>
                <w:szCs w:val="24"/>
                <w:highlight w:val="none"/>
              </w:rPr>
            </w:pPr>
          </w:p>
        </w:tc>
        <w:tc>
          <w:tcPr>
            <w:tcW w:w="714" w:type="dxa"/>
            <w:noWrap w:val="0"/>
            <w:vAlign w:val="top"/>
          </w:tcPr>
          <w:p w14:paraId="61902167">
            <w:pPr>
              <w:wordWrap w:val="0"/>
              <w:topLinePunct/>
              <w:spacing w:line="500" w:lineRule="exact"/>
              <w:rPr>
                <w:rFonts w:ascii="宋体" w:hAnsi="宋体" w:eastAsia="宋体"/>
                <w:szCs w:val="24"/>
                <w:highlight w:val="none"/>
              </w:rPr>
            </w:pPr>
          </w:p>
        </w:tc>
        <w:tc>
          <w:tcPr>
            <w:tcW w:w="1065" w:type="dxa"/>
            <w:noWrap w:val="0"/>
            <w:vAlign w:val="top"/>
          </w:tcPr>
          <w:p w14:paraId="37AB0732">
            <w:pPr>
              <w:wordWrap w:val="0"/>
              <w:topLinePunct/>
              <w:spacing w:line="500" w:lineRule="exact"/>
              <w:rPr>
                <w:rFonts w:ascii="宋体" w:hAnsi="宋体" w:eastAsia="宋体"/>
                <w:szCs w:val="24"/>
                <w:highlight w:val="none"/>
              </w:rPr>
            </w:pPr>
          </w:p>
        </w:tc>
        <w:tc>
          <w:tcPr>
            <w:tcW w:w="1245" w:type="dxa"/>
            <w:noWrap w:val="0"/>
            <w:vAlign w:val="top"/>
          </w:tcPr>
          <w:p w14:paraId="10DA79F9">
            <w:pPr>
              <w:wordWrap w:val="0"/>
              <w:topLinePunct/>
              <w:spacing w:line="500" w:lineRule="exact"/>
              <w:rPr>
                <w:rFonts w:ascii="宋体" w:hAnsi="宋体" w:eastAsia="宋体"/>
                <w:szCs w:val="24"/>
                <w:highlight w:val="none"/>
              </w:rPr>
            </w:pPr>
          </w:p>
        </w:tc>
        <w:tc>
          <w:tcPr>
            <w:tcW w:w="1066" w:type="dxa"/>
            <w:noWrap w:val="0"/>
            <w:vAlign w:val="top"/>
          </w:tcPr>
          <w:p w14:paraId="7314CF88">
            <w:pPr>
              <w:wordWrap w:val="0"/>
              <w:topLinePunct/>
              <w:spacing w:line="500" w:lineRule="exact"/>
              <w:rPr>
                <w:rFonts w:ascii="宋体" w:hAnsi="宋体" w:eastAsia="宋体"/>
                <w:szCs w:val="24"/>
                <w:highlight w:val="none"/>
              </w:rPr>
            </w:pPr>
          </w:p>
        </w:tc>
        <w:tc>
          <w:tcPr>
            <w:tcW w:w="1229" w:type="dxa"/>
            <w:noWrap w:val="0"/>
            <w:vAlign w:val="top"/>
          </w:tcPr>
          <w:p w14:paraId="0FE89F7D">
            <w:pPr>
              <w:wordWrap w:val="0"/>
              <w:topLinePunct/>
              <w:spacing w:line="500" w:lineRule="exact"/>
              <w:rPr>
                <w:rFonts w:ascii="宋体" w:hAnsi="宋体" w:eastAsia="宋体"/>
                <w:szCs w:val="24"/>
                <w:highlight w:val="none"/>
              </w:rPr>
            </w:pPr>
          </w:p>
        </w:tc>
        <w:tc>
          <w:tcPr>
            <w:tcW w:w="737" w:type="dxa"/>
            <w:noWrap w:val="0"/>
            <w:vAlign w:val="top"/>
          </w:tcPr>
          <w:p w14:paraId="03BA9408">
            <w:pPr>
              <w:wordWrap w:val="0"/>
              <w:topLinePunct/>
              <w:spacing w:line="500" w:lineRule="exact"/>
              <w:rPr>
                <w:rFonts w:ascii="宋体" w:hAnsi="宋体" w:eastAsia="宋体"/>
                <w:szCs w:val="24"/>
                <w:highlight w:val="none"/>
              </w:rPr>
            </w:pPr>
          </w:p>
        </w:tc>
      </w:tr>
      <w:tr w14:paraId="6595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70" w:type="dxa"/>
            <w:noWrap w:val="0"/>
            <w:vAlign w:val="top"/>
          </w:tcPr>
          <w:p w14:paraId="5600AA00">
            <w:pPr>
              <w:wordWrap w:val="0"/>
              <w:topLinePunct/>
              <w:spacing w:line="500" w:lineRule="exact"/>
              <w:rPr>
                <w:rFonts w:ascii="宋体" w:hAnsi="宋体" w:eastAsia="宋体"/>
                <w:szCs w:val="24"/>
                <w:highlight w:val="none"/>
              </w:rPr>
            </w:pPr>
          </w:p>
        </w:tc>
        <w:tc>
          <w:tcPr>
            <w:tcW w:w="1317" w:type="dxa"/>
            <w:noWrap w:val="0"/>
            <w:vAlign w:val="top"/>
          </w:tcPr>
          <w:p w14:paraId="1425F24E">
            <w:pPr>
              <w:wordWrap w:val="0"/>
              <w:topLinePunct/>
              <w:spacing w:line="500" w:lineRule="exact"/>
              <w:rPr>
                <w:rFonts w:ascii="宋体" w:hAnsi="宋体" w:eastAsia="宋体"/>
                <w:szCs w:val="24"/>
                <w:highlight w:val="none"/>
              </w:rPr>
            </w:pPr>
          </w:p>
        </w:tc>
        <w:tc>
          <w:tcPr>
            <w:tcW w:w="1173" w:type="dxa"/>
            <w:noWrap w:val="0"/>
            <w:vAlign w:val="top"/>
          </w:tcPr>
          <w:p w14:paraId="76D3789D">
            <w:pPr>
              <w:wordWrap w:val="0"/>
              <w:topLinePunct/>
              <w:spacing w:line="500" w:lineRule="exact"/>
              <w:rPr>
                <w:rFonts w:ascii="宋体" w:hAnsi="宋体" w:eastAsia="宋体"/>
                <w:szCs w:val="24"/>
                <w:highlight w:val="none"/>
              </w:rPr>
            </w:pPr>
          </w:p>
        </w:tc>
        <w:tc>
          <w:tcPr>
            <w:tcW w:w="714" w:type="dxa"/>
            <w:noWrap w:val="0"/>
            <w:vAlign w:val="top"/>
          </w:tcPr>
          <w:p w14:paraId="71F015D4">
            <w:pPr>
              <w:wordWrap w:val="0"/>
              <w:topLinePunct/>
              <w:spacing w:line="500" w:lineRule="exact"/>
              <w:rPr>
                <w:rFonts w:ascii="宋体" w:hAnsi="宋体" w:eastAsia="宋体"/>
                <w:szCs w:val="24"/>
                <w:highlight w:val="none"/>
              </w:rPr>
            </w:pPr>
          </w:p>
        </w:tc>
        <w:tc>
          <w:tcPr>
            <w:tcW w:w="1065" w:type="dxa"/>
            <w:noWrap w:val="0"/>
            <w:vAlign w:val="top"/>
          </w:tcPr>
          <w:p w14:paraId="3608DA47">
            <w:pPr>
              <w:wordWrap w:val="0"/>
              <w:topLinePunct/>
              <w:spacing w:line="500" w:lineRule="exact"/>
              <w:rPr>
                <w:rFonts w:ascii="宋体" w:hAnsi="宋体" w:eastAsia="宋体"/>
                <w:szCs w:val="24"/>
                <w:highlight w:val="none"/>
              </w:rPr>
            </w:pPr>
          </w:p>
        </w:tc>
        <w:tc>
          <w:tcPr>
            <w:tcW w:w="1245" w:type="dxa"/>
            <w:noWrap w:val="0"/>
            <w:vAlign w:val="top"/>
          </w:tcPr>
          <w:p w14:paraId="2F1E3C25">
            <w:pPr>
              <w:wordWrap w:val="0"/>
              <w:topLinePunct/>
              <w:spacing w:line="500" w:lineRule="exact"/>
              <w:rPr>
                <w:rFonts w:ascii="宋体" w:hAnsi="宋体" w:eastAsia="宋体"/>
                <w:szCs w:val="24"/>
                <w:highlight w:val="none"/>
              </w:rPr>
            </w:pPr>
          </w:p>
        </w:tc>
        <w:tc>
          <w:tcPr>
            <w:tcW w:w="1066" w:type="dxa"/>
            <w:noWrap w:val="0"/>
            <w:vAlign w:val="top"/>
          </w:tcPr>
          <w:p w14:paraId="657B77C3">
            <w:pPr>
              <w:wordWrap w:val="0"/>
              <w:topLinePunct/>
              <w:spacing w:line="500" w:lineRule="exact"/>
              <w:rPr>
                <w:rFonts w:ascii="宋体" w:hAnsi="宋体" w:eastAsia="宋体"/>
                <w:szCs w:val="24"/>
                <w:highlight w:val="none"/>
              </w:rPr>
            </w:pPr>
          </w:p>
        </w:tc>
        <w:tc>
          <w:tcPr>
            <w:tcW w:w="1229" w:type="dxa"/>
            <w:noWrap w:val="0"/>
            <w:vAlign w:val="top"/>
          </w:tcPr>
          <w:p w14:paraId="5EB8C2C1">
            <w:pPr>
              <w:wordWrap w:val="0"/>
              <w:topLinePunct/>
              <w:spacing w:line="500" w:lineRule="exact"/>
              <w:rPr>
                <w:rFonts w:ascii="宋体" w:hAnsi="宋体" w:eastAsia="宋体"/>
                <w:szCs w:val="24"/>
                <w:highlight w:val="none"/>
              </w:rPr>
            </w:pPr>
          </w:p>
        </w:tc>
        <w:tc>
          <w:tcPr>
            <w:tcW w:w="737" w:type="dxa"/>
            <w:noWrap w:val="0"/>
            <w:vAlign w:val="top"/>
          </w:tcPr>
          <w:p w14:paraId="0974F2B4">
            <w:pPr>
              <w:wordWrap w:val="0"/>
              <w:topLinePunct/>
              <w:spacing w:line="500" w:lineRule="exact"/>
              <w:rPr>
                <w:rFonts w:ascii="宋体" w:hAnsi="宋体" w:eastAsia="宋体"/>
                <w:szCs w:val="24"/>
                <w:highlight w:val="none"/>
              </w:rPr>
            </w:pPr>
          </w:p>
        </w:tc>
      </w:tr>
      <w:tr w14:paraId="5D25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70" w:type="dxa"/>
            <w:noWrap w:val="0"/>
            <w:vAlign w:val="top"/>
          </w:tcPr>
          <w:p w14:paraId="5BF3D35B">
            <w:pPr>
              <w:wordWrap w:val="0"/>
              <w:topLinePunct/>
              <w:spacing w:line="500" w:lineRule="exact"/>
              <w:rPr>
                <w:rFonts w:ascii="宋体" w:hAnsi="宋体" w:eastAsia="宋体"/>
                <w:szCs w:val="24"/>
                <w:highlight w:val="none"/>
              </w:rPr>
            </w:pPr>
          </w:p>
        </w:tc>
        <w:tc>
          <w:tcPr>
            <w:tcW w:w="1317" w:type="dxa"/>
            <w:noWrap w:val="0"/>
            <w:vAlign w:val="top"/>
          </w:tcPr>
          <w:p w14:paraId="37F0225C">
            <w:pPr>
              <w:wordWrap w:val="0"/>
              <w:topLinePunct/>
              <w:spacing w:line="500" w:lineRule="exact"/>
              <w:rPr>
                <w:rFonts w:ascii="宋体" w:hAnsi="宋体" w:eastAsia="宋体"/>
                <w:szCs w:val="24"/>
                <w:highlight w:val="none"/>
              </w:rPr>
            </w:pPr>
          </w:p>
        </w:tc>
        <w:tc>
          <w:tcPr>
            <w:tcW w:w="1173" w:type="dxa"/>
            <w:noWrap w:val="0"/>
            <w:vAlign w:val="top"/>
          </w:tcPr>
          <w:p w14:paraId="023A6AC6">
            <w:pPr>
              <w:wordWrap w:val="0"/>
              <w:topLinePunct/>
              <w:spacing w:line="500" w:lineRule="exact"/>
              <w:rPr>
                <w:rFonts w:ascii="宋体" w:hAnsi="宋体" w:eastAsia="宋体"/>
                <w:szCs w:val="24"/>
                <w:highlight w:val="none"/>
              </w:rPr>
            </w:pPr>
          </w:p>
        </w:tc>
        <w:tc>
          <w:tcPr>
            <w:tcW w:w="714" w:type="dxa"/>
            <w:noWrap w:val="0"/>
            <w:vAlign w:val="top"/>
          </w:tcPr>
          <w:p w14:paraId="48BFD65E">
            <w:pPr>
              <w:wordWrap w:val="0"/>
              <w:topLinePunct/>
              <w:spacing w:line="500" w:lineRule="exact"/>
              <w:rPr>
                <w:rFonts w:ascii="宋体" w:hAnsi="宋体" w:eastAsia="宋体"/>
                <w:szCs w:val="24"/>
                <w:highlight w:val="none"/>
              </w:rPr>
            </w:pPr>
          </w:p>
        </w:tc>
        <w:tc>
          <w:tcPr>
            <w:tcW w:w="1065" w:type="dxa"/>
            <w:noWrap w:val="0"/>
            <w:vAlign w:val="top"/>
          </w:tcPr>
          <w:p w14:paraId="58920CA8">
            <w:pPr>
              <w:wordWrap w:val="0"/>
              <w:topLinePunct/>
              <w:spacing w:line="500" w:lineRule="exact"/>
              <w:rPr>
                <w:rFonts w:ascii="宋体" w:hAnsi="宋体" w:eastAsia="宋体"/>
                <w:szCs w:val="24"/>
                <w:highlight w:val="none"/>
              </w:rPr>
            </w:pPr>
          </w:p>
        </w:tc>
        <w:tc>
          <w:tcPr>
            <w:tcW w:w="1245" w:type="dxa"/>
            <w:noWrap w:val="0"/>
            <w:vAlign w:val="top"/>
          </w:tcPr>
          <w:p w14:paraId="3FD12765">
            <w:pPr>
              <w:wordWrap w:val="0"/>
              <w:topLinePunct/>
              <w:spacing w:line="500" w:lineRule="exact"/>
              <w:rPr>
                <w:rFonts w:ascii="宋体" w:hAnsi="宋体" w:eastAsia="宋体"/>
                <w:szCs w:val="24"/>
                <w:highlight w:val="none"/>
              </w:rPr>
            </w:pPr>
          </w:p>
        </w:tc>
        <w:tc>
          <w:tcPr>
            <w:tcW w:w="1066" w:type="dxa"/>
            <w:noWrap w:val="0"/>
            <w:vAlign w:val="top"/>
          </w:tcPr>
          <w:p w14:paraId="742E923F">
            <w:pPr>
              <w:wordWrap w:val="0"/>
              <w:topLinePunct/>
              <w:spacing w:line="500" w:lineRule="exact"/>
              <w:rPr>
                <w:rFonts w:ascii="宋体" w:hAnsi="宋体" w:eastAsia="宋体"/>
                <w:szCs w:val="24"/>
                <w:highlight w:val="none"/>
              </w:rPr>
            </w:pPr>
          </w:p>
        </w:tc>
        <w:tc>
          <w:tcPr>
            <w:tcW w:w="1229" w:type="dxa"/>
            <w:noWrap w:val="0"/>
            <w:vAlign w:val="top"/>
          </w:tcPr>
          <w:p w14:paraId="2A6DCA5A">
            <w:pPr>
              <w:wordWrap w:val="0"/>
              <w:topLinePunct/>
              <w:spacing w:line="500" w:lineRule="exact"/>
              <w:rPr>
                <w:rFonts w:ascii="宋体" w:hAnsi="宋体" w:eastAsia="宋体"/>
                <w:szCs w:val="24"/>
                <w:highlight w:val="none"/>
              </w:rPr>
            </w:pPr>
          </w:p>
        </w:tc>
        <w:tc>
          <w:tcPr>
            <w:tcW w:w="737" w:type="dxa"/>
            <w:noWrap w:val="0"/>
            <w:vAlign w:val="top"/>
          </w:tcPr>
          <w:p w14:paraId="114B2208">
            <w:pPr>
              <w:wordWrap w:val="0"/>
              <w:topLinePunct/>
              <w:spacing w:line="500" w:lineRule="exact"/>
              <w:rPr>
                <w:rFonts w:ascii="宋体" w:hAnsi="宋体" w:eastAsia="宋体"/>
                <w:szCs w:val="24"/>
                <w:highlight w:val="none"/>
              </w:rPr>
            </w:pPr>
          </w:p>
        </w:tc>
      </w:tr>
      <w:tr w14:paraId="4316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70" w:type="dxa"/>
            <w:noWrap w:val="0"/>
            <w:vAlign w:val="top"/>
          </w:tcPr>
          <w:p w14:paraId="04589218">
            <w:pPr>
              <w:wordWrap w:val="0"/>
              <w:topLinePunct/>
              <w:spacing w:line="500" w:lineRule="exact"/>
              <w:rPr>
                <w:rFonts w:ascii="宋体" w:hAnsi="宋体" w:eastAsia="宋体"/>
                <w:szCs w:val="24"/>
                <w:highlight w:val="none"/>
              </w:rPr>
            </w:pPr>
          </w:p>
        </w:tc>
        <w:tc>
          <w:tcPr>
            <w:tcW w:w="1317" w:type="dxa"/>
            <w:noWrap w:val="0"/>
            <w:vAlign w:val="top"/>
          </w:tcPr>
          <w:p w14:paraId="63BB1C5D">
            <w:pPr>
              <w:wordWrap w:val="0"/>
              <w:topLinePunct/>
              <w:spacing w:line="500" w:lineRule="exact"/>
              <w:rPr>
                <w:rFonts w:ascii="宋体" w:hAnsi="宋体" w:eastAsia="宋体"/>
                <w:szCs w:val="24"/>
                <w:highlight w:val="none"/>
              </w:rPr>
            </w:pPr>
          </w:p>
        </w:tc>
        <w:tc>
          <w:tcPr>
            <w:tcW w:w="1173" w:type="dxa"/>
            <w:noWrap w:val="0"/>
            <w:vAlign w:val="top"/>
          </w:tcPr>
          <w:p w14:paraId="1246CF07">
            <w:pPr>
              <w:wordWrap w:val="0"/>
              <w:topLinePunct/>
              <w:spacing w:line="500" w:lineRule="exact"/>
              <w:rPr>
                <w:rFonts w:ascii="宋体" w:hAnsi="宋体" w:eastAsia="宋体"/>
                <w:szCs w:val="24"/>
                <w:highlight w:val="none"/>
              </w:rPr>
            </w:pPr>
          </w:p>
        </w:tc>
        <w:tc>
          <w:tcPr>
            <w:tcW w:w="714" w:type="dxa"/>
            <w:noWrap w:val="0"/>
            <w:vAlign w:val="top"/>
          </w:tcPr>
          <w:p w14:paraId="603F3803">
            <w:pPr>
              <w:wordWrap w:val="0"/>
              <w:topLinePunct/>
              <w:spacing w:line="500" w:lineRule="exact"/>
              <w:rPr>
                <w:rFonts w:ascii="宋体" w:hAnsi="宋体" w:eastAsia="宋体"/>
                <w:szCs w:val="24"/>
                <w:highlight w:val="none"/>
              </w:rPr>
            </w:pPr>
          </w:p>
        </w:tc>
        <w:tc>
          <w:tcPr>
            <w:tcW w:w="1065" w:type="dxa"/>
            <w:noWrap w:val="0"/>
            <w:vAlign w:val="top"/>
          </w:tcPr>
          <w:p w14:paraId="5CDD8C97">
            <w:pPr>
              <w:wordWrap w:val="0"/>
              <w:topLinePunct/>
              <w:spacing w:line="500" w:lineRule="exact"/>
              <w:rPr>
                <w:rFonts w:ascii="宋体" w:hAnsi="宋体" w:eastAsia="宋体"/>
                <w:szCs w:val="24"/>
                <w:highlight w:val="none"/>
              </w:rPr>
            </w:pPr>
          </w:p>
        </w:tc>
        <w:tc>
          <w:tcPr>
            <w:tcW w:w="1245" w:type="dxa"/>
            <w:noWrap w:val="0"/>
            <w:vAlign w:val="top"/>
          </w:tcPr>
          <w:p w14:paraId="0C5B0751">
            <w:pPr>
              <w:wordWrap w:val="0"/>
              <w:topLinePunct/>
              <w:spacing w:line="500" w:lineRule="exact"/>
              <w:rPr>
                <w:rFonts w:ascii="宋体" w:hAnsi="宋体" w:eastAsia="宋体"/>
                <w:szCs w:val="24"/>
                <w:highlight w:val="none"/>
              </w:rPr>
            </w:pPr>
          </w:p>
        </w:tc>
        <w:tc>
          <w:tcPr>
            <w:tcW w:w="1066" w:type="dxa"/>
            <w:noWrap w:val="0"/>
            <w:vAlign w:val="top"/>
          </w:tcPr>
          <w:p w14:paraId="0299755B">
            <w:pPr>
              <w:wordWrap w:val="0"/>
              <w:topLinePunct/>
              <w:spacing w:line="500" w:lineRule="exact"/>
              <w:rPr>
                <w:rFonts w:ascii="宋体" w:hAnsi="宋体" w:eastAsia="宋体"/>
                <w:szCs w:val="24"/>
                <w:highlight w:val="none"/>
              </w:rPr>
            </w:pPr>
          </w:p>
        </w:tc>
        <w:tc>
          <w:tcPr>
            <w:tcW w:w="1229" w:type="dxa"/>
            <w:noWrap w:val="0"/>
            <w:vAlign w:val="top"/>
          </w:tcPr>
          <w:p w14:paraId="212FE17D">
            <w:pPr>
              <w:wordWrap w:val="0"/>
              <w:topLinePunct/>
              <w:spacing w:line="500" w:lineRule="exact"/>
              <w:rPr>
                <w:rFonts w:ascii="宋体" w:hAnsi="宋体" w:eastAsia="宋体"/>
                <w:szCs w:val="24"/>
                <w:highlight w:val="none"/>
              </w:rPr>
            </w:pPr>
          </w:p>
        </w:tc>
        <w:tc>
          <w:tcPr>
            <w:tcW w:w="737" w:type="dxa"/>
            <w:noWrap w:val="0"/>
            <w:vAlign w:val="top"/>
          </w:tcPr>
          <w:p w14:paraId="745456E6">
            <w:pPr>
              <w:wordWrap w:val="0"/>
              <w:topLinePunct/>
              <w:spacing w:line="500" w:lineRule="exact"/>
              <w:rPr>
                <w:rFonts w:ascii="宋体" w:hAnsi="宋体" w:eastAsia="宋体"/>
                <w:szCs w:val="24"/>
                <w:highlight w:val="none"/>
              </w:rPr>
            </w:pPr>
          </w:p>
        </w:tc>
      </w:tr>
      <w:tr w14:paraId="5422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70" w:type="dxa"/>
            <w:noWrap w:val="0"/>
            <w:vAlign w:val="top"/>
          </w:tcPr>
          <w:p w14:paraId="6355A2AD">
            <w:pPr>
              <w:wordWrap w:val="0"/>
              <w:topLinePunct/>
              <w:spacing w:line="500" w:lineRule="exact"/>
              <w:rPr>
                <w:rFonts w:ascii="宋体" w:hAnsi="宋体" w:eastAsia="宋体"/>
                <w:szCs w:val="24"/>
                <w:highlight w:val="none"/>
              </w:rPr>
            </w:pPr>
          </w:p>
        </w:tc>
        <w:tc>
          <w:tcPr>
            <w:tcW w:w="1317" w:type="dxa"/>
            <w:noWrap w:val="0"/>
            <w:vAlign w:val="top"/>
          </w:tcPr>
          <w:p w14:paraId="179E7355">
            <w:pPr>
              <w:wordWrap w:val="0"/>
              <w:topLinePunct/>
              <w:spacing w:line="500" w:lineRule="exact"/>
              <w:rPr>
                <w:rFonts w:ascii="宋体" w:hAnsi="宋体" w:eastAsia="宋体"/>
                <w:szCs w:val="24"/>
                <w:highlight w:val="none"/>
              </w:rPr>
            </w:pPr>
          </w:p>
        </w:tc>
        <w:tc>
          <w:tcPr>
            <w:tcW w:w="1173" w:type="dxa"/>
            <w:noWrap w:val="0"/>
            <w:vAlign w:val="top"/>
          </w:tcPr>
          <w:p w14:paraId="28AACCC7">
            <w:pPr>
              <w:wordWrap w:val="0"/>
              <w:topLinePunct/>
              <w:spacing w:line="500" w:lineRule="exact"/>
              <w:rPr>
                <w:rFonts w:ascii="宋体" w:hAnsi="宋体" w:eastAsia="宋体"/>
                <w:szCs w:val="24"/>
                <w:highlight w:val="none"/>
              </w:rPr>
            </w:pPr>
          </w:p>
        </w:tc>
        <w:tc>
          <w:tcPr>
            <w:tcW w:w="714" w:type="dxa"/>
            <w:noWrap w:val="0"/>
            <w:vAlign w:val="top"/>
          </w:tcPr>
          <w:p w14:paraId="1CC27B12">
            <w:pPr>
              <w:wordWrap w:val="0"/>
              <w:topLinePunct/>
              <w:spacing w:line="500" w:lineRule="exact"/>
              <w:rPr>
                <w:rFonts w:ascii="宋体" w:hAnsi="宋体" w:eastAsia="宋体"/>
                <w:szCs w:val="24"/>
                <w:highlight w:val="none"/>
              </w:rPr>
            </w:pPr>
          </w:p>
        </w:tc>
        <w:tc>
          <w:tcPr>
            <w:tcW w:w="1065" w:type="dxa"/>
            <w:noWrap w:val="0"/>
            <w:vAlign w:val="top"/>
          </w:tcPr>
          <w:p w14:paraId="3E61FD82">
            <w:pPr>
              <w:wordWrap w:val="0"/>
              <w:topLinePunct/>
              <w:spacing w:line="500" w:lineRule="exact"/>
              <w:rPr>
                <w:rFonts w:ascii="宋体" w:hAnsi="宋体" w:eastAsia="宋体"/>
                <w:szCs w:val="24"/>
                <w:highlight w:val="none"/>
              </w:rPr>
            </w:pPr>
          </w:p>
        </w:tc>
        <w:tc>
          <w:tcPr>
            <w:tcW w:w="1245" w:type="dxa"/>
            <w:noWrap w:val="0"/>
            <w:vAlign w:val="top"/>
          </w:tcPr>
          <w:p w14:paraId="67A10FF7">
            <w:pPr>
              <w:wordWrap w:val="0"/>
              <w:topLinePunct/>
              <w:spacing w:line="500" w:lineRule="exact"/>
              <w:rPr>
                <w:rFonts w:ascii="宋体" w:hAnsi="宋体" w:eastAsia="宋体"/>
                <w:szCs w:val="24"/>
                <w:highlight w:val="none"/>
              </w:rPr>
            </w:pPr>
          </w:p>
        </w:tc>
        <w:tc>
          <w:tcPr>
            <w:tcW w:w="1066" w:type="dxa"/>
            <w:noWrap w:val="0"/>
            <w:vAlign w:val="top"/>
          </w:tcPr>
          <w:p w14:paraId="466C5EF9">
            <w:pPr>
              <w:wordWrap w:val="0"/>
              <w:topLinePunct/>
              <w:spacing w:line="500" w:lineRule="exact"/>
              <w:rPr>
                <w:rFonts w:ascii="宋体" w:hAnsi="宋体" w:eastAsia="宋体"/>
                <w:szCs w:val="24"/>
                <w:highlight w:val="none"/>
              </w:rPr>
            </w:pPr>
          </w:p>
        </w:tc>
        <w:tc>
          <w:tcPr>
            <w:tcW w:w="1229" w:type="dxa"/>
            <w:noWrap w:val="0"/>
            <w:vAlign w:val="top"/>
          </w:tcPr>
          <w:p w14:paraId="6C69DF84">
            <w:pPr>
              <w:wordWrap w:val="0"/>
              <w:topLinePunct/>
              <w:spacing w:line="500" w:lineRule="exact"/>
              <w:rPr>
                <w:rFonts w:ascii="宋体" w:hAnsi="宋体" w:eastAsia="宋体"/>
                <w:szCs w:val="24"/>
                <w:highlight w:val="none"/>
              </w:rPr>
            </w:pPr>
          </w:p>
        </w:tc>
        <w:tc>
          <w:tcPr>
            <w:tcW w:w="737" w:type="dxa"/>
            <w:noWrap w:val="0"/>
            <w:vAlign w:val="top"/>
          </w:tcPr>
          <w:p w14:paraId="0F846944">
            <w:pPr>
              <w:wordWrap w:val="0"/>
              <w:topLinePunct/>
              <w:spacing w:line="500" w:lineRule="exact"/>
              <w:rPr>
                <w:rFonts w:ascii="宋体" w:hAnsi="宋体" w:eastAsia="宋体"/>
                <w:szCs w:val="24"/>
                <w:highlight w:val="none"/>
              </w:rPr>
            </w:pPr>
          </w:p>
        </w:tc>
      </w:tr>
      <w:tr w14:paraId="2B31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70" w:type="dxa"/>
            <w:noWrap w:val="0"/>
            <w:vAlign w:val="top"/>
          </w:tcPr>
          <w:p w14:paraId="769AD61D">
            <w:pPr>
              <w:wordWrap w:val="0"/>
              <w:topLinePunct/>
              <w:spacing w:line="500" w:lineRule="exact"/>
              <w:rPr>
                <w:rFonts w:ascii="宋体" w:hAnsi="宋体" w:eastAsia="宋体"/>
                <w:szCs w:val="24"/>
                <w:highlight w:val="none"/>
              </w:rPr>
            </w:pPr>
          </w:p>
        </w:tc>
        <w:tc>
          <w:tcPr>
            <w:tcW w:w="1317" w:type="dxa"/>
            <w:noWrap w:val="0"/>
            <w:vAlign w:val="top"/>
          </w:tcPr>
          <w:p w14:paraId="3EB60640">
            <w:pPr>
              <w:wordWrap w:val="0"/>
              <w:topLinePunct/>
              <w:spacing w:line="500" w:lineRule="exact"/>
              <w:rPr>
                <w:rFonts w:ascii="宋体" w:hAnsi="宋体" w:eastAsia="宋体"/>
                <w:szCs w:val="24"/>
                <w:highlight w:val="none"/>
              </w:rPr>
            </w:pPr>
          </w:p>
        </w:tc>
        <w:tc>
          <w:tcPr>
            <w:tcW w:w="1173" w:type="dxa"/>
            <w:noWrap w:val="0"/>
            <w:vAlign w:val="top"/>
          </w:tcPr>
          <w:p w14:paraId="2EEDE979">
            <w:pPr>
              <w:wordWrap w:val="0"/>
              <w:topLinePunct/>
              <w:spacing w:line="500" w:lineRule="exact"/>
              <w:rPr>
                <w:rFonts w:ascii="宋体" w:hAnsi="宋体" w:eastAsia="宋体"/>
                <w:szCs w:val="24"/>
                <w:highlight w:val="none"/>
              </w:rPr>
            </w:pPr>
          </w:p>
        </w:tc>
        <w:tc>
          <w:tcPr>
            <w:tcW w:w="714" w:type="dxa"/>
            <w:noWrap w:val="0"/>
            <w:vAlign w:val="top"/>
          </w:tcPr>
          <w:p w14:paraId="2CBF00C8">
            <w:pPr>
              <w:wordWrap w:val="0"/>
              <w:topLinePunct/>
              <w:spacing w:line="500" w:lineRule="exact"/>
              <w:rPr>
                <w:rFonts w:ascii="宋体" w:hAnsi="宋体" w:eastAsia="宋体"/>
                <w:szCs w:val="24"/>
                <w:highlight w:val="none"/>
              </w:rPr>
            </w:pPr>
          </w:p>
        </w:tc>
        <w:tc>
          <w:tcPr>
            <w:tcW w:w="1065" w:type="dxa"/>
            <w:noWrap w:val="0"/>
            <w:vAlign w:val="top"/>
          </w:tcPr>
          <w:p w14:paraId="2724D7FA">
            <w:pPr>
              <w:wordWrap w:val="0"/>
              <w:topLinePunct/>
              <w:spacing w:line="500" w:lineRule="exact"/>
              <w:rPr>
                <w:rFonts w:ascii="宋体" w:hAnsi="宋体" w:eastAsia="宋体"/>
                <w:szCs w:val="24"/>
                <w:highlight w:val="none"/>
              </w:rPr>
            </w:pPr>
          </w:p>
        </w:tc>
        <w:tc>
          <w:tcPr>
            <w:tcW w:w="1245" w:type="dxa"/>
            <w:noWrap w:val="0"/>
            <w:vAlign w:val="top"/>
          </w:tcPr>
          <w:p w14:paraId="416F3DF0">
            <w:pPr>
              <w:wordWrap w:val="0"/>
              <w:topLinePunct/>
              <w:spacing w:line="500" w:lineRule="exact"/>
              <w:rPr>
                <w:rFonts w:ascii="宋体" w:hAnsi="宋体" w:eastAsia="宋体"/>
                <w:szCs w:val="24"/>
                <w:highlight w:val="none"/>
              </w:rPr>
            </w:pPr>
          </w:p>
        </w:tc>
        <w:tc>
          <w:tcPr>
            <w:tcW w:w="1066" w:type="dxa"/>
            <w:noWrap w:val="0"/>
            <w:vAlign w:val="top"/>
          </w:tcPr>
          <w:p w14:paraId="01DE3AA9">
            <w:pPr>
              <w:wordWrap w:val="0"/>
              <w:topLinePunct/>
              <w:spacing w:line="500" w:lineRule="exact"/>
              <w:rPr>
                <w:rFonts w:ascii="宋体" w:hAnsi="宋体" w:eastAsia="宋体"/>
                <w:szCs w:val="24"/>
                <w:highlight w:val="none"/>
              </w:rPr>
            </w:pPr>
          </w:p>
        </w:tc>
        <w:tc>
          <w:tcPr>
            <w:tcW w:w="1229" w:type="dxa"/>
            <w:noWrap w:val="0"/>
            <w:vAlign w:val="top"/>
          </w:tcPr>
          <w:p w14:paraId="46263B3F">
            <w:pPr>
              <w:wordWrap w:val="0"/>
              <w:topLinePunct/>
              <w:spacing w:line="500" w:lineRule="exact"/>
              <w:rPr>
                <w:rFonts w:ascii="宋体" w:hAnsi="宋体" w:eastAsia="宋体"/>
                <w:szCs w:val="24"/>
                <w:highlight w:val="none"/>
              </w:rPr>
            </w:pPr>
          </w:p>
        </w:tc>
        <w:tc>
          <w:tcPr>
            <w:tcW w:w="737" w:type="dxa"/>
            <w:noWrap w:val="0"/>
            <w:vAlign w:val="top"/>
          </w:tcPr>
          <w:p w14:paraId="61CB9EA7">
            <w:pPr>
              <w:wordWrap w:val="0"/>
              <w:topLinePunct/>
              <w:spacing w:line="500" w:lineRule="exact"/>
              <w:rPr>
                <w:rFonts w:ascii="宋体" w:hAnsi="宋体" w:eastAsia="宋体"/>
                <w:szCs w:val="24"/>
                <w:highlight w:val="none"/>
              </w:rPr>
            </w:pPr>
          </w:p>
        </w:tc>
      </w:tr>
      <w:tr w14:paraId="3817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70" w:type="dxa"/>
            <w:noWrap w:val="0"/>
            <w:vAlign w:val="top"/>
          </w:tcPr>
          <w:p w14:paraId="710B7CA6">
            <w:pPr>
              <w:wordWrap w:val="0"/>
              <w:topLinePunct/>
              <w:spacing w:line="500" w:lineRule="exact"/>
              <w:rPr>
                <w:rFonts w:ascii="宋体" w:hAnsi="宋体" w:eastAsia="宋体"/>
                <w:szCs w:val="24"/>
                <w:highlight w:val="none"/>
              </w:rPr>
            </w:pPr>
          </w:p>
        </w:tc>
        <w:tc>
          <w:tcPr>
            <w:tcW w:w="1317" w:type="dxa"/>
            <w:noWrap w:val="0"/>
            <w:vAlign w:val="top"/>
          </w:tcPr>
          <w:p w14:paraId="45FA2A74">
            <w:pPr>
              <w:wordWrap w:val="0"/>
              <w:topLinePunct/>
              <w:spacing w:line="500" w:lineRule="exact"/>
              <w:rPr>
                <w:rFonts w:ascii="宋体" w:hAnsi="宋体" w:eastAsia="宋体"/>
                <w:szCs w:val="24"/>
                <w:highlight w:val="none"/>
              </w:rPr>
            </w:pPr>
          </w:p>
        </w:tc>
        <w:tc>
          <w:tcPr>
            <w:tcW w:w="1173" w:type="dxa"/>
            <w:noWrap w:val="0"/>
            <w:vAlign w:val="top"/>
          </w:tcPr>
          <w:p w14:paraId="752F7930">
            <w:pPr>
              <w:wordWrap w:val="0"/>
              <w:topLinePunct/>
              <w:spacing w:line="500" w:lineRule="exact"/>
              <w:rPr>
                <w:rFonts w:ascii="宋体" w:hAnsi="宋体" w:eastAsia="宋体"/>
                <w:szCs w:val="24"/>
                <w:highlight w:val="none"/>
              </w:rPr>
            </w:pPr>
          </w:p>
        </w:tc>
        <w:tc>
          <w:tcPr>
            <w:tcW w:w="714" w:type="dxa"/>
            <w:noWrap w:val="0"/>
            <w:vAlign w:val="top"/>
          </w:tcPr>
          <w:p w14:paraId="1DF9B7BB">
            <w:pPr>
              <w:wordWrap w:val="0"/>
              <w:topLinePunct/>
              <w:spacing w:line="500" w:lineRule="exact"/>
              <w:rPr>
                <w:rFonts w:ascii="宋体" w:hAnsi="宋体" w:eastAsia="宋体"/>
                <w:szCs w:val="24"/>
                <w:highlight w:val="none"/>
              </w:rPr>
            </w:pPr>
          </w:p>
        </w:tc>
        <w:tc>
          <w:tcPr>
            <w:tcW w:w="1065" w:type="dxa"/>
            <w:noWrap w:val="0"/>
            <w:vAlign w:val="top"/>
          </w:tcPr>
          <w:p w14:paraId="1CA814F6">
            <w:pPr>
              <w:wordWrap w:val="0"/>
              <w:topLinePunct/>
              <w:spacing w:line="500" w:lineRule="exact"/>
              <w:rPr>
                <w:rFonts w:ascii="宋体" w:hAnsi="宋体" w:eastAsia="宋体"/>
                <w:szCs w:val="24"/>
                <w:highlight w:val="none"/>
              </w:rPr>
            </w:pPr>
          </w:p>
        </w:tc>
        <w:tc>
          <w:tcPr>
            <w:tcW w:w="1245" w:type="dxa"/>
            <w:noWrap w:val="0"/>
            <w:vAlign w:val="top"/>
          </w:tcPr>
          <w:p w14:paraId="34B0B9E7">
            <w:pPr>
              <w:wordWrap w:val="0"/>
              <w:topLinePunct/>
              <w:spacing w:line="500" w:lineRule="exact"/>
              <w:rPr>
                <w:rFonts w:ascii="宋体" w:hAnsi="宋体" w:eastAsia="宋体"/>
                <w:szCs w:val="24"/>
                <w:highlight w:val="none"/>
              </w:rPr>
            </w:pPr>
          </w:p>
        </w:tc>
        <w:tc>
          <w:tcPr>
            <w:tcW w:w="1066" w:type="dxa"/>
            <w:noWrap w:val="0"/>
            <w:vAlign w:val="top"/>
          </w:tcPr>
          <w:p w14:paraId="7528D19C">
            <w:pPr>
              <w:wordWrap w:val="0"/>
              <w:topLinePunct/>
              <w:spacing w:line="500" w:lineRule="exact"/>
              <w:rPr>
                <w:rFonts w:ascii="宋体" w:hAnsi="宋体" w:eastAsia="宋体"/>
                <w:szCs w:val="24"/>
                <w:highlight w:val="none"/>
              </w:rPr>
            </w:pPr>
          </w:p>
        </w:tc>
        <w:tc>
          <w:tcPr>
            <w:tcW w:w="1229" w:type="dxa"/>
            <w:noWrap w:val="0"/>
            <w:vAlign w:val="top"/>
          </w:tcPr>
          <w:p w14:paraId="67997D68">
            <w:pPr>
              <w:wordWrap w:val="0"/>
              <w:topLinePunct/>
              <w:spacing w:line="500" w:lineRule="exact"/>
              <w:rPr>
                <w:rFonts w:ascii="宋体" w:hAnsi="宋体" w:eastAsia="宋体"/>
                <w:szCs w:val="24"/>
                <w:highlight w:val="none"/>
              </w:rPr>
            </w:pPr>
          </w:p>
        </w:tc>
        <w:tc>
          <w:tcPr>
            <w:tcW w:w="737" w:type="dxa"/>
            <w:noWrap w:val="0"/>
            <w:vAlign w:val="top"/>
          </w:tcPr>
          <w:p w14:paraId="59D035AF">
            <w:pPr>
              <w:wordWrap w:val="0"/>
              <w:topLinePunct/>
              <w:spacing w:line="500" w:lineRule="exact"/>
              <w:rPr>
                <w:rFonts w:ascii="宋体" w:hAnsi="宋体" w:eastAsia="宋体"/>
                <w:szCs w:val="24"/>
                <w:highlight w:val="none"/>
              </w:rPr>
            </w:pPr>
          </w:p>
        </w:tc>
      </w:tr>
      <w:tr w14:paraId="411D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70" w:type="dxa"/>
            <w:noWrap w:val="0"/>
            <w:vAlign w:val="top"/>
          </w:tcPr>
          <w:p w14:paraId="2DEFF696">
            <w:pPr>
              <w:wordWrap w:val="0"/>
              <w:topLinePunct/>
              <w:spacing w:line="500" w:lineRule="exact"/>
              <w:rPr>
                <w:rFonts w:ascii="宋体" w:hAnsi="宋体" w:eastAsia="宋体"/>
                <w:szCs w:val="24"/>
                <w:highlight w:val="none"/>
              </w:rPr>
            </w:pPr>
          </w:p>
        </w:tc>
        <w:tc>
          <w:tcPr>
            <w:tcW w:w="1317" w:type="dxa"/>
            <w:noWrap w:val="0"/>
            <w:vAlign w:val="top"/>
          </w:tcPr>
          <w:p w14:paraId="14BECA07">
            <w:pPr>
              <w:wordWrap w:val="0"/>
              <w:topLinePunct/>
              <w:spacing w:line="500" w:lineRule="exact"/>
              <w:rPr>
                <w:rFonts w:ascii="宋体" w:hAnsi="宋体" w:eastAsia="宋体"/>
                <w:szCs w:val="24"/>
                <w:highlight w:val="none"/>
              </w:rPr>
            </w:pPr>
          </w:p>
        </w:tc>
        <w:tc>
          <w:tcPr>
            <w:tcW w:w="1173" w:type="dxa"/>
            <w:noWrap w:val="0"/>
            <w:vAlign w:val="top"/>
          </w:tcPr>
          <w:p w14:paraId="48C49B76">
            <w:pPr>
              <w:wordWrap w:val="0"/>
              <w:topLinePunct/>
              <w:spacing w:line="500" w:lineRule="exact"/>
              <w:rPr>
                <w:rFonts w:ascii="宋体" w:hAnsi="宋体" w:eastAsia="宋体"/>
                <w:szCs w:val="24"/>
                <w:highlight w:val="none"/>
              </w:rPr>
            </w:pPr>
          </w:p>
        </w:tc>
        <w:tc>
          <w:tcPr>
            <w:tcW w:w="714" w:type="dxa"/>
            <w:noWrap w:val="0"/>
            <w:vAlign w:val="top"/>
          </w:tcPr>
          <w:p w14:paraId="2F3EE044">
            <w:pPr>
              <w:wordWrap w:val="0"/>
              <w:topLinePunct/>
              <w:spacing w:line="500" w:lineRule="exact"/>
              <w:rPr>
                <w:rFonts w:ascii="宋体" w:hAnsi="宋体" w:eastAsia="宋体"/>
                <w:szCs w:val="24"/>
                <w:highlight w:val="none"/>
              </w:rPr>
            </w:pPr>
          </w:p>
        </w:tc>
        <w:tc>
          <w:tcPr>
            <w:tcW w:w="1065" w:type="dxa"/>
            <w:noWrap w:val="0"/>
            <w:vAlign w:val="top"/>
          </w:tcPr>
          <w:p w14:paraId="3A6834CC">
            <w:pPr>
              <w:wordWrap w:val="0"/>
              <w:topLinePunct/>
              <w:spacing w:line="500" w:lineRule="exact"/>
              <w:rPr>
                <w:rFonts w:ascii="宋体" w:hAnsi="宋体" w:eastAsia="宋体"/>
                <w:szCs w:val="24"/>
                <w:highlight w:val="none"/>
              </w:rPr>
            </w:pPr>
          </w:p>
        </w:tc>
        <w:tc>
          <w:tcPr>
            <w:tcW w:w="1245" w:type="dxa"/>
            <w:noWrap w:val="0"/>
            <w:vAlign w:val="top"/>
          </w:tcPr>
          <w:p w14:paraId="2329E1DE">
            <w:pPr>
              <w:wordWrap w:val="0"/>
              <w:topLinePunct/>
              <w:spacing w:line="500" w:lineRule="exact"/>
              <w:rPr>
                <w:rFonts w:ascii="宋体" w:hAnsi="宋体" w:eastAsia="宋体"/>
                <w:szCs w:val="24"/>
                <w:highlight w:val="none"/>
              </w:rPr>
            </w:pPr>
          </w:p>
        </w:tc>
        <w:tc>
          <w:tcPr>
            <w:tcW w:w="1066" w:type="dxa"/>
            <w:noWrap w:val="0"/>
            <w:vAlign w:val="top"/>
          </w:tcPr>
          <w:p w14:paraId="35BBFC19">
            <w:pPr>
              <w:wordWrap w:val="0"/>
              <w:topLinePunct/>
              <w:spacing w:line="500" w:lineRule="exact"/>
              <w:rPr>
                <w:rFonts w:ascii="宋体" w:hAnsi="宋体" w:eastAsia="宋体"/>
                <w:szCs w:val="24"/>
                <w:highlight w:val="none"/>
              </w:rPr>
            </w:pPr>
          </w:p>
        </w:tc>
        <w:tc>
          <w:tcPr>
            <w:tcW w:w="1229" w:type="dxa"/>
            <w:noWrap w:val="0"/>
            <w:vAlign w:val="top"/>
          </w:tcPr>
          <w:p w14:paraId="42AC23A9">
            <w:pPr>
              <w:wordWrap w:val="0"/>
              <w:topLinePunct/>
              <w:spacing w:line="500" w:lineRule="exact"/>
              <w:rPr>
                <w:rFonts w:ascii="宋体" w:hAnsi="宋体" w:eastAsia="宋体"/>
                <w:szCs w:val="24"/>
                <w:highlight w:val="none"/>
              </w:rPr>
            </w:pPr>
          </w:p>
        </w:tc>
        <w:tc>
          <w:tcPr>
            <w:tcW w:w="737" w:type="dxa"/>
            <w:noWrap w:val="0"/>
            <w:vAlign w:val="top"/>
          </w:tcPr>
          <w:p w14:paraId="717E3076">
            <w:pPr>
              <w:wordWrap w:val="0"/>
              <w:topLinePunct/>
              <w:spacing w:line="500" w:lineRule="exact"/>
              <w:rPr>
                <w:rFonts w:ascii="宋体" w:hAnsi="宋体" w:eastAsia="宋体"/>
                <w:szCs w:val="24"/>
                <w:highlight w:val="none"/>
              </w:rPr>
            </w:pPr>
          </w:p>
        </w:tc>
      </w:tr>
    </w:tbl>
    <w:p w14:paraId="7CAEA0E2">
      <w:pPr>
        <w:wordWrap w:val="0"/>
        <w:topLinePunct/>
        <w:spacing w:line="500" w:lineRule="exact"/>
        <w:jc w:val="center"/>
        <w:rPr>
          <w:rFonts w:ascii="宋体" w:hAnsi="宋体" w:eastAsia="宋体"/>
          <w:b/>
          <w:sz w:val="28"/>
          <w:szCs w:val="28"/>
          <w:highlight w:val="none"/>
        </w:rPr>
      </w:pPr>
      <w:bookmarkStart w:id="1172" w:name="_Toc17601"/>
      <w:bookmarkStart w:id="1173" w:name="_Toc485740294"/>
      <w:bookmarkStart w:id="1174" w:name="_Toc17315"/>
      <w:bookmarkStart w:id="1175" w:name="_Toc502396527"/>
    </w:p>
    <w:p w14:paraId="7513625A">
      <w:pPr>
        <w:wordWrap w:val="0"/>
        <w:topLinePunct/>
        <w:spacing w:line="500" w:lineRule="exact"/>
        <w:jc w:val="center"/>
        <w:rPr>
          <w:rFonts w:ascii="宋体" w:hAnsi="宋体" w:eastAsia="宋体"/>
          <w:b/>
          <w:sz w:val="28"/>
          <w:szCs w:val="28"/>
          <w:highlight w:val="none"/>
        </w:rPr>
      </w:pPr>
    </w:p>
    <w:p w14:paraId="3C30AF1D">
      <w:pPr>
        <w:wordWrap w:val="0"/>
        <w:topLinePunct/>
        <w:spacing w:line="500" w:lineRule="exact"/>
        <w:rPr>
          <w:rFonts w:ascii="宋体" w:hAnsi="宋体" w:eastAsia="宋体" w:cs="宋体"/>
          <w:sz w:val="24"/>
          <w:szCs w:val="20"/>
          <w:highlight w:val="none"/>
        </w:rPr>
      </w:pPr>
    </w:p>
    <w:p w14:paraId="3A4CDD15">
      <w:pPr>
        <w:wordWrap w:val="0"/>
        <w:topLinePunct/>
        <w:spacing w:line="500" w:lineRule="exact"/>
        <w:rPr>
          <w:rFonts w:ascii="宋体" w:hAnsi="宋体" w:eastAsia="宋体" w:cs="宋体"/>
          <w:sz w:val="24"/>
          <w:szCs w:val="24"/>
          <w:highlight w:val="none"/>
        </w:rPr>
      </w:pPr>
      <w:r>
        <w:rPr>
          <w:rFonts w:ascii="宋体" w:hAnsi="宋体" w:eastAsia="宋体" w:cs="宋体"/>
          <w:sz w:val="28"/>
          <w:szCs w:val="28"/>
          <w:highlight w:val="none"/>
        </w:rPr>
        <w:br w:type="page"/>
      </w:r>
      <w:r>
        <w:rPr>
          <w:rFonts w:ascii="宋体" w:hAnsi="宋体" w:eastAsia="宋体" w:cs="宋体"/>
          <w:sz w:val="24"/>
          <w:szCs w:val="24"/>
          <w:highlight w:val="none"/>
        </w:rPr>
        <w:t>附表</w:t>
      </w:r>
      <w:r>
        <w:rPr>
          <w:rFonts w:hint="eastAsia" w:ascii="宋体" w:hAnsi="宋体" w:eastAsia="宋体" w:cs="宋体"/>
          <w:sz w:val="24"/>
          <w:szCs w:val="24"/>
          <w:highlight w:val="none"/>
        </w:rPr>
        <w:t>三</w:t>
      </w:r>
      <w:r>
        <w:rPr>
          <w:rFonts w:ascii="宋体" w:hAnsi="宋体" w:eastAsia="宋体" w:cs="宋体"/>
          <w:sz w:val="24"/>
          <w:szCs w:val="24"/>
          <w:highlight w:val="none"/>
        </w:rPr>
        <w:t>：</w:t>
      </w:r>
      <w:r>
        <w:rPr>
          <w:rFonts w:hint="eastAsia" w:ascii="宋体" w:hAnsi="宋体" w:eastAsia="宋体" w:cs="宋体"/>
          <w:sz w:val="24"/>
          <w:szCs w:val="24"/>
          <w:highlight w:val="none"/>
        </w:rPr>
        <w:t>拟投入本工程的劳动力计划表</w:t>
      </w:r>
      <w:bookmarkEnd w:id="1172"/>
      <w:bookmarkEnd w:id="1173"/>
      <w:bookmarkEnd w:id="1174"/>
      <w:bookmarkEnd w:id="1175"/>
    </w:p>
    <w:p w14:paraId="26C965CB">
      <w:pPr>
        <w:wordWrap w:val="0"/>
        <w:topLinePunct/>
        <w:spacing w:line="500" w:lineRule="exact"/>
        <w:jc w:val="center"/>
        <w:rPr>
          <w:rFonts w:ascii="宋体" w:hAnsi="宋体" w:eastAsia="宋体"/>
          <w:b/>
          <w:sz w:val="28"/>
          <w:szCs w:val="28"/>
          <w:highlight w:val="none"/>
        </w:rPr>
      </w:pPr>
      <w:r>
        <w:rPr>
          <w:rFonts w:hint="eastAsia" w:ascii="宋体" w:hAnsi="宋体" w:eastAsia="宋体"/>
          <w:b/>
          <w:sz w:val="28"/>
          <w:szCs w:val="28"/>
          <w:highlight w:val="none"/>
        </w:rPr>
        <w:t>拟投入本工程的劳动力计划表</w:t>
      </w:r>
    </w:p>
    <w:p w14:paraId="620BBF03">
      <w:pPr>
        <w:wordWrap w:val="0"/>
        <w:topLinePunct/>
        <w:spacing w:line="500" w:lineRule="exact"/>
        <w:ind w:right="735"/>
        <w:jc w:val="right"/>
        <w:rPr>
          <w:rFonts w:ascii="宋体" w:hAnsi="宋体" w:eastAsia="宋体"/>
          <w:szCs w:val="21"/>
          <w:highlight w:val="none"/>
        </w:rPr>
      </w:pPr>
      <w:r>
        <w:rPr>
          <w:rFonts w:ascii="宋体" w:hAnsi="宋体" w:eastAsia="宋体"/>
          <w:szCs w:val="21"/>
          <w:highlight w:val="none"/>
        </w:rPr>
        <w:t>单位：人</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945"/>
        <w:gridCol w:w="1130"/>
        <w:gridCol w:w="1130"/>
        <w:gridCol w:w="1130"/>
        <w:gridCol w:w="1130"/>
        <w:gridCol w:w="1130"/>
        <w:gridCol w:w="1128"/>
      </w:tblGrid>
      <w:tr w14:paraId="0E01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16" w:type="dxa"/>
            <w:noWrap w:val="0"/>
            <w:vAlign w:val="center"/>
          </w:tcPr>
          <w:p w14:paraId="4CBC4487">
            <w:pPr>
              <w:topLinePunct/>
              <w:spacing w:line="500" w:lineRule="exact"/>
              <w:jc w:val="center"/>
              <w:rPr>
                <w:rFonts w:ascii="宋体" w:hAnsi="宋体" w:eastAsia="宋体"/>
                <w:szCs w:val="21"/>
                <w:highlight w:val="none"/>
              </w:rPr>
            </w:pPr>
            <w:r>
              <w:rPr>
                <w:rFonts w:ascii="宋体" w:hAnsi="宋体" w:eastAsia="宋体"/>
                <w:szCs w:val="21"/>
                <w:highlight w:val="none"/>
              </w:rPr>
              <w:t>工种</w:t>
            </w:r>
          </w:p>
        </w:tc>
        <w:tc>
          <w:tcPr>
            <w:tcW w:w="7723" w:type="dxa"/>
            <w:gridSpan w:val="7"/>
            <w:noWrap w:val="0"/>
            <w:vAlign w:val="center"/>
          </w:tcPr>
          <w:p w14:paraId="6B65AFD2">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按工程施工阶段投入劳动力情况</w:t>
            </w:r>
          </w:p>
        </w:tc>
      </w:tr>
      <w:tr w14:paraId="1A39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16" w:type="dxa"/>
            <w:noWrap w:val="0"/>
            <w:vAlign w:val="center"/>
          </w:tcPr>
          <w:p w14:paraId="74460E15">
            <w:pPr>
              <w:wordWrap w:val="0"/>
              <w:topLinePunct/>
              <w:spacing w:line="500" w:lineRule="exact"/>
              <w:jc w:val="center"/>
              <w:rPr>
                <w:rFonts w:ascii="宋体" w:hAnsi="宋体" w:eastAsia="宋体"/>
                <w:sz w:val="18"/>
                <w:szCs w:val="18"/>
                <w:highlight w:val="none"/>
              </w:rPr>
            </w:pPr>
          </w:p>
        </w:tc>
        <w:tc>
          <w:tcPr>
            <w:tcW w:w="945" w:type="dxa"/>
            <w:noWrap w:val="0"/>
            <w:vAlign w:val="center"/>
          </w:tcPr>
          <w:p w14:paraId="09C4CB19">
            <w:pPr>
              <w:wordWrap w:val="0"/>
              <w:topLinePunct/>
              <w:spacing w:line="500" w:lineRule="exact"/>
              <w:jc w:val="center"/>
              <w:rPr>
                <w:rFonts w:ascii="宋体" w:hAnsi="宋体" w:eastAsia="宋体"/>
                <w:sz w:val="18"/>
                <w:szCs w:val="18"/>
                <w:highlight w:val="none"/>
              </w:rPr>
            </w:pPr>
          </w:p>
        </w:tc>
        <w:tc>
          <w:tcPr>
            <w:tcW w:w="1130" w:type="dxa"/>
            <w:noWrap w:val="0"/>
            <w:vAlign w:val="center"/>
          </w:tcPr>
          <w:p w14:paraId="36BCD563">
            <w:pPr>
              <w:wordWrap w:val="0"/>
              <w:topLinePunct/>
              <w:spacing w:line="500" w:lineRule="exact"/>
              <w:jc w:val="center"/>
              <w:rPr>
                <w:rFonts w:ascii="宋体" w:hAnsi="宋体" w:eastAsia="宋体"/>
                <w:sz w:val="18"/>
                <w:szCs w:val="18"/>
                <w:highlight w:val="none"/>
              </w:rPr>
            </w:pPr>
          </w:p>
        </w:tc>
        <w:tc>
          <w:tcPr>
            <w:tcW w:w="1130" w:type="dxa"/>
            <w:noWrap w:val="0"/>
            <w:vAlign w:val="center"/>
          </w:tcPr>
          <w:p w14:paraId="0E8CFD41">
            <w:pPr>
              <w:wordWrap w:val="0"/>
              <w:topLinePunct/>
              <w:spacing w:line="500" w:lineRule="exact"/>
              <w:jc w:val="center"/>
              <w:rPr>
                <w:rFonts w:ascii="宋体" w:hAnsi="宋体" w:eastAsia="宋体"/>
                <w:sz w:val="18"/>
                <w:szCs w:val="18"/>
                <w:highlight w:val="none"/>
              </w:rPr>
            </w:pPr>
          </w:p>
        </w:tc>
        <w:tc>
          <w:tcPr>
            <w:tcW w:w="1130" w:type="dxa"/>
            <w:noWrap w:val="0"/>
            <w:vAlign w:val="center"/>
          </w:tcPr>
          <w:p w14:paraId="1FFE3889">
            <w:pPr>
              <w:wordWrap w:val="0"/>
              <w:topLinePunct/>
              <w:spacing w:line="500" w:lineRule="exact"/>
              <w:jc w:val="center"/>
              <w:rPr>
                <w:rFonts w:ascii="宋体" w:hAnsi="宋体" w:eastAsia="宋体"/>
                <w:sz w:val="18"/>
                <w:szCs w:val="18"/>
                <w:highlight w:val="none"/>
              </w:rPr>
            </w:pPr>
          </w:p>
        </w:tc>
        <w:tc>
          <w:tcPr>
            <w:tcW w:w="1130" w:type="dxa"/>
            <w:noWrap w:val="0"/>
            <w:vAlign w:val="center"/>
          </w:tcPr>
          <w:p w14:paraId="76549296">
            <w:pPr>
              <w:wordWrap w:val="0"/>
              <w:topLinePunct/>
              <w:spacing w:line="500" w:lineRule="exact"/>
              <w:jc w:val="center"/>
              <w:rPr>
                <w:rFonts w:ascii="宋体" w:hAnsi="宋体" w:eastAsia="宋体"/>
                <w:sz w:val="18"/>
                <w:szCs w:val="18"/>
                <w:highlight w:val="none"/>
              </w:rPr>
            </w:pPr>
          </w:p>
        </w:tc>
        <w:tc>
          <w:tcPr>
            <w:tcW w:w="1130" w:type="dxa"/>
            <w:noWrap w:val="0"/>
            <w:vAlign w:val="center"/>
          </w:tcPr>
          <w:p w14:paraId="7D6BD7C2">
            <w:pPr>
              <w:wordWrap w:val="0"/>
              <w:topLinePunct/>
              <w:spacing w:line="500" w:lineRule="exact"/>
              <w:jc w:val="center"/>
              <w:rPr>
                <w:rFonts w:ascii="宋体" w:hAnsi="宋体" w:eastAsia="宋体"/>
                <w:szCs w:val="24"/>
                <w:highlight w:val="none"/>
              </w:rPr>
            </w:pPr>
          </w:p>
        </w:tc>
        <w:tc>
          <w:tcPr>
            <w:tcW w:w="1128" w:type="dxa"/>
            <w:noWrap w:val="0"/>
            <w:vAlign w:val="center"/>
          </w:tcPr>
          <w:p w14:paraId="0ED81B1C">
            <w:pPr>
              <w:wordWrap w:val="0"/>
              <w:topLinePunct/>
              <w:spacing w:line="500" w:lineRule="exact"/>
              <w:jc w:val="center"/>
              <w:rPr>
                <w:rFonts w:ascii="宋体" w:hAnsi="宋体" w:eastAsia="宋体"/>
                <w:szCs w:val="24"/>
                <w:highlight w:val="none"/>
              </w:rPr>
            </w:pPr>
          </w:p>
        </w:tc>
      </w:tr>
      <w:tr w14:paraId="5C6E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16" w:type="dxa"/>
            <w:noWrap w:val="0"/>
            <w:vAlign w:val="center"/>
          </w:tcPr>
          <w:p w14:paraId="30791E31">
            <w:pPr>
              <w:wordWrap w:val="0"/>
              <w:topLinePunct/>
              <w:spacing w:line="500" w:lineRule="exact"/>
              <w:jc w:val="center"/>
              <w:rPr>
                <w:rFonts w:ascii="宋体" w:hAnsi="宋体" w:eastAsia="宋体"/>
                <w:szCs w:val="24"/>
                <w:highlight w:val="none"/>
              </w:rPr>
            </w:pPr>
          </w:p>
        </w:tc>
        <w:tc>
          <w:tcPr>
            <w:tcW w:w="945" w:type="dxa"/>
            <w:noWrap w:val="0"/>
            <w:vAlign w:val="center"/>
          </w:tcPr>
          <w:p w14:paraId="7717D27F">
            <w:pPr>
              <w:wordWrap w:val="0"/>
              <w:topLinePunct/>
              <w:spacing w:line="500" w:lineRule="exact"/>
              <w:jc w:val="center"/>
              <w:rPr>
                <w:rFonts w:ascii="宋体" w:hAnsi="宋体" w:eastAsia="宋体"/>
                <w:szCs w:val="24"/>
                <w:highlight w:val="none"/>
              </w:rPr>
            </w:pPr>
          </w:p>
        </w:tc>
        <w:tc>
          <w:tcPr>
            <w:tcW w:w="1130" w:type="dxa"/>
            <w:noWrap w:val="0"/>
            <w:vAlign w:val="center"/>
          </w:tcPr>
          <w:p w14:paraId="3F044680">
            <w:pPr>
              <w:wordWrap w:val="0"/>
              <w:topLinePunct/>
              <w:spacing w:line="500" w:lineRule="exact"/>
              <w:jc w:val="center"/>
              <w:rPr>
                <w:rFonts w:ascii="宋体" w:hAnsi="宋体" w:eastAsia="宋体"/>
                <w:szCs w:val="24"/>
                <w:highlight w:val="none"/>
              </w:rPr>
            </w:pPr>
          </w:p>
        </w:tc>
        <w:tc>
          <w:tcPr>
            <w:tcW w:w="1130" w:type="dxa"/>
            <w:noWrap w:val="0"/>
            <w:vAlign w:val="center"/>
          </w:tcPr>
          <w:p w14:paraId="4EAA85B2">
            <w:pPr>
              <w:wordWrap w:val="0"/>
              <w:topLinePunct/>
              <w:spacing w:line="500" w:lineRule="exact"/>
              <w:jc w:val="center"/>
              <w:rPr>
                <w:rFonts w:ascii="宋体" w:hAnsi="宋体" w:eastAsia="宋体"/>
                <w:szCs w:val="24"/>
                <w:highlight w:val="none"/>
              </w:rPr>
            </w:pPr>
          </w:p>
        </w:tc>
        <w:tc>
          <w:tcPr>
            <w:tcW w:w="1130" w:type="dxa"/>
            <w:noWrap w:val="0"/>
            <w:vAlign w:val="center"/>
          </w:tcPr>
          <w:p w14:paraId="356E63FB">
            <w:pPr>
              <w:wordWrap w:val="0"/>
              <w:topLinePunct/>
              <w:spacing w:line="500" w:lineRule="exact"/>
              <w:jc w:val="center"/>
              <w:rPr>
                <w:rFonts w:ascii="宋体" w:hAnsi="宋体" w:eastAsia="宋体"/>
                <w:szCs w:val="24"/>
                <w:highlight w:val="none"/>
              </w:rPr>
            </w:pPr>
          </w:p>
        </w:tc>
        <w:tc>
          <w:tcPr>
            <w:tcW w:w="1130" w:type="dxa"/>
            <w:noWrap w:val="0"/>
            <w:vAlign w:val="center"/>
          </w:tcPr>
          <w:p w14:paraId="7BEFCBC7">
            <w:pPr>
              <w:wordWrap w:val="0"/>
              <w:topLinePunct/>
              <w:spacing w:line="500" w:lineRule="exact"/>
              <w:jc w:val="center"/>
              <w:rPr>
                <w:rFonts w:ascii="宋体" w:hAnsi="宋体" w:eastAsia="宋体"/>
                <w:szCs w:val="24"/>
                <w:highlight w:val="none"/>
              </w:rPr>
            </w:pPr>
          </w:p>
        </w:tc>
        <w:tc>
          <w:tcPr>
            <w:tcW w:w="1130" w:type="dxa"/>
            <w:noWrap w:val="0"/>
            <w:vAlign w:val="center"/>
          </w:tcPr>
          <w:p w14:paraId="1AB1BF11">
            <w:pPr>
              <w:wordWrap w:val="0"/>
              <w:topLinePunct/>
              <w:spacing w:line="500" w:lineRule="exact"/>
              <w:jc w:val="center"/>
              <w:rPr>
                <w:rFonts w:ascii="宋体" w:hAnsi="宋体" w:eastAsia="宋体"/>
                <w:szCs w:val="24"/>
                <w:highlight w:val="none"/>
              </w:rPr>
            </w:pPr>
          </w:p>
        </w:tc>
        <w:tc>
          <w:tcPr>
            <w:tcW w:w="1128" w:type="dxa"/>
            <w:noWrap w:val="0"/>
            <w:vAlign w:val="center"/>
          </w:tcPr>
          <w:p w14:paraId="07969444">
            <w:pPr>
              <w:wordWrap w:val="0"/>
              <w:topLinePunct/>
              <w:spacing w:line="500" w:lineRule="exact"/>
              <w:jc w:val="center"/>
              <w:rPr>
                <w:rFonts w:ascii="宋体" w:hAnsi="宋体" w:eastAsia="宋体"/>
                <w:szCs w:val="24"/>
                <w:highlight w:val="none"/>
              </w:rPr>
            </w:pPr>
          </w:p>
        </w:tc>
      </w:tr>
      <w:tr w14:paraId="6A23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16" w:type="dxa"/>
            <w:noWrap w:val="0"/>
            <w:vAlign w:val="top"/>
          </w:tcPr>
          <w:p w14:paraId="34C90F8B">
            <w:pPr>
              <w:wordWrap w:val="0"/>
              <w:topLinePunct/>
              <w:spacing w:line="500" w:lineRule="exact"/>
              <w:jc w:val="center"/>
              <w:rPr>
                <w:rFonts w:ascii="宋体" w:hAnsi="宋体" w:eastAsia="宋体"/>
                <w:szCs w:val="24"/>
                <w:highlight w:val="none"/>
              </w:rPr>
            </w:pPr>
          </w:p>
        </w:tc>
        <w:tc>
          <w:tcPr>
            <w:tcW w:w="945" w:type="dxa"/>
            <w:noWrap w:val="0"/>
            <w:vAlign w:val="top"/>
          </w:tcPr>
          <w:p w14:paraId="35560713">
            <w:pPr>
              <w:wordWrap w:val="0"/>
              <w:topLinePunct/>
              <w:spacing w:line="500" w:lineRule="exact"/>
              <w:jc w:val="center"/>
              <w:rPr>
                <w:rFonts w:ascii="宋体" w:hAnsi="宋体" w:eastAsia="宋体"/>
                <w:szCs w:val="24"/>
                <w:highlight w:val="none"/>
              </w:rPr>
            </w:pPr>
          </w:p>
        </w:tc>
        <w:tc>
          <w:tcPr>
            <w:tcW w:w="1130" w:type="dxa"/>
            <w:noWrap w:val="0"/>
            <w:vAlign w:val="top"/>
          </w:tcPr>
          <w:p w14:paraId="1A48E675">
            <w:pPr>
              <w:wordWrap w:val="0"/>
              <w:topLinePunct/>
              <w:spacing w:line="500" w:lineRule="exact"/>
              <w:jc w:val="center"/>
              <w:rPr>
                <w:rFonts w:ascii="宋体" w:hAnsi="宋体" w:eastAsia="宋体"/>
                <w:szCs w:val="24"/>
                <w:highlight w:val="none"/>
              </w:rPr>
            </w:pPr>
          </w:p>
        </w:tc>
        <w:tc>
          <w:tcPr>
            <w:tcW w:w="1130" w:type="dxa"/>
            <w:noWrap w:val="0"/>
            <w:vAlign w:val="top"/>
          </w:tcPr>
          <w:p w14:paraId="4081BC1D">
            <w:pPr>
              <w:wordWrap w:val="0"/>
              <w:topLinePunct/>
              <w:spacing w:line="500" w:lineRule="exact"/>
              <w:jc w:val="center"/>
              <w:rPr>
                <w:rFonts w:ascii="宋体" w:hAnsi="宋体" w:eastAsia="宋体"/>
                <w:szCs w:val="24"/>
                <w:highlight w:val="none"/>
              </w:rPr>
            </w:pPr>
          </w:p>
        </w:tc>
        <w:tc>
          <w:tcPr>
            <w:tcW w:w="1130" w:type="dxa"/>
            <w:noWrap w:val="0"/>
            <w:vAlign w:val="top"/>
          </w:tcPr>
          <w:p w14:paraId="7B7E669D">
            <w:pPr>
              <w:wordWrap w:val="0"/>
              <w:topLinePunct/>
              <w:spacing w:line="500" w:lineRule="exact"/>
              <w:jc w:val="center"/>
              <w:rPr>
                <w:rFonts w:ascii="宋体" w:hAnsi="宋体" w:eastAsia="宋体"/>
                <w:szCs w:val="24"/>
                <w:highlight w:val="none"/>
              </w:rPr>
            </w:pPr>
          </w:p>
        </w:tc>
        <w:tc>
          <w:tcPr>
            <w:tcW w:w="1130" w:type="dxa"/>
            <w:noWrap w:val="0"/>
            <w:vAlign w:val="top"/>
          </w:tcPr>
          <w:p w14:paraId="0E30B073">
            <w:pPr>
              <w:wordWrap w:val="0"/>
              <w:topLinePunct/>
              <w:spacing w:line="500" w:lineRule="exact"/>
              <w:jc w:val="center"/>
              <w:rPr>
                <w:rFonts w:ascii="宋体" w:hAnsi="宋体" w:eastAsia="宋体"/>
                <w:szCs w:val="24"/>
                <w:highlight w:val="none"/>
              </w:rPr>
            </w:pPr>
          </w:p>
        </w:tc>
        <w:tc>
          <w:tcPr>
            <w:tcW w:w="1130" w:type="dxa"/>
            <w:noWrap w:val="0"/>
            <w:vAlign w:val="top"/>
          </w:tcPr>
          <w:p w14:paraId="6C60CC86">
            <w:pPr>
              <w:wordWrap w:val="0"/>
              <w:topLinePunct/>
              <w:spacing w:line="500" w:lineRule="exact"/>
              <w:jc w:val="center"/>
              <w:rPr>
                <w:rFonts w:ascii="宋体" w:hAnsi="宋体" w:eastAsia="宋体"/>
                <w:szCs w:val="24"/>
                <w:highlight w:val="none"/>
              </w:rPr>
            </w:pPr>
          </w:p>
        </w:tc>
        <w:tc>
          <w:tcPr>
            <w:tcW w:w="1128" w:type="dxa"/>
            <w:noWrap w:val="0"/>
            <w:vAlign w:val="top"/>
          </w:tcPr>
          <w:p w14:paraId="7A7D99E1">
            <w:pPr>
              <w:wordWrap w:val="0"/>
              <w:topLinePunct/>
              <w:spacing w:line="500" w:lineRule="exact"/>
              <w:jc w:val="center"/>
              <w:rPr>
                <w:rFonts w:ascii="宋体" w:hAnsi="宋体" w:eastAsia="宋体"/>
                <w:szCs w:val="24"/>
                <w:highlight w:val="none"/>
              </w:rPr>
            </w:pPr>
          </w:p>
        </w:tc>
      </w:tr>
      <w:tr w14:paraId="31BD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16" w:type="dxa"/>
            <w:noWrap w:val="0"/>
            <w:vAlign w:val="top"/>
          </w:tcPr>
          <w:p w14:paraId="4C0A4D83">
            <w:pPr>
              <w:wordWrap w:val="0"/>
              <w:topLinePunct/>
              <w:spacing w:line="500" w:lineRule="exact"/>
              <w:jc w:val="center"/>
              <w:rPr>
                <w:rFonts w:ascii="宋体" w:hAnsi="宋体" w:eastAsia="宋体"/>
                <w:szCs w:val="24"/>
                <w:highlight w:val="none"/>
              </w:rPr>
            </w:pPr>
          </w:p>
        </w:tc>
        <w:tc>
          <w:tcPr>
            <w:tcW w:w="945" w:type="dxa"/>
            <w:noWrap w:val="0"/>
            <w:vAlign w:val="top"/>
          </w:tcPr>
          <w:p w14:paraId="5B2E4930">
            <w:pPr>
              <w:wordWrap w:val="0"/>
              <w:topLinePunct/>
              <w:spacing w:line="500" w:lineRule="exact"/>
              <w:jc w:val="center"/>
              <w:rPr>
                <w:rFonts w:ascii="宋体" w:hAnsi="宋体" w:eastAsia="宋体"/>
                <w:szCs w:val="24"/>
                <w:highlight w:val="none"/>
              </w:rPr>
            </w:pPr>
          </w:p>
        </w:tc>
        <w:tc>
          <w:tcPr>
            <w:tcW w:w="1130" w:type="dxa"/>
            <w:noWrap w:val="0"/>
            <w:vAlign w:val="top"/>
          </w:tcPr>
          <w:p w14:paraId="08FE0280">
            <w:pPr>
              <w:wordWrap w:val="0"/>
              <w:topLinePunct/>
              <w:spacing w:line="500" w:lineRule="exact"/>
              <w:jc w:val="center"/>
              <w:rPr>
                <w:rFonts w:ascii="宋体" w:hAnsi="宋体" w:eastAsia="宋体"/>
                <w:szCs w:val="24"/>
                <w:highlight w:val="none"/>
              </w:rPr>
            </w:pPr>
          </w:p>
        </w:tc>
        <w:tc>
          <w:tcPr>
            <w:tcW w:w="1130" w:type="dxa"/>
            <w:noWrap w:val="0"/>
            <w:vAlign w:val="top"/>
          </w:tcPr>
          <w:p w14:paraId="361065AC">
            <w:pPr>
              <w:wordWrap w:val="0"/>
              <w:topLinePunct/>
              <w:spacing w:line="500" w:lineRule="exact"/>
              <w:jc w:val="center"/>
              <w:rPr>
                <w:rFonts w:ascii="宋体" w:hAnsi="宋体" w:eastAsia="宋体"/>
                <w:szCs w:val="24"/>
                <w:highlight w:val="none"/>
              </w:rPr>
            </w:pPr>
          </w:p>
        </w:tc>
        <w:tc>
          <w:tcPr>
            <w:tcW w:w="1130" w:type="dxa"/>
            <w:noWrap w:val="0"/>
            <w:vAlign w:val="top"/>
          </w:tcPr>
          <w:p w14:paraId="5739422A">
            <w:pPr>
              <w:wordWrap w:val="0"/>
              <w:topLinePunct/>
              <w:spacing w:line="500" w:lineRule="exact"/>
              <w:jc w:val="center"/>
              <w:rPr>
                <w:rFonts w:ascii="宋体" w:hAnsi="宋体" w:eastAsia="宋体"/>
                <w:szCs w:val="24"/>
                <w:highlight w:val="none"/>
              </w:rPr>
            </w:pPr>
          </w:p>
        </w:tc>
        <w:tc>
          <w:tcPr>
            <w:tcW w:w="1130" w:type="dxa"/>
            <w:noWrap w:val="0"/>
            <w:vAlign w:val="top"/>
          </w:tcPr>
          <w:p w14:paraId="54C5B384">
            <w:pPr>
              <w:wordWrap w:val="0"/>
              <w:topLinePunct/>
              <w:spacing w:line="500" w:lineRule="exact"/>
              <w:jc w:val="center"/>
              <w:rPr>
                <w:rFonts w:ascii="宋体" w:hAnsi="宋体" w:eastAsia="宋体"/>
                <w:szCs w:val="24"/>
                <w:highlight w:val="none"/>
              </w:rPr>
            </w:pPr>
          </w:p>
        </w:tc>
        <w:tc>
          <w:tcPr>
            <w:tcW w:w="1130" w:type="dxa"/>
            <w:noWrap w:val="0"/>
            <w:vAlign w:val="top"/>
          </w:tcPr>
          <w:p w14:paraId="6D4F32EC">
            <w:pPr>
              <w:wordWrap w:val="0"/>
              <w:topLinePunct/>
              <w:spacing w:line="500" w:lineRule="exact"/>
              <w:jc w:val="center"/>
              <w:rPr>
                <w:rFonts w:ascii="宋体" w:hAnsi="宋体" w:eastAsia="宋体"/>
                <w:szCs w:val="24"/>
                <w:highlight w:val="none"/>
              </w:rPr>
            </w:pPr>
          </w:p>
        </w:tc>
        <w:tc>
          <w:tcPr>
            <w:tcW w:w="1128" w:type="dxa"/>
            <w:noWrap w:val="0"/>
            <w:vAlign w:val="top"/>
          </w:tcPr>
          <w:p w14:paraId="5A7A8823">
            <w:pPr>
              <w:wordWrap w:val="0"/>
              <w:topLinePunct/>
              <w:spacing w:line="500" w:lineRule="exact"/>
              <w:jc w:val="center"/>
              <w:rPr>
                <w:rFonts w:ascii="宋体" w:hAnsi="宋体" w:eastAsia="宋体"/>
                <w:szCs w:val="24"/>
                <w:highlight w:val="none"/>
              </w:rPr>
            </w:pPr>
          </w:p>
        </w:tc>
      </w:tr>
      <w:tr w14:paraId="4CB9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16" w:type="dxa"/>
            <w:noWrap w:val="0"/>
            <w:vAlign w:val="top"/>
          </w:tcPr>
          <w:p w14:paraId="4B5368F8">
            <w:pPr>
              <w:wordWrap w:val="0"/>
              <w:topLinePunct/>
              <w:spacing w:line="500" w:lineRule="exact"/>
              <w:jc w:val="center"/>
              <w:rPr>
                <w:rFonts w:ascii="宋体" w:hAnsi="宋体" w:eastAsia="宋体"/>
                <w:szCs w:val="24"/>
                <w:highlight w:val="none"/>
              </w:rPr>
            </w:pPr>
          </w:p>
        </w:tc>
        <w:tc>
          <w:tcPr>
            <w:tcW w:w="945" w:type="dxa"/>
            <w:noWrap w:val="0"/>
            <w:vAlign w:val="top"/>
          </w:tcPr>
          <w:p w14:paraId="10049197">
            <w:pPr>
              <w:wordWrap w:val="0"/>
              <w:topLinePunct/>
              <w:spacing w:line="500" w:lineRule="exact"/>
              <w:jc w:val="center"/>
              <w:rPr>
                <w:rFonts w:ascii="宋体" w:hAnsi="宋体" w:eastAsia="宋体"/>
                <w:szCs w:val="24"/>
                <w:highlight w:val="none"/>
              </w:rPr>
            </w:pPr>
          </w:p>
        </w:tc>
        <w:tc>
          <w:tcPr>
            <w:tcW w:w="1130" w:type="dxa"/>
            <w:noWrap w:val="0"/>
            <w:vAlign w:val="top"/>
          </w:tcPr>
          <w:p w14:paraId="2A738506">
            <w:pPr>
              <w:wordWrap w:val="0"/>
              <w:topLinePunct/>
              <w:spacing w:line="500" w:lineRule="exact"/>
              <w:jc w:val="center"/>
              <w:rPr>
                <w:rFonts w:ascii="宋体" w:hAnsi="宋体" w:eastAsia="宋体"/>
                <w:szCs w:val="24"/>
                <w:highlight w:val="none"/>
              </w:rPr>
            </w:pPr>
          </w:p>
        </w:tc>
        <w:tc>
          <w:tcPr>
            <w:tcW w:w="1130" w:type="dxa"/>
            <w:noWrap w:val="0"/>
            <w:vAlign w:val="top"/>
          </w:tcPr>
          <w:p w14:paraId="17E8DA31">
            <w:pPr>
              <w:wordWrap w:val="0"/>
              <w:topLinePunct/>
              <w:spacing w:line="500" w:lineRule="exact"/>
              <w:jc w:val="center"/>
              <w:rPr>
                <w:rFonts w:ascii="宋体" w:hAnsi="宋体" w:eastAsia="宋体"/>
                <w:szCs w:val="24"/>
                <w:highlight w:val="none"/>
              </w:rPr>
            </w:pPr>
          </w:p>
        </w:tc>
        <w:tc>
          <w:tcPr>
            <w:tcW w:w="1130" w:type="dxa"/>
            <w:noWrap w:val="0"/>
            <w:vAlign w:val="top"/>
          </w:tcPr>
          <w:p w14:paraId="6026F194">
            <w:pPr>
              <w:wordWrap w:val="0"/>
              <w:topLinePunct/>
              <w:spacing w:line="500" w:lineRule="exact"/>
              <w:jc w:val="center"/>
              <w:rPr>
                <w:rFonts w:ascii="宋体" w:hAnsi="宋体" w:eastAsia="宋体"/>
                <w:szCs w:val="24"/>
                <w:highlight w:val="none"/>
              </w:rPr>
            </w:pPr>
          </w:p>
        </w:tc>
        <w:tc>
          <w:tcPr>
            <w:tcW w:w="1130" w:type="dxa"/>
            <w:noWrap w:val="0"/>
            <w:vAlign w:val="top"/>
          </w:tcPr>
          <w:p w14:paraId="6798EEA6">
            <w:pPr>
              <w:wordWrap w:val="0"/>
              <w:topLinePunct/>
              <w:spacing w:line="500" w:lineRule="exact"/>
              <w:jc w:val="center"/>
              <w:rPr>
                <w:rFonts w:ascii="宋体" w:hAnsi="宋体" w:eastAsia="宋体"/>
                <w:szCs w:val="24"/>
                <w:highlight w:val="none"/>
              </w:rPr>
            </w:pPr>
          </w:p>
        </w:tc>
        <w:tc>
          <w:tcPr>
            <w:tcW w:w="1130" w:type="dxa"/>
            <w:noWrap w:val="0"/>
            <w:vAlign w:val="top"/>
          </w:tcPr>
          <w:p w14:paraId="16FD3CE1">
            <w:pPr>
              <w:wordWrap w:val="0"/>
              <w:topLinePunct/>
              <w:spacing w:line="500" w:lineRule="exact"/>
              <w:jc w:val="center"/>
              <w:rPr>
                <w:rFonts w:ascii="宋体" w:hAnsi="宋体" w:eastAsia="宋体"/>
                <w:szCs w:val="24"/>
                <w:highlight w:val="none"/>
              </w:rPr>
            </w:pPr>
          </w:p>
        </w:tc>
        <w:tc>
          <w:tcPr>
            <w:tcW w:w="1128" w:type="dxa"/>
            <w:noWrap w:val="0"/>
            <w:vAlign w:val="top"/>
          </w:tcPr>
          <w:p w14:paraId="4E485255">
            <w:pPr>
              <w:wordWrap w:val="0"/>
              <w:topLinePunct/>
              <w:spacing w:line="500" w:lineRule="exact"/>
              <w:jc w:val="center"/>
              <w:rPr>
                <w:rFonts w:ascii="宋体" w:hAnsi="宋体" w:eastAsia="宋体"/>
                <w:szCs w:val="24"/>
                <w:highlight w:val="none"/>
              </w:rPr>
            </w:pPr>
          </w:p>
        </w:tc>
      </w:tr>
      <w:tr w14:paraId="7D44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16" w:type="dxa"/>
            <w:noWrap w:val="0"/>
            <w:vAlign w:val="top"/>
          </w:tcPr>
          <w:p w14:paraId="7453BBAB">
            <w:pPr>
              <w:wordWrap w:val="0"/>
              <w:topLinePunct/>
              <w:spacing w:line="500" w:lineRule="exact"/>
              <w:jc w:val="center"/>
              <w:rPr>
                <w:rFonts w:ascii="宋体" w:hAnsi="宋体" w:eastAsia="宋体"/>
                <w:szCs w:val="24"/>
                <w:highlight w:val="none"/>
              </w:rPr>
            </w:pPr>
          </w:p>
        </w:tc>
        <w:tc>
          <w:tcPr>
            <w:tcW w:w="945" w:type="dxa"/>
            <w:noWrap w:val="0"/>
            <w:vAlign w:val="top"/>
          </w:tcPr>
          <w:p w14:paraId="732E5F54">
            <w:pPr>
              <w:wordWrap w:val="0"/>
              <w:topLinePunct/>
              <w:spacing w:line="500" w:lineRule="exact"/>
              <w:jc w:val="center"/>
              <w:rPr>
                <w:rFonts w:ascii="宋体" w:hAnsi="宋体" w:eastAsia="宋体"/>
                <w:szCs w:val="24"/>
                <w:highlight w:val="none"/>
              </w:rPr>
            </w:pPr>
          </w:p>
        </w:tc>
        <w:tc>
          <w:tcPr>
            <w:tcW w:w="1130" w:type="dxa"/>
            <w:noWrap w:val="0"/>
            <w:vAlign w:val="top"/>
          </w:tcPr>
          <w:p w14:paraId="03509645">
            <w:pPr>
              <w:wordWrap w:val="0"/>
              <w:topLinePunct/>
              <w:spacing w:line="500" w:lineRule="exact"/>
              <w:jc w:val="center"/>
              <w:rPr>
                <w:rFonts w:ascii="宋体" w:hAnsi="宋体" w:eastAsia="宋体"/>
                <w:szCs w:val="24"/>
                <w:highlight w:val="none"/>
              </w:rPr>
            </w:pPr>
          </w:p>
        </w:tc>
        <w:tc>
          <w:tcPr>
            <w:tcW w:w="1130" w:type="dxa"/>
            <w:noWrap w:val="0"/>
            <w:vAlign w:val="top"/>
          </w:tcPr>
          <w:p w14:paraId="662BACA5">
            <w:pPr>
              <w:wordWrap w:val="0"/>
              <w:topLinePunct/>
              <w:spacing w:line="500" w:lineRule="exact"/>
              <w:jc w:val="center"/>
              <w:rPr>
                <w:rFonts w:ascii="宋体" w:hAnsi="宋体" w:eastAsia="宋体"/>
                <w:szCs w:val="24"/>
                <w:highlight w:val="none"/>
              </w:rPr>
            </w:pPr>
          </w:p>
        </w:tc>
        <w:tc>
          <w:tcPr>
            <w:tcW w:w="1130" w:type="dxa"/>
            <w:noWrap w:val="0"/>
            <w:vAlign w:val="top"/>
          </w:tcPr>
          <w:p w14:paraId="72A1E3B0">
            <w:pPr>
              <w:wordWrap w:val="0"/>
              <w:topLinePunct/>
              <w:spacing w:line="500" w:lineRule="exact"/>
              <w:jc w:val="center"/>
              <w:rPr>
                <w:rFonts w:ascii="宋体" w:hAnsi="宋体" w:eastAsia="宋体"/>
                <w:szCs w:val="24"/>
                <w:highlight w:val="none"/>
              </w:rPr>
            </w:pPr>
          </w:p>
        </w:tc>
        <w:tc>
          <w:tcPr>
            <w:tcW w:w="1130" w:type="dxa"/>
            <w:noWrap w:val="0"/>
            <w:vAlign w:val="top"/>
          </w:tcPr>
          <w:p w14:paraId="0D99F9F8">
            <w:pPr>
              <w:wordWrap w:val="0"/>
              <w:topLinePunct/>
              <w:spacing w:line="500" w:lineRule="exact"/>
              <w:jc w:val="center"/>
              <w:rPr>
                <w:rFonts w:ascii="宋体" w:hAnsi="宋体" w:eastAsia="宋体"/>
                <w:szCs w:val="24"/>
                <w:highlight w:val="none"/>
              </w:rPr>
            </w:pPr>
          </w:p>
        </w:tc>
        <w:tc>
          <w:tcPr>
            <w:tcW w:w="1130" w:type="dxa"/>
            <w:noWrap w:val="0"/>
            <w:vAlign w:val="top"/>
          </w:tcPr>
          <w:p w14:paraId="69D051F6">
            <w:pPr>
              <w:wordWrap w:val="0"/>
              <w:topLinePunct/>
              <w:spacing w:line="500" w:lineRule="exact"/>
              <w:jc w:val="center"/>
              <w:rPr>
                <w:rFonts w:ascii="宋体" w:hAnsi="宋体" w:eastAsia="宋体"/>
                <w:szCs w:val="24"/>
                <w:highlight w:val="none"/>
              </w:rPr>
            </w:pPr>
          </w:p>
        </w:tc>
        <w:tc>
          <w:tcPr>
            <w:tcW w:w="1128" w:type="dxa"/>
            <w:noWrap w:val="0"/>
            <w:vAlign w:val="top"/>
          </w:tcPr>
          <w:p w14:paraId="0CDB2228">
            <w:pPr>
              <w:wordWrap w:val="0"/>
              <w:topLinePunct/>
              <w:spacing w:line="500" w:lineRule="exact"/>
              <w:jc w:val="center"/>
              <w:rPr>
                <w:rFonts w:ascii="宋体" w:hAnsi="宋体" w:eastAsia="宋体"/>
                <w:szCs w:val="24"/>
                <w:highlight w:val="none"/>
              </w:rPr>
            </w:pPr>
          </w:p>
        </w:tc>
      </w:tr>
      <w:tr w14:paraId="7A15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16" w:type="dxa"/>
            <w:noWrap w:val="0"/>
            <w:vAlign w:val="top"/>
          </w:tcPr>
          <w:p w14:paraId="333086D7">
            <w:pPr>
              <w:wordWrap w:val="0"/>
              <w:topLinePunct/>
              <w:spacing w:line="500" w:lineRule="exact"/>
              <w:jc w:val="center"/>
              <w:rPr>
                <w:rFonts w:ascii="宋体" w:hAnsi="宋体" w:eastAsia="宋体"/>
                <w:szCs w:val="24"/>
                <w:highlight w:val="none"/>
              </w:rPr>
            </w:pPr>
          </w:p>
        </w:tc>
        <w:tc>
          <w:tcPr>
            <w:tcW w:w="945" w:type="dxa"/>
            <w:noWrap w:val="0"/>
            <w:vAlign w:val="top"/>
          </w:tcPr>
          <w:p w14:paraId="2CA151D6">
            <w:pPr>
              <w:wordWrap w:val="0"/>
              <w:topLinePunct/>
              <w:spacing w:line="500" w:lineRule="exact"/>
              <w:jc w:val="center"/>
              <w:rPr>
                <w:rFonts w:ascii="宋体" w:hAnsi="宋体" w:eastAsia="宋体"/>
                <w:szCs w:val="24"/>
                <w:highlight w:val="none"/>
              </w:rPr>
            </w:pPr>
          </w:p>
        </w:tc>
        <w:tc>
          <w:tcPr>
            <w:tcW w:w="1130" w:type="dxa"/>
            <w:noWrap w:val="0"/>
            <w:vAlign w:val="top"/>
          </w:tcPr>
          <w:p w14:paraId="02D85DC4">
            <w:pPr>
              <w:wordWrap w:val="0"/>
              <w:topLinePunct/>
              <w:spacing w:line="500" w:lineRule="exact"/>
              <w:jc w:val="center"/>
              <w:rPr>
                <w:rFonts w:ascii="宋体" w:hAnsi="宋体" w:eastAsia="宋体"/>
                <w:szCs w:val="24"/>
                <w:highlight w:val="none"/>
              </w:rPr>
            </w:pPr>
          </w:p>
        </w:tc>
        <w:tc>
          <w:tcPr>
            <w:tcW w:w="1130" w:type="dxa"/>
            <w:noWrap w:val="0"/>
            <w:vAlign w:val="top"/>
          </w:tcPr>
          <w:p w14:paraId="7CF2001F">
            <w:pPr>
              <w:wordWrap w:val="0"/>
              <w:topLinePunct/>
              <w:spacing w:line="500" w:lineRule="exact"/>
              <w:jc w:val="center"/>
              <w:rPr>
                <w:rFonts w:ascii="宋体" w:hAnsi="宋体" w:eastAsia="宋体"/>
                <w:szCs w:val="24"/>
                <w:highlight w:val="none"/>
              </w:rPr>
            </w:pPr>
          </w:p>
        </w:tc>
        <w:tc>
          <w:tcPr>
            <w:tcW w:w="1130" w:type="dxa"/>
            <w:noWrap w:val="0"/>
            <w:vAlign w:val="top"/>
          </w:tcPr>
          <w:p w14:paraId="07DE7712">
            <w:pPr>
              <w:wordWrap w:val="0"/>
              <w:topLinePunct/>
              <w:spacing w:line="500" w:lineRule="exact"/>
              <w:jc w:val="center"/>
              <w:rPr>
                <w:rFonts w:ascii="宋体" w:hAnsi="宋体" w:eastAsia="宋体"/>
                <w:szCs w:val="24"/>
                <w:highlight w:val="none"/>
              </w:rPr>
            </w:pPr>
          </w:p>
        </w:tc>
        <w:tc>
          <w:tcPr>
            <w:tcW w:w="1130" w:type="dxa"/>
            <w:noWrap w:val="0"/>
            <w:vAlign w:val="top"/>
          </w:tcPr>
          <w:p w14:paraId="0C682750">
            <w:pPr>
              <w:wordWrap w:val="0"/>
              <w:topLinePunct/>
              <w:spacing w:line="500" w:lineRule="exact"/>
              <w:jc w:val="center"/>
              <w:rPr>
                <w:rFonts w:ascii="宋体" w:hAnsi="宋体" w:eastAsia="宋体"/>
                <w:szCs w:val="24"/>
                <w:highlight w:val="none"/>
              </w:rPr>
            </w:pPr>
          </w:p>
        </w:tc>
        <w:tc>
          <w:tcPr>
            <w:tcW w:w="1130" w:type="dxa"/>
            <w:noWrap w:val="0"/>
            <w:vAlign w:val="top"/>
          </w:tcPr>
          <w:p w14:paraId="3ECEE99C">
            <w:pPr>
              <w:wordWrap w:val="0"/>
              <w:topLinePunct/>
              <w:spacing w:line="500" w:lineRule="exact"/>
              <w:jc w:val="center"/>
              <w:rPr>
                <w:rFonts w:ascii="宋体" w:hAnsi="宋体" w:eastAsia="宋体"/>
                <w:szCs w:val="24"/>
                <w:highlight w:val="none"/>
              </w:rPr>
            </w:pPr>
          </w:p>
        </w:tc>
        <w:tc>
          <w:tcPr>
            <w:tcW w:w="1128" w:type="dxa"/>
            <w:noWrap w:val="0"/>
            <w:vAlign w:val="top"/>
          </w:tcPr>
          <w:p w14:paraId="7C70B8AD">
            <w:pPr>
              <w:wordWrap w:val="0"/>
              <w:topLinePunct/>
              <w:spacing w:line="500" w:lineRule="exact"/>
              <w:jc w:val="center"/>
              <w:rPr>
                <w:rFonts w:ascii="宋体" w:hAnsi="宋体" w:eastAsia="宋体"/>
                <w:szCs w:val="24"/>
                <w:highlight w:val="none"/>
              </w:rPr>
            </w:pPr>
          </w:p>
        </w:tc>
      </w:tr>
      <w:tr w14:paraId="23F0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16" w:type="dxa"/>
            <w:noWrap w:val="0"/>
            <w:vAlign w:val="top"/>
          </w:tcPr>
          <w:p w14:paraId="7F98CC0C">
            <w:pPr>
              <w:wordWrap w:val="0"/>
              <w:topLinePunct/>
              <w:spacing w:line="500" w:lineRule="exact"/>
              <w:jc w:val="center"/>
              <w:rPr>
                <w:rFonts w:ascii="宋体" w:hAnsi="宋体" w:eastAsia="宋体"/>
                <w:szCs w:val="24"/>
                <w:highlight w:val="none"/>
              </w:rPr>
            </w:pPr>
          </w:p>
        </w:tc>
        <w:tc>
          <w:tcPr>
            <w:tcW w:w="945" w:type="dxa"/>
            <w:noWrap w:val="0"/>
            <w:vAlign w:val="top"/>
          </w:tcPr>
          <w:p w14:paraId="671D3E9D">
            <w:pPr>
              <w:wordWrap w:val="0"/>
              <w:topLinePunct/>
              <w:spacing w:line="500" w:lineRule="exact"/>
              <w:jc w:val="center"/>
              <w:rPr>
                <w:rFonts w:ascii="宋体" w:hAnsi="宋体" w:eastAsia="宋体"/>
                <w:szCs w:val="24"/>
                <w:highlight w:val="none"/>
              </w:rPr>
            </w:pPr>
          </w:p>
        </w:tc>
        <w:tc>
          <w:tcPr>
            <w:tcW w:w="1130" w:type="dxa"/>
            <w:noWrap w:val="0"/>
            <w:vAlign w:val="top"/>
          </w:tcPr>
          <w:p w14:paraId="6F3C4F8C">
            <w:pPr>
              <w:wordWrap w:val="0"/>
              <w:topLinePunct/>
              <w:spacing w:line="500" w:lineRule="exact"/>
              <w:jc w:val="center"/>
              <w:rPr>
                <w:rFonts w:ascii="宋体" w:hAnsi="宋体" w:eastAsia="宋体"/>
                <w:szCs w:val="24"/>
                <w:highlight w:val="none"/>
              </w:rPr>
            </w:pPr>
          </w:p>
        </w:tc>
        <w:tc>
          <w:tcPr>
            <w:tcW w:w="1130" w:type="dxa"/>
            <w:noWrap w:val="0"/>
            <w:vAlign w:val="top"/>
          </w:tcPr>
          <w:p w14:paraId="5E2C22B5">
            <w:pPr>
              <w:wordWrap w:val="0"/>
              <w:topLinePunct/>
              <w:spacing w:line="500" w:lineRule="exact"/>
              <w:jc w:val="center"/>
              <w:rPr>
                <w:rFonts w:ascii="宋体" w:hAnsi="宋体" w:eastAsia="宋体"/>
                <w:szCs w:val="24"/>
                <w:highlight w:val="none"/>
              </w:rPr>
            </w:pPr>
          </w:p>
        </w:tc>
        <w:tc>
          <w:tcPr>
            <w:tcW w:w="1130" w:type="dxa"/>
            <w:noWrap w:val="0"/>
            <w:vAlign w:val="top"/>
          </w:tcPr>
          <w:p w14:paraId="24249076">
            <w:pPr>
              <w:wordWrap w:val="0"/>
              <w:topLinePunct/>
              <w:spacing w:line="500" w:lineRule="exact"/>
              <w:jc w:val="center"/>
              <w:rPr>
                <w:rFonts w:ascii="宋体" w:hAnsi="宋体" w:eastAsia="宋体"/>
                <w:szCs w:val="24"/>
                <w:highlight w:val="none"/>
              </w:rPr>
            </w:pPr>
          </w:p>
        </w:tc>
        <w:tc>
          <w:tcPr>
            <w:tcW w:w="1130" w:type="dxa"/>
            <w:noWrap w:val="0"/>
            <w:vAlign w:val="top"/>
          </w:tcPr>
          <w:p w14:paraId="15004A26">
            <w:pPr>
              <w:wordWrap w:val="0"/>
              <w:topLinePunct/>
              <w:spacing w:line="500" w:lineRule="exact"/>
              <w:jc w:val="center"/>
              <w:rPr>
                <w:rFonts w:ascii="宋体" w:hAnsi="宋体" w:eastAsia="宋体"/>
                <w:szCs w:val="24"/>
                <w:highlight w:val="none"/>
              </w:rPr>
            </w:pPr>
          </w:p>
        </w:tc>
        <w:tc>
          <w:tcPr>
            <w:tcW w:w="1130" w:type="dxa"/>
            <w:noWrap w:val="0"/>
            <w:vAlign w:val="top"/>
          </w:tcPr>
          <w:p w14:paraId="376CA063">
            <w:pPr>
              <w:wordWrap w:val="0"/>
              <w:topLinePunct/>
              <w:spacing w:line="500" w:lineRule="exact"/>
              <w:jc w:val="center"/>
              <w:rPr>
                <w:rFonts w:ascii="宋体" w:hAnsi="宋体" w:eastAsia="宋体"/>
                <w:szCs w:val="24"/>
                <w:highlight w:val="none"/>
              </w:rPr>
            </w:pPr>
          </w:p>
        </w:tc>
        <w:tc>
          <w:tcPr>
            <w:tcW w:w="1128" w:type="dxa"/>
            <w:noWrap w:val="0"/>
            <w:vAlign w:val="top"/>
          </w:tcPr>
          <w:p w14:paraId="514B65C1">
            <w:pPr>
              <w:wordWrap w:val="0"/>
              <w:topLinePunct/>
              <w:spacing w:line="500" w:lineRule="exact"/>
              <w:jc w:val="center"/>
              <w:rPr>
                <w:rFonts w:ascii="宋体" w:hAnsi="宋体" w:eastAsia="宋体"/>
                <w:szCs w:val="24"/>
                <w:highlight w:val="none"/>
              </w:rPr>
            </w:pPr>
          </w:p>
        </w:tc>
      </w:tr>
      <w:tr w14:paraId="5667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16" w:type="dxa"/>
            <w:noWrap w:val="0"/>
            <w:vAlign w:val="top"/>
          </w:tcPr>
          <w:p w14:paraId="7E6C6D10">
            <w:pPr>
              <w:wordWrap w:val="0"/>
              <w:topLinePunct/>
              <w:spacing w:line="500" w:lineRule="exact"/>
              <w:jc w:val="center"/>
              <w:rPr>
                <w:rFonts w:ascii="宋体" w:hAnsi="宋体" w:eastAsia="宋体"/>
                <w:szCs w:val="24"/>
                <w:highlight w:val="none"/>
              </w:rPr>
            </w:pPr>
          </w:p>
        </w:tc>
        <w:tc>
          <w:tcPr>
            <w:tcW w:w="945" w:type="dxa"/>
            <w:noWrap w:val="0"/>
            <w:vAlign w:val="top"/>
          </w:tcPr>
          <w:p w14:paraId="55216F00">
            <w:pPr>
              <w:wordWrap w:val="0"/>
              <w:topLinePunct/>
              <w:spacing w:line="500" w:lineRule="exact"/>
              <w:jc w:val="center"/>
              <w:rPr>
                <w:rFonts w:ascii="宋体" w:hAnsi="宋体" w:eastAsia="宋体"/>
                <w:szCs w:val="24"/>
                <w:highlight w:val="none"/>
              </w:rPr>
            </w:pPr>
          </w:p>
        </w:tc>
        <w:tc>
          <w:tcPr>
            <w:tcW w:w="1130" w:type="dxa"/>
            <w:noWrap w:val="0"/>
            <w:vAlign w:val="top"/>
          </w:tcPr>
          <w:p w14:paraId="0526A6A3">
            <w:pPr>
              <w:wordWrap w:val="0"/>
              <w:topLinePunct/>
              <w:spacing w:line="500" w:lineRule="exact"/>
              <w:jc w:val="center"/>
              <w:rPr>
                <w:rFonts w:ascii="宋体" w:hAnsi="宋体" w:eastAsia="宋体"/>
                <w:szCs w:val="24"/>
                <w:highlight w:val="none"/>
              </w:rPr>
            </w:pPr>
          </w:p>
        </w:tc>
        <w:tc>
          <w:tcPr>
            <w:tcW w:w="1130" w:type="dxa"/>
            <w:noWrap w:val="0"/>
            <w:vAlign w:val="top"/>
          </w:tcPr>
          <w:p w14:paraId="309C2CBE">
            <w:pPr>
              <w:wordWrap w:val="0"/>
              <w:topLinePunct/>
              <w:spacing w:line="500" w:lineRule="exact"/>
              <w:jc w:val="center"/>
              <w:rPr>
                <w:rFonts w:ascii="宋体" w:hAnsi="宋体" w:eastAsia="宋体"/>
                <w:szCs w:val="24"/>
                <w:highlight w:val="none"/>
              </w:rPr>
            </w:pPr>
          </w:p>
        </w:tc>
        <w:tc>
          <w:tcPr>
            <w:tcW w:w="1130" w:type="dxa"/>
            <w:noWrap w:val="0"/>
            <w:vAlign w:val="top"/>
          </w:tcPr>
          <w:p w14:paraId="24FFE458">
            <w:pPr>
              <w:wordWrap w:val="0"/>
              <w:topLinePunct/>
              <w:spacing w:line="500" w:lineRule="exact"/>
              <w:jc w:val="center"/>
              <w:rPr>
                <w:rFonts w:ascii="宋体" w:hAnsi="宋体" w:eastAsia="宋体"/>
                <w:szCs w:val="24"/>
                <w:highlight w:val="none"/>
              </w:rPr>
            </w:pPr>
          </w:p>
        </w:tc>
        <w:tc>
          <w:tcPr>
            <w:tcW w:w="1130" w:type="dxa"/>
            <w:noWrap w:val="0"/>
            <w:vAlign w:val="top"/>
          </w:tcPr>
          <w:p w14:paraId="42724124">
            <w:pPr>
              <w:wordWrap w:val="0"/>
              <w:topLinePunct/>
              <w:spacing w:line="500" w:lineRule="exact"/>
              <w:jc w:val="center"/>
              <w:rPr>
                <w:rFonts w:ascii="宋体" w:hAnsi="宋体" w:eastAsia="宋体"/>
                <w:szCs w:val="24"/>
                <w:highlight w:val="none"/>
              </w:rPr>
            </w:pPr>
          </w:p>
        </w:tc>
        <w:tc>
          <w:tcPr>
            <w:tcW w:w="1130" w:type="dxa"/>
            <w:noWrap w:val="0"/>
            <w:vAlign w:val="top"/>
          </w:tcPr>
          <w:p w14:paraId="1ECAFCF7">
            <w:pPr>
              <w:wordWrap w:val="0"/>
              <w:topLinePunct/>
              <w:spacing w:line="500" w:lineRule="exact"/>
              <w:jc w:val="center"/>
              <w:rPr>
                <w:rFonts w:ascii="宋体" w:hAnsi="宋体" w:eastAsia="宋体"/>
                <w:szCs w:val="24"/>
                <w:highlight w:val="none"/>
              </w:rPr>
            </w:pPr>
          </w:p>
        </w:tc>
        <w:tc>
          <w:tcPr>
            <w:tcW w:w="1128" w:type="dxa"/>
            <w:noWrap w:val="0"/>
            <w:vAlign w:val="top"/>
          </w:tcPr>
          <w:p w14:paraId="3A02D5B7">
            <w:pPr>
              <w:wordWrap w:val="0"/>
              <w:topLinePunct/>
              <w:spacing w:line="500" w:lineRule="exact"/>
              <w:jc w:val="center"/>
              <w:rPr>
                <w:rFonts w:ascii="宋体" w:hAnsi="宋体" w:eastAsia="宋体"/>
                <w:szCs w:val="24"/>
                <w:highlight w:val="none"/>
              </w:rPr>
            </w:pPr>
          </w:p>
        </w:tc>
      </w:tr>
      <w:tr w14:paraId="3355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16" w:type="dxa"/>
            <w:noWrap w:val="0"/>
            <w:vAlign w:val="top"/>
          </w:tcPr>
          <w:p w14:paraId="55AFFB58">
            <w:pPr>
              <w:wordWrap w:val="0"/>
              <w:topLinePunct/>
              <w:spacing w:line="500" w:lineRule="exact"/>
              <w:jc w:val="center"/>
              <w:rPr>
                <w:rFonts w:ascii="宋体" w:hAnsi="宋体" w:eastAsia="宋体"/>
                <w:szCs w:val="24"/>
                <w:highlight w:val="none"/>
              </w:rPr>
            </w:pPr>
          </w:p>
        </w:tc>
        <w:tc>
          <w:tcPr>
            <w:tcW w:w="945" w:type="dxa"/>
            <w:noWrap w:val="0"/>
            <w:vAlign w:val="top"/>
          </w:tcPr>
          <w:p w14:paraId="0A29FFEF">
            <w:pPr>
              <w:wordWrap w:val="0"/>
              <w:topLinePunct/>
              <w:spacing w:line="500" w:lineRule="exact"/>
              <w:jc w:val="center"/>
              <w:rPr>
                <w:rFonts w:ascii="宋体" w:hAnsi="宋体" w:eastAsia="宋体"/>
                <w:szCs w:val="24"/>
                <w:highlight w:val="none"/>
              </w:rPr>
            </w:pPr>
          </w:p>
        </w:tc>
        <w:tc>
          <w:tcPr>
            <w:tcW w:w="1130" w:type="dxa"/>
            <w:noWrap w:val="0"/>
            <w:vAlign w:val="top"/>
          </w:tcPr>
          <w:p w14:paraId="511B16D8">
            <w:pPr>
              <w:wordWrap w:val="0"/>
              <w:topLinePunct/>
              <w:spacing w:line="500" w:lineRule="exact"/>
              <w:jc w:val="center"/>
              <w:rPr>
                <w:rFonts w:ascii="宋体" w:hAnsi="宋体" w:eastAsia="宋体"/>
                <w:szCs w:val="24"/>
                <w:highlight w:val="none"/>
              </w:rPr>
            </w:pPr>
          </w:p>
        </w:tc>
        <w:tc>
          <w:tcPr>
            <w:tcW w:w="1130" w:type="dxa"/>
            <w:noWrap w:val="0"/>
            <w:vAlign w:val="top"/>
          </w:tcPr>
          <w:p w14:paraId="187F900C">
            <w:pPr>
              <w:wordWrap w:val="0"/>
              <w:topLinePunct/>
              <w:spacing w:line="500" w:lineRule="exact"/>
              <w:jc w:val="center"/>
              <w:rPr>
                <w:rFonts w:ascii="宋体" w:hAnsi="宋体" w:eastAsia="宋体"/>
                <w:szCs w:val="24"/>
                <w:highlight w:val="none"/>
              </w:rPr>
            </w:pPr>
          </w:p>
        </w:tc>
        <w:tc>
          <w:tcPr>
            <w:tcW w:w="1130" w:type="dxa"/>
            <w:noWrap w:val="0"/>
            <w:vAlign w:val="top"/>
          </w:tcPr>
          <w:p w14:paraId="5870769E">
            <w:pPr>
              <w:wordWrap w:val="0"/>
              <w:topLinePunct/>
              <w:spacing w:line="500" w:lineRule="exact"/>
              <w:jc w:val="center"/>
              <w:rPr>
                <w:rFonts w:ascii="宋体" w:hAnsi="宋体" w:eastAsia="宋体"/>
                <w:szCs w:val="24"/>
                <w:highlight w:val="none"/>
              </w:rPr>
            </w:pPr>
          </w:p>
        </w:tc>
        <w:tc>
          <w:tcPr>
            <w:tcW w:w="1130" w:type="dxa"/>
            <w:noWrap w:val="0"/>
            <w:vAlign w:val="top"/>
          </w:tcPr>
          <w:p w14:paraId="11C6B576">
            <w:pPr>
              <w:wordWrap w:val="0"/>
              <w:topLinePunct/>
              <w:spacing w:line="500" w:lineRule="exact"/>
              <w:jc w:val="center"/>
              <w:rPr>
                <w:rFonts w:ascii="宋体" w:hAnsi="宋体" w:eastAsia="宋体"/>
                <w:szCs w:val="24"/>
                <w:highlight w:val="none"/>
              </w:rPr>
            </w:pPr>
          </w:p>
        </w:tc>
        <w:tc>
          <w:tcPr>
            <w:tcW w:w="1130" w:type="dxa"/>
            <w:noWrap w:val="0"/>
            <w:vAlign w:val="top"/>
          </w:tcPr>
          <w:p w14:paraId="3AEF64A2">
            <w:pPr>
              <w:wordWrap w:val="0"/>
              <w:topLinePunct/>
              <w:spacing w:line="500" w:lineRule="exact"/>
              <w:jc w:val="center"/>
              <w:rPr>
                <w:rFonts w:ascii="宋体" w:hAnsi="宋体" w:eastAsia="宋体"/>
                <w:szCs w:val="24"/>
                <w:highlight w:val="none"/>
              </w:rPr>
            </w:pPr>
          </w:p>
        </w:tc>
        <w:tc>
          <w:tcPr>
            <w:tcW w:w="1128" w:type="dxa"/>
            <w:noWrap w:val="0"/>
            <w:vAlign w:val="top"/>
          </w:tcPr>
          <w:p w14:paraId="6DB4D0BC">
            <w:pPr>
              <w:wordWrap w:val="0"/>
              <w:topLinePunct/>
              <w:spacing w:line="500" w:lineRule="exact"/>
              <w:jc w:val="center"/>
              <w:rPr>
                <w:rFonts w:ascii="宋体" w:hAnsi="宋体" w:eastAsia="宋体"/>
                <w:szCs w:val="24"/>
                <w:highlight w:val="none"/>
              </w:rPr>
            </w:pPr>
          </w:p>
        </w:tc>
      </w:tr>
      <w:tr w14:paraId="22B3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16" w:type="dxa"/>
            <w:noWrap w:val="0"/>
            <w:vAlign w:val="top"/>
          </w:tcPr>
          <w:p w14:paraId="30FCBA45">
            <w:pPr>
              <w:wordWrap w:val="0"/>
              <w:topLinePunct/>
              <w:spacing w:line="500" w:lineRule="exact"/>
              <w:jc w:val="center"/>
              <w:rPr>
                <w:rFonts w:ascii="宋体" w:hAnsi="宋体" w:eastAsia="宋体"/>
                <w:szCs w:val="24"/>
                <w:highlight w:val="none"/>
              </w:rPr>
            </w:pPr>
          </w:p>
        </w:tc>
        <w:tc>
          <w:tcPr>
            <w:tcW w:w="945" w:type="dxa"/>
            <w:noWrap w:val="0"/>
            <w:vAlign w:val="top"/>
          </w:tcPr>
          <w:p w14:paraId="2BFFD239">
            <w:pPr>
              <w:wordWrap w:val="0"/>
              <w:topLinePunct/>
              <w:spacing w:line="500" w:lineRule="exact"/>
              <w:jc w:val="center"/>
              <w:rPr>
                <w:rFonts w:ascii="宋体" w:hAnsi="宋体" w:eastAsia="宋体"/>
                <w:szCs w:val="24"/>
                <w:highlight w:val="none"/>
              </w:rPr>
            </w:pPr>
          </w:p>
        </w:tc>
        <w:tc>
          <w:tcPr>
            <w:tcW w:w="1130" w:type="dxa"/>
            <w:noWrap w:val="0"/>
            <w:vAlign w:val="top"/>
          </w:tcPr>
          <w:p w14:paraId="0F9E5881">
            <w:pPr>
              <w:wordWrap w:val="0"/>
              <w:topLinePunct/>
              <w:spacing w:line="500" w:lineRule="exact"/>
              <w:jc w:val="center"/>
              <w:rPr>
                <w:rFonts w:ascii="宋体" w:hAnsi="宋体" w:eastAsia="宋体"/>
                <w:szCs w:val="24"/>
                <w:highlight w:val="none"/>
              </w:rPr>
            </w:pPr>
          </w:p>
        </w:tc>
        <w:tc>
          <w:tcPr>
            <w:tcW w:w="1130" w:type="dxa"/>
            <w:noWrap w:val="0"/>
            <w:vAlign w:val="top"/>
          </w:tcPr>
          <w:p w14:paraId="11D50B7E">
            <w:pPr>
              <w:wordWrap w:val="0"/>
              <w:topLinePunct/>
              <w:spacing w:line="500" w:lineRule="exact"/>
              <w:jc w:val="center"/>
              <w:rPr>
                <w:rFonts w:ascii="宋体" w:hAnsi="宋体" w:eastAsia="宋体"/>
                <w:szCs w:val="24"/>
                <w:highlight w:val="none"/>
              </w:rPr>
            </w:pPr>
          </w:p>
        </w:tc>
        <w:tc>
          <w:tcPr>
            <w:tcW w:w="1130" w:type="dxa"/>
            <w:noWrap w:val="0"/>
            <w:vAlign w:val="top"/>
          </w:tcPr>
          <w:p w14:paraId="511E8176">
            <w:pPr>
              <w:wordWrap w:val="0"/>
              <w:topLinePunct/>
              <w:spacing w:line="500" w:lineRule="exact"/>
              <w:jc w:val="center"/>
              <w:rPr>
                <w:rFonts w:ascii="宋体" w:hAnsi="宋体" w:eastAsia="宋体"/>
                <w:szCs w:val="24"/>
                <w:highlight w:val="none"/>
              </w:rPr>
            </w:pPr>
          </w:p>
        </w:tc>
        <w:tc>
          <w:tcPr>
            <w:tcW w:w="1130" w:type="dxa"/>
            <w:noWrap w:val="0"/>
            <w:vAlign w:val="top"/>
          </w:tcPr>
          <w:p w14:paraId="3AD221AE">
            <w:pPr>
              <w:wordWrap w:val="0"/>
              <w:topLinePunct/>
              <w:spacing w:line="500" w:lineRule="exact"/>
              <w:jc w:val="center"/>
              <w:rPr>
                <w:rFonts w:ascii="宋体" w:hAnsi="宋体" w:eastAsia="宋体"/>
                <w:szCs w:val="24"/>
                <w:highlight w:val="none"/>
              </w:rPr>
            </w:pPr>
          </w:p>
        </w:tc>
        <w:tc>
          <w:tcPr>
            <w:tcW w:w="1130" w:type="dxa"/>
            <w:noWrap w:val="0"/>
            <w:vAlign w:val="top"/>
          </w:tcPr>
          <w:p w14:paraId="1C60EC9C">
            <w:pPr>
              <w:wordWrap w:val="0"/>
              <w:topLinePunct/>
              <w:spacing w:line="500" w:lineRule="exact"/>
              <w:jc w:val="center"/>
              <w:rPr>
                <w:rFonts w:ascii="宋体" w:hAnsi="宋体" w:eastAsia="宋体"/>
                <w:szCs w:val="24"/>
                <w:highlight w:val="none"/>
              </w:rPr>
            </w:pPr>
          </w:p>
        </w:tc>
        <w:tc>
          <w:tcPr>
            <w:tcW w:w="1128" w:type="dxa"/>
            <w:noWrap w:val="0"/>
            <w:vAlign w:val="top"/>
          </w:tcPr>
          <w:p w14:paraId="20004923">
            <w:pPr>
              <w:wordWrap w:val="0"/>
              <w:topLinePunct/>
              <w:spacing w:line="500" w:lineRule="exact"/>
              <w:jc w:val="center"/>
              <w:rPr>
                <w:rFonts w:ascii="宋体" w:hAnsi="宋体" w:eastAsia="宋体"/>
                <w:szCs w:val="24"/>
                <w:highlight w:val="none"/>
              </w:rPr>
            </w:pPr>
          </w:p>
        </w:tc>
      </w:tr>
      <w:tr w14:paraId="5BC4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16" w:type="dxa"/>
            <w:noWrap w:val="0"/>
            <w:vAlign w:val="top"/>
          </w:tcPr>
          <w:p w14:paraId="490D8705">
            <w:pPr>
              <w:wordWrap w:val="0"/>
              <w:topLinePunct/>
              <w:spacing w:line="500" w:lineRule="exact"/>
              <w:jc w:val="center"/>
              <w:rPr>
                <w:rFonts w:ascii="宋体" w:hAnsi="宋体" w:eastAsia="宋体"/>
                <w:szCs w:val="24"/>
                <w:highlight w:val="none"/>
              </w:rPr>
            </w:pPr>
          </w:p>
        </w:tc>
        <w:tc>
          <w:tcPr>
            <w:tcW w:w="945" w:type="dxa"/>
            <w:noWrap w:val="0"/>
            <w:vAlign w:val="top"/>
          </w:tcPr>
          <w:p w14:paraId="7B0FE209">
            <w:pPr>
              <w:wordWrap w:val="0"/>
              <w:topLinePunct/>
              <w:spacing w:line="500" w:lineRule="exact"/>
              <w:jc w:val="center"/>
              <w:rPr>
                <w:rFonts w:ascii="宋体" w:hAnsi="宋体" w:eastAsia="宋体"/>
                <w:szCs w:val="24"/>
                <w:highlight w:val="none"/>
              </w:rPr>
            </w:pPr>
          </w:p>
        </w:tc>
        <w:tc>
          <w:tcPr>
            <w:tcW w:w="1130" w:type="dxa"/>
            <w:noWrap w:val="0"/>
            <w:vAlign w:val="top"/>
          </w:tcPr>
          <w:p w14:paraId="0AA7885F">
            <w:pPr>
              <w:wordWrap w:val="0"/>
              <w:topLinePunct/>
              <w:spacing w:line="500" w:lineRule="exact"/>
              <w:jc w:val="center"/>
              <w:rPr>
                <w:rFonts w:ascii="宋体" w:hAnsi="宋体" w:eastAsia="宋体"/>
                <w:szCs w:val="24"/>
                <w:highlight w:val="none"/>
              </w:rPr>
            </w:pPr>
          </w:p>
        </w:tc>
        <w:tc>
          <w:tcPr>
            <w:tcW w:w="1130" w:type="dxa"/>
            <w:noWrap w:val="0"/>
            <w:vAlign w:val="top"/>
          </w:tcPr>
          <w:p w14:paraId="04D21D63">
            <w:pPr>
              <w:wordWrap w:val="0"/>
              <w:topLinePunct/>
              <w:spacing w:line="500" w:lineRule="exact"/>
              <w:jc w:val="center"/>
              <w:rPr>
                <w:rFonts w:ascii="宋体" w:hAnsi="宋体" w:eastAsia="宋体"/>
                <w:szCs w:val="24"/>
                <w:highlight w:val="none"/>
              </w:rPr>
            </w:pPr>
          </w:p>
        </w:tc>
        <w:tc>
          <w:tcPr>
            <w:tcW w:w="1130" w:type="dxa"/>
            <w:noWrap w:val="0"/>
            <w:vAlign w:val="top"/>
          </w:tcPr>
          <w:p w14:paraId="71CEC461">
            <w:pPr>
              <w:wordWrap w:val="0"/>
              <w:topLinePunct/>
              <w:spacing w:line="500" w:lineRule="exact"/>
              <w:jc w:val="center"/>
              <w:rPr>
                <w:rFonts w:ascii="宋体" w:hAnsi="宋体" w:eastAsia="宋体"/>
                <w:szCs w:val="24"/>
                <w:highlight w:val="none"/>
              </w:rPr>
            </w:pPr>
          </w:p>
        </w:tc>
        <w:tc>
          <w:tcPr>
            <w:tcW w:w="1130" w:type="dxa"/>
            <w:noWrap w:val="0"/>
            <w:vAlign w:val="top"/>
          </w:tcPr>
          <w:p w14:paraId="67E004D0">
            <w:pPr>
              <w:wordWrap w:val="0"/>
              <w:topLinePunct/>
              <w:spacing w:line="500" w:lineRule="exact"/>
              <w:jc w:val="center"/>
              <w:rPr>
                <w:rFonts w:ascii="宋体" w:hAnsi="宋体" w:eastAsia="宋体"/>
                <w:szCs w:val="24"/>
                <w:highlight w:val="none"/>
              </w:rPr>
            </w:pPr>
          </w:p>
        </w:tc>
        <w:tc>
          <w:tcPr>
            <w:tcW w:w="1130" w:type="dxa"/>
            <w:noWrap w:val="0"/>
            <w:vAlign w:val="top"/>
          </w:tcPr>
          <w:p w14:paraId="3481D3C4">
            <w:pPr>
              <w:wordWrap w:val="0"/>
              <w:topLinePunct/>
              <w:spacing w:line="500" w:lineRule="exact"/>
              <w:jc w:val="center"/>
              <w:rPr>
                <w:rFonts w:ascii="宋体" w:hAnsi="宋体" w:eastAsia="宋体"/>
                <w:szCs w:val="24"/>
                <w:highlight w:val="none"/>
              </w:rPr>
            </w:pPr>
          </w:p>
        </w:tc>
        <w:tc>
          <w:tcPr>
            <w:tcW w:w="1128" w:type="dxa"/>
            <w:noWrap w:val="0"/>
            <w:vAlign w:val="top"/>
          </w:tcPr>
          <w:p w14:paraId="00855366">
            <w:pPr>
              <w:wordWrap w:val="0"/>
              <w:topLinePunct/>
              <w:spacing w:line="500" w:lineRule="exact"/>
              <w:jc w:val="center"/>
              <w:rPr>
                <w:rFonts w:ascii="宋体" w:hAnsi="宋体" w:eastAsia="宋体"/>
                <w:szCs w:val="24"/>
                <w:highlight w:val="none"/>
              </w:rPr>
            </w:pPr>
          </w:p>
        </w:tc>
      </w:tr>
      <w:tr w14:paraId="1305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316" w:type="dxa"/>
            <w:noWrap w:val="0"/>
            <w:vAlign w:val="top"/>
          </w:tcPr>
          <w:p w14:paraId="49C42D5A">
            <w:pPr>
              <w:wordWrap w:val="0"/>
              <w:topLinePunct/>
              <w:spacing w:line="500" w:lineRule="exact"/>
              <w:jc w:val="center"/>
              <w:rPr>
                <w:rFonts w:ascii="宋体" w:hAnsi="宋体" w:eastAsia="宋体"/>
                <w:szCs w:val="24"/>
                <w:highlight w:val="none"/>
              </w:rPr>
            </w:pPr>
          </w:p>
        </w:tc>
        <w:tc>
          <w:tcPr>
            <w:tcW w:w="945" w:type="dxa"/>
            <w:noWrap w:val="0"/>
            <w:vAlign w:val="top"/>
          </w:tcPr>
          <w:p w14:paraId="59553BB5">
            <w:pPr>
              <w:wordWrap w:val="0"/>
              <w:topLinePunct/>
              <w:spacing w:line="500" w:lineRule="exact"/>
              <w:jc w:val="center"/>
              <w:rPr>
                <w:rFonts w:ascii="宋体" w:hAnsi="宋体" w:eastAsia="宋体"/>
                <w:szCs w:val="24"/>
                <w:highlight w:val="none"/>
              </w:rPr>
            </w:pPr>
          </w:p>
        </w:tc>
        <w:tc>
          <w:tcPr>
            <w:tcW w:w="1130" w:type="dxa"/>
            <w:noWrap w:val="0"/>
            <w:vAlign w:val="top"/>
          </w:tcPr>
          <w:p w14:paraId="46D72349">
            <w:pPr>
              <w:wordWrap w:val="0"/>
              <w:topLinePunct/>
              <w:spacing w:line="500" w:lineRule="exact"/>
              <w:jc w:val="center"/>
              <w:rPr>
                <w:rFonts w:ascii="宋体" w:hAnsi="宋体" w:eastAsia="宋体"/>
                <w:szCs w:val="24"/>
                <w:highlight w:val="none"/>
              </w:rPr>
            </w:pPr>
          </w:p>
        </w:tc>
        <w:tc>
          <w:tcPr>
            <w:tcW w:w="1130" w:type="dxa"/>
            <w:noWrap w:val="0"/>
            <w:vAlign w:val="top"/>
          </w:tcPr>
          <w:p w14:paraId="6B47471D">
            <w:pPr>
              <w:wordWrap w:val="0"/>
              <w:topLinePunct/>
              <w:spacing w:line="500" w:lineRule="exact"/>
              <w:jc w:val="center"/>
              <w:rPr>
                <w:rFonts w:ascii="宋体" w:hAnsi="宋体" w:eastAsia="宋体"/>
                <w:szCs w:val="24"/>
                <w:highlight w:val="none"/>
              </w:rPr>
            </w:pPr>
          </w:p>
        </w:tc>
        <w:tc>
          <w:tcPr>
            <w:tcW w:w="1130" w:type="dxa"/>
            <w:noWrap w:val="0"/>
            <w:vAlign w:val="top"/>
          </w:tcPr>
          <w:p w14:paraId="609C3624">
            <w:pPr>
              <w:wordWrap w:val="0"/>
              <w:topLinePunct/>
              <w:spacing w:line="500" w:lineRule="exact"/>
              <w:jc w:val="center"/>
              <w:rPr>
                <w:rFonts w:ascii="宋体" w:hAnsi="宋体" w:eastAsia="宋体"/>
                <w:szCs w:val="24"/>
                <w:highlight w:val="none"/>
              </w:rPr>
            </w:pPr>
          </w:p>
        </w:tc>
        <w:tc>
          <w:tcPr>
            <w:tcW w:w="1130" w:type="dxa"/>
            <w:noWrap w:val="0"/>
            <w:vAlign w:val="top"/>
          </w:tcPr>
          <w:p w14:paraId="4E51C081">
            <w:pPr>
              <w:wordWrap w:val="0"/>
              <w:topLinePunct/>
              <w:spacing w:line="500" w:lineRule="exact"/>
              <w:jc w:val="center"/>
              <w:rPr>
                <w:rFonts w:ascii="宋体" w:hAnsi="宋体" w:eastAsia="宋体"/>
                <w:szCs w:val="24"/>
                <w:highlight w:val="none"/>
              </w:rPr>
            </w:pPr>
          </w:p>
        </w:tc>
        <w:tc>
          <w:tcPr>
            <w:tcW w:w="1130" w:type="dxa"/>
            <w:noWrap w:val="0"/>
            <w:vAlign w:val="top"/>
          </w:tcPr>
          <w:p w14:paraId="5008DCDB">
            <w:pPr>
              <w:wordWrap w:val="0"/>
              <w:topLinePunct/>
              <w:spacing w:line="500" w:lineRule="exact"/>
              <w:jc w:val="center"/>
              <w:rPr>
                <w:rFonts w:ascii="宋体" w:hAnsi="宋体" w:eastAsia="宋体"/>
                <w:szCs w:val="24"/>
                <w:highlight w:val="none"/>
              </w:rPr>
            </w:pPr>
          </w:p>
        </w:tc>
        <w:tc>
          <w:tcPr>
            <w:tcW w:w="1128" w:type="dxa"/>
            <w:noWrap w:val="0"/>
            <w:vAlign w:val="top"/>
          </w:tcPr>
          <w:p w14:paraId="46B4E6FD">
            <w:pPr>
              <w:wordWrap w:val="0"/>
              <w:topLinePunct/>
              <w:spacing w:line="500" w:lineRule="exact"/>
              <w:jc w:val="center"/>
              <w:rPr>
                <w:rFonts w:ascii="宋体" w:hAnsi="宋体" w:eastAsia="宋体"/>
                <w:szCs w:val="24"/>
                <w:highlight w:val="none"/>
              </w:rPr>
            </w:pPr>
          </w:p>
        </w:tc>
      </w:tr>
    </w:tbl>
    <w:p w14:paraId="3A469018">
      <w:pPr>
        <w:keepNext/>
        <w:keepLines/>
        <w:wordWrap w:val="0"/>
        <w:topLinePunct/>
        <w:spacing w:line="500" w:lineRule="exact"/>
        <w:outlineLvl w:val="2"/>
        <w:rPr>
          <w:rFonts w:ascii="宋体" w:hAnsi="宋体" w:eastAsia="宋体" w:cs="宋体"/>
          <w:sz w:val="24"/>
          <w:szCs w:val="20"/>
          <w:highlight w:val="none"/>
        </w:rPr>
      </w:pPr>
      <w:bookmarkStart w:id="1176" w:name="_Toc502396528"/>
      <w:bookmarkStart w:id="1177" w:name="_Toc12997"/>
      <w:bookmarkStart w:id="1178" w:name="_Toc485740295"/>
      <w:bookmarkStart w:id="1179" w:name="_Toc10820"/>
    </w:p>
    <w:bookmarkEnd w:id="1176"/>
    <w:bookmarkEnd w:id="1177"/>
    <w:bookmarkEnd w:id="1178"/>
    <w:bookmarkEnd w:id="1179"/>
    <w:p w14:paraId="2944D7D6">
      <w:pPr>
        <w:wordWrap w:val="0"/>
        <w:topLinePunct/>
        <w:spacing w:line="500" w:lineRule="exact"/>
        <w:jc w:val="center"/>
        <w:rPr>
          <w:rFonts w:ascii="宋体" w:hAnsi="宋体" w:eastAsia="宋体"/>
          <w:b/>
          <w:sz w:val="28"/>
          <w:szCs w:val="28"/>
          <w:highlight w:val="none"/>
        </w:rPr>
      </w:pPr>
    </w:p>
    <w:p w14:paraId="068BAFEC">
      <w:pPr>
        <w:wordWrap w:val="0"/>
        <w:topLinePunct/>
        <w:spacing w:line="500" w:lineRule="exact"/>
        <w:jc w:val="center"/>
        <w:rPr>
          <w:rFonts w:ascii="宋体" w:hAnsi="宋体" w:eastAsia="宋体"/>
          <w:b/>
          <w:sz w:val="28"/>
          <w:szCs w:val="28"/>
          <w:highlight w:val="none"/>
        </w:rPr>
      </w:pPr>
    </w:p>
    <w:p w14:paraId="54956D2F">
      <w:pPr>
        <w:keepNext/>
        <w:keepLines/>
        <w:wordWrap w:val="0"/>
        <w:topLinePunct/>
        <w:spacing w:line="500" w:lineRule="exact"/>
        <w:outlineLvl w:val="2"/>
        <w:rPr>
          <w:rFonts w:ascii="宋体" w:hAnsi="宋体" w:eastAsia="宋体" w:cs="宋体"/>
          <w:sz w:val="24"/>
          <w:szCs w:val="24"/>
          <w:highlight w:val="none"/>
        </w:rPr>
      </w:pPr>
      <w:r>
        <w:rPr>
          <w:rFonts w:ascii="宋体" w:hAnsi="宋体" w:eastAsia="宋体" w:cs="宋体"/>
          <w:sz w:val="28"/>
          <w:szCs w:val="28"/>
          <w:highlight w:val="none"/>
        </w:rPr>
        <w:br w:type="page"/>
      </w:r>
      <w:bookmarkStart w:id="1180" w:name="_Toc2187"/>
      <w:r>
        <w:rPr>
          <w:rFonts w:ascii="宋体" w:hAnsi="宋体" w:eastAsia="宋体" w:cs="宋体"/>
          <w:sz w:val="24"/>
          <w:szCs w:val="24"/>
          <w:highlight w:val="none"/>
        </w:rPr>
        <w:t>附表</w:t>
      </w:r>
      <w:r>
        <w:rPr>
          <w:rFonts w:hint="eastAsia" w:ascii="宋体" w:hAnsi="宋体" w:eastAsia="宋体" w:cs="宋体"/>
          <w:sz w:val="24"/>
          <w:szCs w:val="24"/>
          <w:highlight w:val="none"/>
        </w:rPr>
        <w:t>四</w:t>
      </w:r>
      <w:r>
        <w:rPr>
          <w:rFonts w:ascii="宋体" w:hAnsi="宋体" w:eastAsia="宋体" w:cs="宋体"/>
          <w:sz w:val="24"/>
          <w:szCs w:val="24"/>
          <w:highlight w:val="none"/>
        </w:rPr>
        <w:t>：</w:t>
      </w:r>
      <w:r>
        <w:rPr>
          <w:rFonts w:hint="eastAsia" w:ascii="宋体" w:hAnsi="宋体" w:eastAsia="宋体" w:cs="宋体"/>
          <w:sz w:val="24"/>
          <w:szCs w:val="24"/>
          <w:highlight w:val="none"/>
        </w:rPr>
        <w:t>计划开工日期、完工日期和施工进度网络图</w:t>
      </w:r>
      <w:bookmarkEnd w:id="1180"/>
    </w:p>
    <w:p w14:paraId="089C2529">
      <w:pPr>
        <w:wordWrap w:val="0"/>
        <w:topLinePunct/>
        <w:spacing w:line="500" w:lineRule="exact"/>
        <w:jc w:val="center"/>
        <w:rPr>
          <w:rFonts w:ascii="宋体" w:hAnsi="宋体" w:eastAsia="宋体"/>
          <w:b/>
          <w:sz w:val="28"/>
          <w:szCs w:val="28"/>
          <w:highlight w:val="none"/>
        </w:rPr>
      </w:pPr>
    </w:p>
    <w:p w14:paraId="4D5E182D">
      <w:pPr>
        <w:wordWrap w:val="0"/>
        <w:topLinePunct/>
        <w:spacing w:line="500" w:lineRule="exact"/>
        <w:jc w:val="center"/>
        <w:rPr>
          <w:rFonts w:ascii="宋体" w:hAnsi="宋体" w:eastAsia="宋体"/>
          <w:b/>
          <w:sz w:val="28"/>
          <w:szCs w:val="28"/>
          <w:highlight w:val="none"/>
        </w:rPr>
      </w:pPr>
      <w:r>
        <w:rPr>
          <w:rFonts w:ascii="宋体" w:hAnsi="宋体" w:eastAsia="宋体"/>
          <w:b/>
          <w:sz w:val="28"/>
          <w:szCs w:val="28"/>
          <w:highlight w:val="none"/>
        </w:rPr>
        <w:t>计划开</w:t>
      </w:r>
      <w:r>
        <w:rPr>
          <w:rFonts w:hint="eastAsia" w:ascii="宋体" w:hAnsi="宋体" w:eastAsia="宋体"/>
          <w:b/>
          <w:sz w:val="28"/>
          <w:szCs w:val="28"/>
          <w:highlight w:val="none"/>
        </w:rPr>
        <w:t>工日期</w:t>
      </w:r>
      <w:r>
        <w:rPr>
          <w:rFonts w:ascii="宋体" w:hAnsi="宋体" w:eastAsia="宋体"/>
          <w:b/>
          <w:sz w:val="28"/>
          <w:szCs w:val="28"/>
          <w:highlight w:val="none"/>
        </w:rPr>
        <w:t>、</w:t>
      </w:r>
      <w:r>
        <w:rPr>
          <w:rFonts w:hint="eastAsia" w:ascii="宋体" w:hAnsi="宋体" w:eastAsia="宋体"/>
          <w:b/>
          <w:sz w:val="28"/>
          <w:szCs w:val="28"/>
          <w:highlight w:val="none"/>
        </w:rPr>
        <w:t>完工</w:t>
      </w:r>
      <w:r>
        <w:rPr>
          <w:rFonts w:ascii="宋体" w:hAnsi="宋体" w:eastAsia="宋体"/>
          <w:b/>
          <w:sz w:val="28"/>
          <w:szCs w:val="28"/>
          <w:highlight w:val="none"/>
        </w:rPr>
        <w:t>日期和施工进度网络图</w:t>
      </w:r>
    </w:p>
    <w:p w14:paraId="655AA3FE">
      <w:pPr>
        <w:wordWrap w:val="0"/>
        <w:topLinePunct/>
        <w:spacing w:line="500" w:lineRule="exact"/>
        <w:jc w:val="center"/>
        <w:rPr>
          <w:rFonts w:ascii="宋体" w:hAnsi="宋体" w:eastAsia="宋体"/>
          <w:sz w:val="20"/>
          <w:szCs w:val="20"/>
          <w:highlight w:val="none"/>
        </w:rPr>
      </w:pPr>
    </w:p>
    <w:p w14:paraId="5A230DC1">
      <w:pPr>
        <w:wordWrap w:val="0"/>
        <w:topLinePunct/>
        <w:spacing w:line="500" w:lineRule="exact"/>
        <w:ind w:firstLine="480" w:firstLineChars="200"/>
        <w:rPr>
          <w:rFonts w:ascii="宋体" w:hAnsi="宋体" w:eastAsia="宋体"/>
          <w:sz w:val="24"/>
          <w:szCs w:val="24"/>
          <w:highlight w:val="none"/>
        </w:rPr>
      </w:pPr>
      <w:r>
        <w:rPr>
          <w:rFonts w:ascii="宋体" w:hAnsi="宋体" w:eastAsia="宋体"/>
          <w:sz w:val="24"/>
          <w:szCs w:val="24"/>
          <w:highlight w:val="none"/>
        </w:rPr>
        <w:t xml:space="preserve">1. </w:t>
      </w:r>
      <w:r>
        <w:rPr>
          <w:rFonts w:hint="eastAsia" w:ascii="宋体" w:hAnsi="宋体" w:eastAsia="宋体"/>
          <w:sz w:val="24"/>
          <w:szCs w:val="24"/>
          <w:highlight w:val="none"/>
        </w:rPr>
        <w:t>供应商</w:t>
      </w:r>
      <w:r>
        <w:rPr>
          <w:rFonts w:ascii="宋体" w:hAnsi="宋体" w:eastAsia="宋体"/>
          <w:sz w:val="24"/>
          <w:szCs w:val="24"/>
          <w:highlight w:val="none"/>
        </w:rPr>
        <w:t>应递交施工进度网络图或施工进度表，说明按磋商文件要求的计划工期进行施工的各个关键日期。</w:t>
      </w:r>
    </w:p>
    <w:p w14:paraId="5C0A94DC">
      <w:pPr>
        <w:wordWrap w:val="0"/>
        <w:topLinePunct/>
        <w:spacing w:line="500" w:lineRule="exact"/>
        <w:ind w:firstLine="480" w:firstLineChars="200"/>
        <w:rPr>
          <w:rFonts w:ascii="宋体" w:hAnsi="宋体" w:eastAsia="宋体"/>
          <w:sz w:val="24"/>
          <w:szCs w:val="24"/>
          <w:highlight w:val="none"/>
        </w:rPr>
      </w:pPr>
      <w:r>
        <w:rPr>
          <w:rFonts w:ascii="宋体" w:hAnsi="宋体" w:eastAsia="宋体"/>
          <w:sz w:val="24"/>
          <w:szCs w:val="24"/>
          <w:highlight w:val="none"/>
        </w:rPr>
        <w:t>2. 施工进度表可采用横道图表示。</w:t>
      </w:r>
    </w:p>
    <w:p w14:paraId="3E01EA2C">
      <w:pPr>
        <w:keepNext w:val="0"/>
        <w:keepLines w:val="0"/>
        <w:widowControl/>
        <w:wordWrap/>
        <w:topLinePunct w:val="0"/>
        <w:spacing w:line="240" w:lineRule="auto"/>
        <w:jc w:val="left"/>
        <w:outlineLvl w:val="9"/>
        <w:rPr>
          <w:rFonts w:ascii="宋体" w:hAnsi="宋体" w:eastAsia="宋体" w:cs="宋体"/>
          <w:sz w:val="24"/>
          <w:szCs w:val="24"/>
          <w:highlight w:val="none"/>
        </w:rPr>
      </w:pPr>
      <w:bookmarkStart w:id="1181" w:name="_Toc11726"/>
      <w:bookmarkStart w:id="1182" w:name="_Toc502396529"/>
      <w:bookmarkStart w:id="1183" w:name="_Toc266885760"/>
      <w:bookmarkStart w:id="1184" w:name="_Toc281418005"/>
      <w:bookmarkStart w:id="1185" w:name="_Toc485740296"/>
      <w:bookmarkStart w:id="1186" w:name="_Toc23373"/>
      <w:bookmarkStart w:id="1187" w:name="_Toc221952108"/>
      <w:bookmarkStart w:id="1188" w:name="_Toc144974869"/>
      <w:bookmarkStart w:id="1189" w:name="_Toc168475928"/>
      <w:bookmarkStart w:id="1190" w:name="_Toc168476331"/>
      <w:r>
        <w:rPr>
          <w:rFonts w:ascii="宋体" w:hAnsi="宋体" w:eastAsia="宋体" w:cs="宋体"/>
          <w:sz w:val="28"/>
          <w:szCs w:val="28"/>
          <w:highlight w:val="none"/>
        </w:rPr>
        <w:br w:type="page"/>
      </w:r>
      <w:bookmarkStart w:id="1191" w:name="_Toc3750"/>
      <w:r>
        <w:rPr>
          <w:rFonts w:ascii="宋体" w:hAnsi="宋体" w:eastAsia="宋体" w:cs="宋体"/>
          <w:sz w:val="24"/>
          <w:szCs w:val="24"/>
          <w:highlight w:val="none"/>
        </w:rPr>
        <w:t>附表五：</w:t>
      </w:r>
      <w:r>
        <w:rPr>
          <w:rFonts w:hint="eastAsia" w:ascii="宋体" w:hAnsi="宋体" w:eastAsia="宋体" w:cs="宋体"/>
          <w:sz w:val="24"/>
          <w:szCs w:val="24"/>
          <w:highlight w:val="none"/>
        </w:rPr>
        <w:t>施工总平面图</w:t>
      </w:r>
      <w:bookmarkEnd w:id="1181"/>
      <w:bookmarkEnd w:id="1182"/>
      <w:bookmarkEnd w:id="1183"/>
      <w:bookmarkEnd w:id="1184"/>
      <w:bookmarkEnd w:id="1185"/>
      <w:bookmarkEnd w:id="1186"/>
      <w:bookmarkEnd w:id="1191"/>
    </w:p>
    <w:p w14:paraId="58FB0447">
      <w:pPr>
        <w:wordWrap w:val="0"/>
        <w:topLinePunct/>
        <w:spacing w:line="500" w:lineRule="exact"/>
        <w:jc w:val="center"/>
        <w:rPr>
          <w:rFonts w:ascii="宋体" w:hAnsi="宋体" w:eastAsia="宋体"/>
          <w:b/>
          <w:sz w:val="28"/>
          <w:szCs w:val="28"/>
          <w:highlight w:val="none"/>
        </w:rPr>
      </w:pPr>
      <w:bookmarkStart w:id="1192" w:name="_Toc266524776"/>
      <w:bookmarkStart w:id="1193" w:name="_Toc266113460"/>
      <w:r>
        <w:rPr>
          <w:rFonts w:ascii="宋体" w:hAnsi="宋体" w:eastAsia="宋体"/>
          <w:b/>
          <w:sz w:val="28"/>
          <w:szCs w:val="28"/>
          <w:highlight w:val="none"/>
        </w:rPr>
        <w:t>施工总平面图</w:t>
      </w:r>
      <w:bookmarkEnd w:id="1187"/>
      <w:bookmarkEnd w:id="1188"/>
      <w:bookmarkEnd w:id="1189"/>
      <w:bookmarkEnd w:id="1190"/>
      <w:bookmarkEnd w:id="1192"/>
      <w:bookmarkEnd w:id="1193"/>
    </w:p>
    <w:p w14:paraId="4384B9CC">
      <w:pPr>
        <w:wordWrap w:val="0"/>
        <w:topLinePunct/>
        <w:spacing w:line="500" w:lineRule="exact"/>
        <w:rPr>
          <w:rFonts w:ascii="宋体" w:hAnsi="宋体" w:eastAsia="宋体"/>
          <w:sz w:val="24"/>
          <w:szCs w:val="24"/>
          <w:highlight w:val="none"/>
        </w:rPr>
      </w:pPr>
      <w:r>
        <w:rPr>
          <w:rFonts w:ascii="宋体" w:hAnsi="宋体" w:eastAsia="宋体"/>
          <w:sz w:val="24"/>
          <w:szCs w:val="24"/>
          <w:highlight w:val="none"/>
        </w:rPr>
        <w:tab/>
      </w:r>
    </w:p>
    <w:p w14:paraId="5B2F4D86">
      <w:pPr>
        <w:autoSpaceDE w:val="0"/>
        <w:autoSpaceDN w:val="0"/>
        <w:adjustRightInd w:val="0"/>
        <w:spacing w:line="360" w:lineRule="auto"/>
        <w:ind w:firstLine="566" w:firstLineChars="236"/>
        <w:jc w:val="left"/>
        <w:rPr>
          <w:rFonts w:ascii="宋体" w:hAnsi="宋体" w:eastAsia="宋体" w:cs="黑体"/>
          <w:b/>
          <w:kern w:val="0"/>
          <w:sz w:val="28"/>
          <w:szCs w:val="28"/>
          <w:highlight w:val="none"/>
        </w:rPr>
      </w:pPr>
      <w:bookmarkStart w:id="1194" w:name="_Toc221952109"/>
      <w:r>
        <w:rPr>
          <w:rFonts w:hint="eastAsia" w:ascii="宋体" w:hAnsi="宋体" w:eastAsia="宋体" w:cs="宋体"/>
          <w:sz w:val="24"/>
          <w:szCs w:val="24"/>
          <w:highlight w:val="none"/>
        </w:rPr>
        <w:t>供应商</w:t>
      </w:r>
      <w:r>
        <w:rPr>
          <w:rFonts w:ascii="宋体" w:hAnsi="宋体" w:eastAsia="宋体" w:cs="宋体"/>
          <w:sz w:val="24"/>
          <w:szCs w:val="24"/>
          <w:highlight w:val="none"/>
        </w:rPr>
        <w:t>应递交一份施工总平面图，绘出现场临时设施布置图</w:t>
      </w:r>
      <w:r>
        <w:rPr>
          <w:rFonts w:hint="eastAsia" w:ascii="宋体" w:hAnsi="宋体" w:eastAsia="宋体" w:cs="宋体"/>
          <w:sz w:val="24"/>
          <w:szCs w:val="24"/>
          <w:highlight w:val="none"/>
        </w:rPr>
        <w:t>及</w:t>
      </w:r>
      <w:r>
        <w:rPr>
          <w:rFonts w:ascii="宋体" w:hAnsi="宋体" w:eastAsia="宋体" w:cs="宋体"/>
          <w:sz w:val="24"/>
          <w:szCs w:val="24"/>
          <w:highlight w:val="none"/>
        </w:rPr>
        <w:t>表并附文字说明，说明临时设施、加工车间、现场办公、设备及仓储、供电、供水、卫生、生活、道路、消防等设施的情况和布置。</w:t>
      </w:r>
      <w:bookmarkEnd w:id="1194"/>
    </w:p>
    <w:p w14:paraId="43AC3913">
      <w:pPr>
        <w:keepNext/>
        <w:keepLines/>
        <w:numPr>
          <w:ilvl w:val="0"/>
          <w:numId w:val="0"/>
        </w:numPr>
        <w:tabs>
          <w:tab w:val="left" w:pos="840"/>
        </w:tabs>
        <w:wordWrap w:val="0"/>
        <w:topLinePunct/>
        <w:spacing w:line="360" w:lineRule="auto"/>
        <w:ind w:left="0" w:firstLine="0"/>
        <w:jc w:val="center"/>
        <w:outlineLvl w:val="1"/>
        <w:rPr>
          <w:rFonts w:ascii="宋体" w:hAnsi="宋体" w:eastAsia="宋体" w:cs="宋体"/>
          <w:b/>
          <w:bCs/>
          <w:sz w:val="36"/>
          <w:szCs w:val="36"/>
          <w:highlight w:val="none"/>
        </w:rPr>
      </w:pPr>
      <w:bookmarkStart w:id="1195" w:name="_Toc23774498"/>
      <w:r>
        <w:rPr>
          <w:rFonts w:ascii="宋体" w:hAnsi="宋体" w:eastAsia="宋体" w:cs="宋体"/>
          <w:szCs w:val="21"/>
          <w:highlight w:val="none"/>
        </w:rPr>
        <w:br w:type="page"/>
      </w:r>
      <w:bookmarkStart w:id="1196" w:name="_Toc19313"/>
      <w:r>
        <w:rPr>
          <w:rFonts w:hint="eastAsia" w:ascii="宋体" w:hAnsi="宋体" w:eastAsia="宋体" w:cs="宋体"/>
          <w:b/>
          <w:bCs/>
          <w:sz w:val="32"/>
          <w:szCs w:val="32"/>
          <w:highlight w:val="none"/>
          <w:lang w:eastAsia="zh-CN"/>
        </w:rPr>
        <w:t>六、</w:t>
      </w:r>
      <w:r>
        <w:rPr>
          <w:rFonts w:hint="eastAsia" w:ascii="宋体" w:hAnsi="宋体" w:eastAsia="宋体" w:cs="宋体"/>
          <w:b/>
          <w:bCs/>
          <w:sz w:val="32"/>
          <w:szCs w:val="32"/>
          <w:highlight w:val="none"/>
        </w:rPr>
        <w:t>项目管理机构</w:t>
      </w:r>
      <w:bookmarkEnd w:id="1195"/>
      <w:bookmarkEnd w:id="1196"/>
    </w:p>
    <w:p w14:paraId="2B5CE475">
      <w:pPr>
        <w:wordWrap w:val="0"/>
        <w:topLinePunct/>
        <w:spacing w:line="360" w:lineRule="auto"/>
        <w:jc w:val="center"/>
        <w:rPr>
          <w:rFonts w:ascii="宋体" w:hAnsi="宋体" w:eastAsia="宋体" w:cs="宋体"/>
          <w:b/>
          <w:sz w:val="28"/>
          <w:szCs w:val="28"/>
          <w:highlight w:val="none"/>
        </w:rPr>
      </w:pPr>
      <w:r>
        <w:rPr>
          <w:rFonts w:hint="eastAsia" w:ascii="宋体" w:hAnsi="宋体" w:eastAsia="宋体" w:cs="宋体"/>
          <w:b/>
          <w:sz w:val="28"/>
          <w:szCs w:val="28"/>
          <w:highlight w:val="none"/>
        </w:rPr>
        <w:t>（一）项目管理机构组成表</w:t>
      </w:r>
    </w:p>
    <w:tbl>
      <w:tblPr>
        <w:tblStyle w:val="16"/>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05"/>
        <w:gridCol w:w="1005"/>
        <w:gridCol w:w="1703"/>
        <w:gridCol w:w="1080"/>
        <w:gridCol w:w="1951"/>
        <w:gridCol w:w="1103"/>
        <w:gridCol w:w="977"/>
      </w:tblGrid>
      <w:tr w14:paraId="1C8E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93" w:type="dxa"/>
            <w:vMerge w:val="restart"/>
            <w:noWrap w:val="0"/>
            <w:vAlign w:val="center"/>
          </w:tcPr>
          <w:p w14:paraId="52BD41A7">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职务</w:t>
            </w:r>
          </w:p>
        </w:tc>
        <w:tc>
          <w:tcPr>
            <w:tcW w:w="1105" w:type="dxa"/>
            <w:vMerge w:val="restart"/>
            <w:noWrap w:val="0"/>
            <w:vAlign w:val="center"/>
          </w:tcPr>
          <w:p w14:paraId="1F3DDE66">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姓名</w:t>
            </w:r>
          </w:p>
        </w:tc>
        <w:tc>
          <w:tcPr>
            <w:tcW w:w="1005" w:type="dxa"/>
            <w:vMerge w:val="restart"/>
            <w:noWrap w:val="0"/>
            <w:vAlign w:val="center"/>
          </w:tcPr>
          <w:p w14:paraId="20609F52">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职称</w:t>
            </w:r>
          </w:p>
        </w:tc>
        <w:tc>
          <w:tcPr>
            <w:tcW w:w="5837" w:type="dxa"/>
            <w:gridSpan w:val="4"/>
            <w:noWrap w:val="0"/>
            <w:vAlign w:val="center"/>
          </w:tcPr>
          <w:p w14:paraId="2318782E">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执业或职业资格证明</w:t>
            </w:r>
          </w:p>
        </w:tc>
        <w:tc>
          <w:tcPr>
            <w:tcW w:w="977" w:type="dxa"/>
            <w:vMerge w:val="restart"/>
            <w:noWrap w:val="0"/>
            <w:vAlign w:val="center"/>
          </w:tcPr>
          <w:p w14:paraId="4203E3F6">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备注</w:t>
            </w:r>
          </w:p>
        </w:tc>
      </w:tr>
      <w:tr w14:paraId="0B37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93" w:type="dxa"/>
            <w:vMerge w:val="continue"/>
            <w:noWrap w:val="0"/>
            <w:vAlign w:val="center"/>
          </w:tcPr>
          <w:p w14:paraId="787D5211">
            <w:pPr>
              <w:wordWrap w:val="0"/>
              <w:topLinePunct/>
              <w:spacing w:line="360" w:lineRule="auto"/>
              <w:jc w:val="center"/>
              <w:rPr>
                <w:rFonts w:ascii="宋体" w:hAnsi="宋体" w:eastAsia="宋体" w:cs="宋体"/>
                <w:sz w:val="24"/>
                <w:szCs w:val="24"/>
                <w:highlight w:val="none"/>
              </w:rPr>
            </w:pPr>
          </w:p>
        </w:tc>
        <w:tc>
          <w:tcPr>
            <w:tcW w:w="1105" w:type="dxa"/>
            <w:vMerge w:val="continue"/>
            <w:noWrap w:val="0"/>
            <w:vAlign w:val="center"/>
          </w:tcPr>
          <w:p w14:paraId="1CFDD211">
            <w:pPr>
              <w:wordWrap w:val="0"/>
              <w:topLinePunct/>
              <w:spacing w:line="360" w:lineRule="auto"/>
              <w:jc w:val="center"/>
              <w:rPr>
                <w:rFonts w:ascii="宋体" w:hAnsi="宋体" w:eastAsia="宋体" w:cs="宋体"/>
                <w:sz w:val="24"/>
                <w:szCs w:val="24"/>
                <w:highlight w:val="none"/>
              </w:rPr>
            </w:pPr>
          </w:p>
        </w:tc>
        <w:tc>
          <w:tcPr>
            <w:tcW w:w="1005" w:type="dxa"/>
            <w:vMerge w:val="continue"/>
            <w:noWrap w:val="0"/>
            <w:vAlign w:val="center"/>
          </w:tcPr>
          <w:p w14:paraId="3D54AA02">
            <w:pPr>
              <w:wordWrap w:val="0"/>
              <w:topLinePunct/>
              <w:spacing w:line="360" w:lineRule="auto"/>
              <w:jc w:val="center"/>
              <w:rPr>
                <w:rFonts w:ascii="宋体" w:hAnsi="宋体" w:eastAsia="宋体" w:cs="宋体"/>
                <w:sz w:val="24"/>
                <w:szCs w:val="24"/>
                <w:highlight w:val="none"/>
              </w:rPr>
            </w:pPr>
          </w:p>
        </w:tc>
        <w:tc>
          <w:tcPr>
            <w:tcW w:w="1703" w:type="dxa"/>
            <w:noWrap w:val="0"/>
            <w:vAlign w:val="center"/>
          </w:tcPr>
          <w:p w14:paraId="40A74084">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证书名称</w:t>
            </w:r>
          </w:p>
        </w:tc>
        <w:tc>
          <w:tcPr>
            <w:tcW w:w="1080" w:type="dxa"/>
            <w:noWrap w:val="0"/>
            <w:vAlign w:val="center"/>
          </w:tcPr>
          <w:p w14:paraId="76C9733D">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级别</w:t>
            </w:r>
          </w:p>
        </w:tc>
        <w:tc>
          <w:tcPr>
            <w:tcW w:w="1951" w:type="dxa"/>
            <w:noWrap w:val="0"/>
            <w:vAlign w:val="center"/>
          </w:tcPr>
          <w:p w14:paraId="1B7C01AB">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证号</w:t>
            </w:r>
          </w:p>
        </w:tc>
        <w:tc>
          <w:tcPr>
            <w:tcW w:w="1103" w:type="dxa"/>
            <w:noWrap w:val="0"/>
            <w:vAlign w:val="center"/>
          </w:tcPr>
          <w:p w14:paraId="2A920CCF">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 xml:space="preserve">专业 </w:t>
            </w:r>
          </w:p>
        </w:tc>
        <w:tc>
          <w:tcPr>
            <w:tcW w:w="977" w:type="dxa"/>
            <w:vMerge w:val="continue"/>
            <w:noWrap w:val="0"/>
            <w:vAlign w:val="center"/>
          </w:tcPr>
          <w:p w14:paraId="6F2DE6AF">
            <w:pPr>
              <w:wordWrap w:val="0"/>
              <w:topLinePunct/>
              <w:spacing w:line="360" w:lineRule="auto"/>
              <w:jc w:val="center"/>
              <w:rPr>
                <w:rFonts w:ascii="宋体" w:hAnsi="宋体" w:eastAsia="宋体" w:cs="宋体"/>
                <w:sz w:val="24"/>
                <w:szCs w:val="24"/>
                <w:highlight w:val="none"/>
              </w:rPr>
            </w:pPr>
          </w:p>
        </w:tc>
      </w:tr>
      <w:tr w14:paraId="76B3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93" w:type="dxa"/>
            <w:noWrap w:val="0"/>
            <w:vAlign w:val="center"/>
          </w:tcPr>
          <w:p w14:paraId="14166C5C">
            <w:pPr>
              <w:wordWrap w:val="0"/>
              <w:topLinePunct/>
              <w:spacing w:line="360" w:lineRule="auto"/>
              <w:jc w:val="center"/>
              <w:rPr>
                <w:rFonts w:ascii="宋体" w:hAnsi="宋体" w:eastAsia="宋体" w:cs="宋体"/>
                <w:sz w:val="24"/>
                <w:szCs w:val="24"/>
                <w:highlight w:val="none"/>
              </w:rPr>
            </w:pPr>
          </w:p>
        </w:tc>
        <w:tc>
          <w:tcPr>
            <w:tcW w:w="1105" w:type="dxa"/>
            <w:noWrap w:val="0"/>
            <w:vAlign w:val="center"/>
          </w:tcPr>
          <w:p w14:paraId="43FCA640">
            <w:pPr>
              <w:wordWrap w:val="0"/>
              <w:topLinePunct/>
              <w:spacing w:line="360" w:lineRule="auto"/>
              <w:jc w:val="center"/>
              <w:rPr>
                <w:rFonts w:ascii="宋体" w:hAnsi="宋体" w:eastAsia="宋体" w:cs="宋体"/>
                <w:sz w:val="24"/>
                <w:szCs w:val="24"/>
                <w:highlight w:val="none"/>
              </w:rPr>
            </w:pPr>
          </w:p>
        </w:tc>
        <w:tc>
          <w:tcPr>
            <w:tcW w:w="1005" w:type="dxa"/>
            <w:noWrap w:val="0"/>
            <w:vAlign w:val="center"/>
          </w:tcPr>
          <w:p w14:paraId="4C48B65B">
            <w:pPr>
              <w:wordWrap w:val="0"/>
              <w:topLinePunct/>
              <w:spacing w:line="360" w:lineRule="auto"/>
              <w:jc w:val="center"/>
              <w:rPr>
                <w:rFonts w:ascii="宋体" w:hAnsi="宋体" w:eastAsia="宋体" w:cs="宋体"/>
                <w:sz w:val="24"/>
                <w:szCs w:val="24"/>
                <w:highlight w:val="none"/>
              </w:rPr>
            </w:pPr>
          </w:p>
        </w:tc>
        <w:tc>
          <w:tcPr>
            <w:tcW w:w="1703" w:type="dxa"/>
            <w:noWrap w:val="0"/>
            <w:vAlign w:val="center"/>
          </w:tcPr>
          <w:p w14:paraId="1C3B3A34">
            <w:pPr>
              <w:wordWrap w:val="0"/>
              <w:topLinePunct/>
              <w:spacing w:line="360" w:lineRule="auto"/>
              <w:jc w:val="center"/>
              <w:rPr>
                <w:rFonts w:ascii="宋体" w:hAnsi="宋体" w:eastAsia="宋体" w:cs="宋体"/>
                <w:sz w:val="24"/>
                <w:szCs w:val="24"/>
                <w:highlight w:val="none"/>
              </w:rPr>
            </w:pPr>
          </w:p>
        </w:tc>
        <w:tc>
          <w:tcPr>
            <w:tcW w:w="1080" w:type="dxa"/>
            <w:noWrap w:val="0"/>
            <w:vAlign w:val="center"/>
          </w:tcPr>
          <w:p w14:paraId="4CC1177A">
            <w:pPr>
              <w:wordWrap w:val="0"/>
              <w:topLinePunct/>
              <w:spacing w:line="360" w:lineRule="auto"/>
              <w:jc w:val="center"/>
              <w:rPr>
                <w:rFonts w:ascii="宋体" w:hAnsi="宋体" w:eastAsia="宋体" w:cs="宋体"/>
                <w:sz w:val="24"/>
                <w:szCs w:val="24"/>
                <w:highlight w:val="none"/>
              </w:rPr>
            </w:pPr>
          </w:p>
        </w:tc>
        <w:tc>
          <w:tcPr>
            <w:tcW w:w="1951" w:type="dxa"/>
            <w:noWrap w:val="0"/>
            <w:vAlign w:val="center"/>
          </w:tcPr>
          <w:p w14:paraId="2E12C94B">
            <w:pPr>
              <w:wordWrap w:val="0"/>
              <w:topLinePunct/>
              <w:spacing w:line="360" w:lineRule="auto"/>
              <w:jc w:val="center"/>
              <w:rPr>
                <w:rFonts w:ascii="宋体" w:hAnsi="宋体" w:eastAsia="宋体" w:cs="宋体"/>
                <w:sz w:val="24"/>
                <w:szCs w:val="24"/>
                <w:highlight w:val="none"/>
              </w:rPr>
            </w:pPr>
          </w:p>
        </w:tc>
        <w:tc>
          <w:tcPr>
            <w:tcW w:w="1103" w:type="dxa"/>
            <w:noWrap w:val="0"/>
            <w:vAlign w:val="center"/>
          </w:tcPr>
          <w:p w14:paraId="695161EE">
            <w:pPr>
              <w:wordWrap w:val="0"/>
              <w:topLinePunct/>
              <w:spacing w:line="360" w:lineRule="auto"/>
              <w:jc w:val="center"/>
              <w:rPr>
                <w:rFonts w:ascii="宋体" w:hAnsi="宋体" w:eastAsia="宋体" w:cs="宋体"/>
                <w:sz w:val="24"/>
                <w:szCs w:val="24"/>
                <w:highlight w:val="none"/>
              </w:rPr>
            </w:pPr>
          </w:p>
        </w:tc>
        <w:tc>
          <w:tcPr>
            <w:tcW w:w="977" w:type="dxa"/>
            <w:noWrap w:val="0"/>
            <w:vAlign w:val="center"/>
          </w:tcPr>
          <w:p w14:paraId="666F60A8">
            <w:pPr>
              <w:wordWrap w:val="0"/>
              <w:topLinePunct/>
              <w:spacing w:line="360" w:lineRule="auto"/>
              <w:jc w:val="center"/>
              <w:rPr>
                <w:rFonts w:ascii="宋体" w:hAnsi="宋体" w:eastAsia="宋体" w:cs="宋体"/>
                <w:sz w:val="24"/>
                <w:szCs w:val="24"/>
                <w:highlight w:val="none"/>
              </w:rPr>
            </w:pPr>
          </w:p>
        </w:tc>
      </w:tr>
      <w:tr w14:paraId="6815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93" w:type="dxa"/>
            <w:noWrap w:val="0"/>
            <w:vAlign w:val="center"/>
          </w:tcPr>
          <w:p w14:paraId="61D724CE">
            <w:pPr>
              <w:wordWrap w:val="0"/>
              <w:topLinePunct/>
              <w:spacing w:line="360" w:lineRule="auto"/>
              <w:jc w:val="center"/>
              <w:rPr>
                <w:rFonts w:ascii="宋体" w:hAnsi="宋体" w:eastAsia="宋体" w:cs="宋体"/>
                <w:sz w:val="24"/>
                <w:szCs w:val="24"/>
                <w:highlight w:val="none"/>
              </w:rPr>
            </w:pPr>
          </w:p>
        </w:tc>
        <w:tc>
          <w:tcPr>
            <w:tcW w:w="1105" w:type="dxa"/>
            <w:noWrap w:val="0"/>
            <w:vAlign w:val="center"/>
          </w:tcPr>
          <w:p w14:paraId="74B550F5">
            <w:pPr>
              <w:wordWrap w:val="0"/>
              <w:topLinePunct/>
              <w:spacing w:line="360" w:lineRule="auto"/>
              <w:jc w:val="center"/>
              <w:rPr>
                <w:rFonts w:ascii="宋体" w:hAnsi="宋体" w:eastAsia="宋体" w:cs="宋体"/>
                <w:sz w:val="24"/>
                <w:szCs w:val="24"/>
                <w:highlight w:val="none"/>
              </w:rPr>
            </w:pPr>
          </w:p>
        </w:tc>
        <w:tc>
          <w:tcPr>
            <w:tcW w:w="1005" w:type="dxa"/>
            <w:noWrap w:val="0"/>
            <w:vAlign w:val="center"/>
          </w:tcPr>
          <w:p w14:paraId="10A48620">
            <w:pPr>
              <w:wordWrap w:val="0"/>
              <w:topLinePunct/>
              <w:spacing w:line="360" w:lineRule="auto"/>
              <w:jc w:val="center"/>
              <w:rPr>
                <w:rFonts w:ascii="宋体" w:hAnsi="宋体" w:eastAsia="宋体" w:cs="宋体"/>
                <w:sz w:val="24"/>
                <w:szCs w:val="24"/>
                <w:highlight w:val="none"/>
              </w:rPr>
            </w:pPr>
          </w:p>
        </w:tc>
        <w:tc>
          <w:tcPr>
            <w:tcW w:w="1703" w:type="dxa"/>
            <w:noWrap w:val="0"/>
            <w:vAlign w:val="center"/>
          </w:tcPr>
          <w:p w14:paraId="11B05A8A">
            <w:pPr>
              <w:wordWrap w:val="0"/>
              <w:topLinePunct/>
              <w:spacing w:line="360" w:lineRule="auto"/>
              <w:jc w:val="center"/>
              <w:rPr>
                <w:rFonts w:ascii="宋体" w:hAnsi="宋体" w:eastAsia="宋体" w:cs="宋体"/>
                <w:sz w:val="24"/>
                <w:szCs w:val="24"/>
                <w:highlight w:val="none"/>
              </w:rPr>
            </w:pPr>
          </w:p>
        </w:tc>
        <w:tc>
          <w:tcPr>
            <w:tcW w:w="1080" w:type="dxa"/>
            <w:noWrap w:val="0"/>
            <w:vAlign w:val="center"/>
          </w:tcPr>
          <w:p w14:paraId="3A06A542">
            <w:pPr>
              <w:wordWrap w:val="0"/>
              <w:topLinePunct/>
              <w:spacing w:line="360" w:lineRule="auto"/>
              <w:jc w:val="center"/>
              <w:rPr>
                <w:rFonts w:ascii="宋体" w:hAnsi="宋体" w:eastAsia="宋体" w:cs="宋体"/>
                <w:sz w:val="24"/>
                <w:szCs w:val="24"/>
                <w:highlight w:val="none"/>
              </w:rPr>
            </w:pPr>
          </w:p>
        </w:tc>
        <w:tc>
          <w:tcPr>
            <w:tcW w:w="1951" w:type="dxa"/>
            <w:noWrap w:val="0"/>
            <w:vAlign w:val="center"/>
          </w:tcPr>
          <w:p w14:paraId="5E62066B">
            <w:pPr>
              <w:wordWrap w:val="0"/>
              <w:topLinePunct/>
              <w:spacing w:line="360" w:lineRule="auto"/>
              <w:jc w:val="center"/>
              <w:rPr>
                <w:rFonts w:ascii="宋体" w:hAnsi="宋体" w:eastAsia="宋体" w:cs="宋体"/>
                <w:sz w:val="24"/>
                <w:szCs w:val="24"/>
                <w:highlight w:val="none"/>
              </w:rPr>
            </w:pPr>
          </w:p>
        </w:tc>
        <w:tc>
          <w:tcPr>
            <w:tcW w:w="1103" w:type="dxa"/>
            <w:noWrap w:val="0"/>
            <w:vAlign w:val="center"/>
          </w:tcPr>
          <w:p w14:paraId="68E943B8">
            <w:pPr>
              <w:wordWrap w:val="0"/>
              <w:topLinePunct/>
              <w:spacing w:line="360" w:lineRule="auto"/>
              <w:jc w:val="center"/>
              <w:rPr>
                <w:rFonts w:ascii="宋体" w:hAnsi="宋体" w:eastAsia="宋体" w:cs="宋体"/>
                <w:sz w:val="24"/>
                <w:szCs w:val="24"/>
                <w:highlight w:val="none"/>
              </w:rPr>
            </w:pPr>
          </w:p>
        </w:tc>
        <w:tc>
          <w:tcPr>
            <w:tcW w:w="977" w:type="dxa"/>
            <w:noWrap w:val="0"/>
            <w:vAlign w:val="center"/>
          </w:tcPr>
          <w:p w14:paraId="03BCA5FA">
            <w:pPr>
              <w:wordWrap w:val="0"/>
              <w:topLinePunct/>
              <w:spacing w:line="360" w:lineRule="auto"/>
              <w:jc w:val="center"/>
              <w:rPr>
                <w:rFonts w:ascii="宋体" w:hAnsi="宋体" w:eastAsia="宋体" w:cs="宋体"/>
                <w:sz w:val="24"/>
                <w:szCs w:val="24"/>
                <w:highlight w:val="none"/>
              </w:rPr>
            </w:pPr>
          </w:p>
        </w:tc>
      </w:tr>
      <w:tr w14:paraId="2E34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3" w:type="dxa"/>
            <w:noWrap w:val="0"/>
            <w:vAlign w:val="center"/>
          </w:tcPr>
          <w:p w14:paraId="088D96E9">
            <w:pPr>
              <w:wordWrap w:val="0"/>
              <w:topLinePunct/>
              <w:spacing w:line="360" w:lineRule="auto"/>
              <w:jc w:val="center"/>
              <w:rPr>
                <w:rFonts w:ascii="宋体" w:hAnsi="宋体" w:eastAsia="宋体" w:cs="宋体"/>
                <w:sz w:val="28"/>
                <w:szCs w:val="28"/>
                <w:highlight w:val="none"/>
              </w:rPr>
            </w:pPr>
          </w:p>
        </w:tc>
        <w:tc>
          <w:tcPr>
            <w:tcW w:w="1105" w:type="dxa"/>
            <w:noWrap w:val="0"/>
            <w:vAlign w:val="center"/>
          </w:tcPr>
          <w:p w14:paraId="0617E175">
            <w:pPr>
              <w:wordWrap w:val="0"/>
              <w:topLinePunct/>
              <w:spacing w:line="360" w:lineRule="auto"/>
              <w:jc w:val="center"/>
              <w:rPr>
                <w:rFonts w:ascii="宋体" w:hAnsi="宋体" w:eastAsia="宋体" w:cs="宋体"/>
                <w:sz w:val="28"/>
                <w:szCs w:val="28"/>
                <w:highlight w:val="none"/>
              </w:rPr>
            </w:pPr>
          </w:p>
        </w:tc>
        <w:tc>
          <w:tcPr>
            <w:tcW w:w="1005" w:type="dxa"/>
            <w:noWrap w:val="0"/>
            <w:vAlign w:val="center"/>
          </w:tcPr>
          <w:p w14:paraId="1D3CEA26">
            <w:pPr>
              <w:wordWrap w:val="0"/>
              <w:topLinePunct/>
              <w:spacing w:line="360" w:lineRule="auto"/>
              <w:jc w:val="center"/>
              <w:rPr>
                <w:rFonts w:ascii="宋体" w:hAnsi="宋体" w:eastAsia="宋体" w:cs="宋体"/>
                <w:sz w:val="28"/>
                <w:szCs w:val="28"/>
                <w:highlight w:val="none"/>
              </w:rPr>
            </w:pPr>
          </w:p>
        </w:tc>
        <w:tc>
          <w:tcPr>
            <w:tcW w:w="1703" w:type="dxa"/>
            <w:noWrap w:val="0"/>
            <w:vAlign w:val="center"/>
          </w:tcPr>
          <w:p w14:paraId="6B1A1645">
            <w:pPr>
              <w:wordWrap w:val="0"/>
              <w:topLinePunct/>
              <w:spacing w:line="360" w:lineRule="auto"/>
              <w:jc w:val="center"/>
              <w:rPr>
                <w:rFonts w:ascii="宋体" w:hAnsi="宋体" w:eastAsia="宋体" w:cs="宋体"/>
                <w:sz w:val="28"/>
                <w:szCs w:val="28"/>
                <w:highlight w:val="none"/>
              </w:rPr>
            </w:pPr>
          </w:p>
        </w:tc>
        <w:tc>
          <w:tcPr>
            <w:tcW w:w="1080" w:type="dxa"/>
            <w:noWrap w:val="0"/>
            <w:vAlign w:val="center"/>
          </w:tcPr>
          <w:p w14:paraId="19AD57EA">
            <w:pPr>
              <w:wordWrap w:val="0"/>
              <w:topLinePunct/>
              <w:spacing w:line="360" w:lineRule="auto"/>
              <w:jc w:val="center"/>
              <w:rPr>
                <w:rFonts w:ascii="宋体" w:hAnsi="宋体" w:eastAsia="宋体" w:cs="宋体"/>
                <w:sz w:val="28"/>
                <w:szCs w:val="28"/>
                <w:highlight w:val="none"/>
              </w:rPr>
            </w:pPr>
          </w:p>
        </w:tc>
        <w:tc>
          <w:tcPr>
            <w:tcW w:w="1951" w:type="dxa"/>
            <w:noWrap w:val="0"/>
            <w:vAlign w:val="center"/>
          </w:tcPr>
          <w:p w14:paraId="7E3F3EEE">
            <w:pPr>
              <w:wordWrap w:val="0"/>
              <w:topLinePunct/>
              <w:spacing w:line="360" w:lineRule="auto"/>
              <w:jc w:val="center"/>
              <w:rPr>
                <w:rFonts w:ascii="宋体" w:hAnsi="宋体" w:eastAsia="宋体" w:cs="宋体"/>
                <w:sz w:val="28"/>
                <w:szCs w:val="28"/>
                <w:highlight w:val="none"/>
              </w:rPr>
            </w:pPr>
          </w:p>
        </w:tc>
        <w:tc>
          <w:tcPr>
            <w:tcW w:w="1103" w:type="dxa"/>
            <w:noWrap w:val="0"/>
            <w:vAlign w:val="center"/>
          </w:tcPr>
          <w:p w14:paraId="00E7C958">
            <w:pPr>
              <w:wordWrap w:val="0"/>
              <w:topLinePunct/>
              <w:spacing w:line="360" w:lineRule="auto"/>
              <w:jc w:val="center"/>
              <w:rPr>
                <w:rFonts w:ascii="宋体" w:hAnsi="宋体" w:eastAsia="宋体" w:cs="宋体"/>
                <w:sz w:val="28"/>
                <w:szCs w:val="28"/>
                <w:highlight w:val="none"/>
              </w:rPr>
            </w:pPr>
          </w:p>
        </w:tc>
        <w:tc>
          <w:tcPr>
            <w:tcW w:w="977" w:type="dxa"/>
            <w:noWrap w:val="0"/>
            <w:vAlign w:val="center"/>
          </w:tcPr>
          <w:p w14:paraId="66530E30">
            <w:pPr>
              <w:wordWrap w:val="0"/>
              <w:topLinePunct/>
              <w:spacing w:line="360" w:lineRule="auto"/>
              <w:jc w:val="center"/>
              <w:rPr>
                <w:rFonts w:ascii="宋体" w:hAnsi="宋体" w:eastAsia="宋体" w:cs="宋体"/>
                <w:sz w:val="28"/>
                <w:szCs w:val="28"/>
                <w:highlight w:val="none"/>
              </w:rPr>
            </w:pPr>
          </w:p>
        </w:tc>
      </w:tr>
      <w:tr w14:paraId="4167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3" w:type="dxa"/>
            <w:noWrap w:val="0"/>
            <w:vAlign w:val="center"/>
          </w:tcPr>
          <w:p w14:paraId="23917CEE">
            <w:pPr>
              <w:wordWrap w:val="0"/>
              <w:topLinePunct/>
              <w:spacing w:line="360" w:lineRule="auto"/>
              <w:jc w:val="center"/>
              <w:rPr>
                <w:rFonts w:ascii="宋体" w:hAnsi="宋体" w:eastAsia="宋体" w:cs="宋体"/>
                <w:sz w:val="28"/>
                <w:szCs w:val="28"/>
                <w:highlight w:val="none"/>
              </w:rPr>
            </w:pPr>
          </w:p>
        </w:tc>
        <w:tc>
          <w:tcPr>
            <w:tcW w:w="1105" w:type="dxa"/>
            <w:noWrap w:val="0"/>
            <w:vAlign w:val="center"/>
          </w:tcPr>
          <w:p w14:paraId="35F7ADE9">
            <w:pPr>
              <w:wordWrap w:val="0"/>
              <w:topLinePunct/>
              <w:spacing w:line="360" w:lineRule="auto"/>
              <w:jc w:val="center"/>
              <w:rPr>
                <w:rFonts w:ascii="宋体" w:hAnsi="宋体" w:eastAsia="宋体" w:cs="宋体"/>
                <w:sz w:val="28"/>
                <w:szCs w:val="28"/>
                <w:highlight w:val="none"/>
              </w:rPr>
            </w:pPr>
          </w:p>
        </w:tc>
        <w:tc>
          <w:tcPr>
            <w:tcW w:w="1005" w:type="dxa"/>
            <w:noWrap w:val="0"/>
            <w:vAlign w:val="center"/>
          </w:tcPr>
          <w:p w14:paraId="5307B743">
            <w:pPr>
              <w:wordWrap w:val="0"/>
              <w:topLinePunct/>
              <w:spacing w:line="360" w:lineRule="auto"/>
              <w:jc w:val="center"/>
              <w:rPr>
                <w:rFonts w:ascii="宋体" w:hAnsi="宋体" w:eastAsia="宋体" w:cs="宋体"/>
                <w:sz w:val="28"/>
                <w:szCs w:val="28"/>
                <w:highlight w:val="none"/>
              </w:rPr>
            </w:pPr>
          </w:p>
        </w:tc>
        <w:tc>
          <w:tcPr>
            <w:tcW w:w="1703" w:type="dxa"/>
            <w:noWrap w:val="0"/>
            <w:vAlign w:val="center"/>
          </w:tcPr>
          <w:p w14:paraId="7C4D285B">
            <w:pPr>
              <w:wordWrap w:val="0"/>
              <w:topLinePunct/>
              <w:spacing w:line="360" w:lineRule="auto"/>
              <w:jc w:val="center"/>
              <w:rPr>
                <w:rFonts w:ascii="宋体" w:hAnsi="宋体" w:eastAsia="宋体" w:cs="宋体"/>
                <w:sz w:val="28"/>
                <w:szCs w:val="28"/>
                <w:highlight w:val="none"/>
              </w:rPr>
            </w:pPr>
          </w:p>
        </w:tc>
        <w:tc>
          <w:tcPr>
            <w:tcW w:w="1080" w:type="dxa"/>
            <w:noWrap w:val="0"/>
            <w:vAlign w:val="center"/>
          </w:tcPr>
          <w:p w14:paraId="565EA3A8">
            <w:pPr>
              <w:wordWrap w:val="0"/>
              <w:topLinePunct/>
              <w:spacing w:line="360" w:lineRule="auto"/>
              <w:jc w:val="center"/>
              <w:rPr>
                <w:rFonts w:ascii="宋体" w:hAnsi="宋体" w:eastAsia="宋体" w:cs="宋体"/>
                <w:sz w:val="28"/>
                <w:szCs w:val="28"/>
                <w:highlight w:val="none"/>
              </w:rPr>
            </w:pPr>
          </w:p>
        </w:tc>
        <w:tc>
          <w:tcPr>
            <w:tcW w:w="1951" w:type="dxa"/>
            <w:noWrap w:val="0"/>
            <w:vAlign w:val="center"/>
          </w:tcPr>
          <w:p w14:paraId="21EEECD7">
            <w:pPr>
              <w:wordWrap w:val="0"/>
              <w:topLinePunct/>
              <w:spacing w:line="360" w:lineRule="auto"/>
              <w:jc w:val="center"/>
              <w:rPr>
                <w:rFonts w:ascii="宋体" w:hAnsi="宋体" w:eastAsia="宋体" w:cs="宋体"/>
                <w:sz w:val="28"/>
                <w:szCs w:val="28"/>
                <w:highlight w:val="none"/>
              </w:rPr>
            </w:pPr>
          </w:p>
        </w:tc>
        <w:tc>
          <w:tcPr>
            <w:tcW w:w="1103" w:type="dxa"/>
            <w:noWrap w:val="0"/>
            <w:vAlign w:val="center"/>
          </w:tcPr>
          <w:p w14:paraId="75A2D47E">
            <w:pPr>
              <w:wordWrap w:val="0"/>
              <w:topLinePunct/>
              <w:spacing w:line="360" w:lineRule="auto"/>
              <w:jc w:val="center"/>
              <w:rPr>
                <w:rFonts w:ascii="宋体" w:hAnsi="宋体" w:eastAsia="宋体" w:cs="宋体"/>
                <w:sz w:val="28"/>
                <w:szCs w:val="28"/>
                <w:highlight w:val="none"/>
              </w:rPr>
            </w:pPr>
          </w:p>
        </w:tc>
        <w:tc>
          <w:tcPr>
            <w:tcW w:w="977" w:type="dxa"/>
            <w:noWrap w:val="0"/>
            <w:vAlign w:val="center"/>
          </w:tcPr>
          <w:p w14:paraId="11502FA2">
            <w:pPr>
              <w:wordWrap w:val="0"/>
              <w:topLinePunct/>
              <w:spacing w:line="360" w:lineRule="auto"/>
              <w:jc w:val="center"/>
              <w:rPr>
                <w:rFonts w:ascii="宋体" w:hAnsi="宋体" w:eastAsia="宋体" w:cs="宋体"/>
                <w:sz w:val="28"/>
                <w:szCs w:val="28"/>
                <w:highlight w:val="none"/>
              </w:rPr>
            </w:pPr>
          </w:p>
        </w:tc>
      </w:tr>
      <w:tr w14:paraId="6FC0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3" w:type="dxa"/>
            <w:noWrap w:val="0"/>
            <w:vAlign w:val="center"/>
          </w:tcPr>
          <w:p w14:paraId="43316F65">
            <w:pPr>
              <w:wordWrap w:val="0"/>
              <w:topLinePunct/>
              <w:spacing w:line="360" w:lineRule="auto"/>
              <w:jc w:val="center"/>
              <w:rPr>
                <w:rFonts w:ascii="宋体" w:hAnsi="宋体" w:eastAsia="宋体" w:cs="宋体"/>
                <w:sz w:val="28"/>
                <w:szCs w:val="28"/>
                <w:highlight w:val="none"/>
              </w:rPr>
            </w:pPr>
          </w:p>
        </w:tc>
        <w:tc>
          <w:tcPr>
            <w:tcW w:w="1105" w:type="dxa"/>
            <w:noWrap w:val="0"/>
            <w:vAlign w:val="center"/>
          </w:tcPr>
          <w:p w14:paraId="249FDC3A">
            <w:pPr>
              <w:wordWrap w:val="0"/>
              <w:topLinePunct/>
              <w:spacing w:line="360" w:lineRule="auto"/>
              <w:jc w:val="center"/>
              <w:rPr>
                <w:rFonts w:ascii="宋体" w:hAnsi="宋体" w:eastAsia="宋体" w:cs="宋体"/>
                <w:sz w:val="28"/>
                <w:szCs w:val="28"/>
                <w:highlight w:val="none"/>
              </w:rPr>
            </w:pPr>
          </w:p>
        </w:tc>
        <w:tc>
          <w:tcPr>
            <w:tcW w:w="1005" w:type="dxa"/>
            <w:noWrap w:val="0"/>
            <w:vAlign w:val="center"/>
          </w:tcPr>
          <w:p w14:paraId="4494023C">
            <w:pPr>
              <w:wordWrap w:val="0"/>
              <w:topLinePunct/>
              <w:spacing w:line="360" w:lineRule="auto"/>
              <w:jc w:val="center"/>
              <w:rPr>
                <w:rFonts w:ascii="宋体" w:hAnsi="宋体" w:eastAsia="宋体" w:cs="宋体"/>
                <w:sz w:val="28"/>
                <w:szCs w:val="28"/>
                <w:highlight w:val="none"/>
              </w:rPr>
            </w:pPr>
          </w:p>
        </w:tc>
        <w:tc>
          <w:tcPr>
            <w:tcW w:w="1703" w:type="dxa"/>
            <w:noWrap w:val="0"/>
            <w:vAlign w:val="center"/>
          </w:tcPr>
          <w:p w14:paraId="03BD210C">
            <w:pPr>
              <w:wordWrap w:val="0"/>
              <w:topLinePunct/>
              <w:spacing w:line="360" w:lineRule="auto"/>
              <w:jc w:val="center"/>
              <w:rPr>
                <w:rFonts w:ascii="宋体" w:hAnsi="宋体" w:eastAsia="宋体" w:cs="宋体"/>
                <w:sz w:val="28"/>
                <w:szCs w:val="28"/>
                <w:highlight w:val="none"/>
              </w:rPr>
            </w:pPr>
          </w:p>
        </w:tc>
        <w:tc>
          <w:tcPr>
            <w:tcW w:w="1080" w:type="dxa"/>
            <w:noWrap w:val="0"/>
            <w:vAlign w:val="center"/>
          </w:tcPr>
          <w:p w14:paraId="59D45874">
            <w:pPr>
              <w:wordWrap w:val="0"/>
              <w:topLinePunct/>
              <w:spacing w:line="360" w:lineRule="auto"/>
              <w:jc w:val="center"/>
              <w:rPr>
                <w:rFonts w:ascii="宋体" w:hAnsi="宋体" w:eastAsia="宋体" w:cs="宋体"/>
                <w:sz w:val="28"/>
                <w:szCs w:val="28"/>
                <w:highlight w:val="none"/>
              </w:rPr>
            </w:pPr>
          </w:p>
        </w:tc>
        <w:tc>
          <w:tcPr>
            <w:tcW w:w="1951" w:type="dxa"/>
            <w:noWrap w:val="0"/>
            <w:vAlign w:val="center"/>
          </w:tcPr>
          <w:p w14:paraId="453B4531">
            <w:pPr>
              <w:wordWrap w:val="0"/>
              <w:topLinePunct/>
              <w:spacing w:line="360" w:lineRule="auto"/>
              <w:jc w:val="center"/>
              <w:rPr>
                <w:rFonts w:ascii="宋体" w:hAnsi="宋体" w:eastAsia="宋体" w:cs="宋体"/>
                <w:sz w:val="28"/>
                <w:szCs w:val="28"/>
                <w:highlight w:val="none"/>
              </w:rPr>
            </w:pPr>
          </w:p>
        </w:tc>
        <w:tc>
          <w:tcPr>
            <w:tcW w:w="1103" w:type="dxa"/>
            <w:noWrap w:val="0"/>
            <w:vAlign w:val="center"/>
          </w:tcPr>
          <w:p w14:paraId="6897754A">
            <w:pPr>
              <w:wordWrap w:val="0"/>
              <w:topLinePunct/>
              <w:spacing w:line="360" w:lineRule="auto"/>
              <w:jc w:val="center"/>
              <w:rPr>
                <w:rFonts w:ascii="宋体" w:hAnsi="宋体" w:eastAsia="宋体" w:cs="宋体"/>
                <w:sz w:val="28"/>
                <w:szCs w:val="28"/>
                <w:highlight w:val="none"/>
              </w:rPr>
            </w:pPr>
          </w:p>
        </w:tc>
        <w:tc>
          <w:tcPr>
            <w:tcW w:w="977" w:type="dxa"/>
            <w:noWrap w:val="0"/>
            <w:vAlign w:val="center"/>
          </w:tcPr>
          <w:p w14:paraId="496F09EE">
            <w:pPr>
              <w:wordWrap w:val="0"/>
              <w:topLinePunct/>
              <w:spacing w:line="360" w:lineRule="auto"/>
              <w:jc w:val="center"/>
              <w:rPr>
                <w:rFonts w:ascii="宋体" w:hAnsi="宋体" w:eastAsia="宋体" w:cs="宋体"/>
                <w:sz w:val="28"/>
                <w:szCs w:val="28"/>
                <w:highlight w:val="none"/>
              </w:rPr>
            </w:pPr>
          </w:p>
        </w:tc>
      </w:tr>
      <w:tr w14:paraId="56F2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3" w:type="dxa"/>
            <w:noWrap w:val="0"/>
            <w:vAlign w:val="center"/>
          </w:tcPr>
          <w:p w14:paraId="14ADFDF7">
            <w:pPr>
              <w:wordWrap w:val="0"/>
              <w:topLinePunct/>
              <w:spacing w:line="360" w:lineRule="auto"/>
              <w:jc w:val="center"/>
              <w:rPr>
                <w:rFonts w:ascii="宋体" w:hAnsi="宋体" w:eastAsia="宋体" w:cs="宋体"/>
                <w:sz w:val="28"/>
                <w:szCs w:val="28"/>
                <w:highlight w:val="none"/>
              </w:rPr>
            </w:pPr>
          </w:p>
        </w:tc>
        <w:tc>
          <w:tcPr>
            <w:tcW w:w="1105" w:type="dxa"/>
            <w:noWrap w:val="0"/>
            <w:vAlign w:val="center"/>
          </w:tcPr>
          <w:p w14:paraId="6A56E880">
            <w:pPr>
              <w:wordWrap w:val="0"/>
              <w:topLinePunct/>
              <w:spacing w:line="360" w:lineRule="auto"/>
              <w:jc w:val="center"/>
              <w:rPr>
                <w:rFonts w:ascii="宋体" w:hAnsi="宋体" w:eastAsia="宋体" w:cs="宋体"/>
                <w:sz w:val="28"/>
                <w:szCs w:val="28"/>
                <w:highlight w:val="none"/>
              </w:rPr>
            </w:pPr>
          </w:p>
        </w:tc>
        <w:tc>
          <w:tcPr>
            <w:tcW w:w="1005" w:type="dxa"/>
            <w:noWrap w:val="0"/>
            <w:vAlign w:val="center"/>
          </w:tcPr>
          <w:p w14:paraId="2388CE75">
            <w:pPr>
              <w:wordWrap w:val="0"/>
              <w:topLinePunct/>
              <w:spacing w:line="360" w:lineRule="auto"/>
              <w:jc w:val="center"/>
              <w:rPr>
                <w:rFonts w:ascii="宋体" w:hAnsi="宋体" w:eastAsia="宋体" w:cs="宋体"/>
                <w:sz w:val="28"/>
                <w:szCs w:val="28"/>
                <w:highlight w:val="none"/>
              </w:rPr>
            </w:pPr>
          </w:p>
        </w:tc>
        <w:tc>
          <w:tcPr>
            <w:tcW w:w="1703" w:type="dxa"/>
            <w:noWrap w:val="0"/>
            <w:vAlign w:val="center"/>
          </w:tcPr>
          <w:p w14:paraId="47F40975">
            <w:pPr>
              <w:wordWrap w:val="0"/>
              <w:topLinePunct/>
              <w:spacing w:line="360" w:lineRule="auto"/>
              <w:jc w:val="center"/>
              <w:rPr>
                <w:rFonts w:ascii="宋体" w:hAnsi="宋体" w:eastAsia="宋体" w:cs="宋体"/>
                <w:sz w:val="28"/>
                <w:szCs w:val="28"/>
                <w:highlight w:val="none"/>
              </w:rPr>
            </w:pPr>
          </w:p>
        </w:tc>
        <w:tc>
          <w:tcPr>
            <w:tcW w:w="1080" w:type="dxa"/>
            <w:noWrap w:val="0"/>
            <w:vAlign w:val="center"/>
          </w:tcPr>
          <w:p w14:paraId="6A73B723">
            <w:pPr>
              <w:wordWrap w:val="0"/>
              <w:topLinePunct/>
              <w:spacing w:line="360" w:lineRule="auto"/>
              <w:jc w:val="center"/>
              <w:rPr>
                <w:rFonts w:ascii="宋体" w:hAnsi="宋体" w:eastAsia="宋体" w:cs="宋体"/>
                <w:sz w:val="28"/>
                <w:szCs w:val="28"/>
                <w:highlight w:val="none"/>
              </w:rPr>
            </w:pPr>
          </w:p>
        </w:tc>
        <w:tc>
          <w:tcPr>
            <w:tcW w:w="1951" w:type="dxa"/>
            <w:noWrap w:val="0"/>
            <w:vAlign w:val="center"/>
          </w:tcPr>
          <w:p w14:paraId="5E9C4217">
            <w:pPr>
              <w:wordWrap w:val="0"/>
              <w:topLinePunct/>
              <w:spacing w:line="360" w:lineRule="auto"/>
              <w:jc w:val="center"/>
              <w:rPr>
                <w:rFonts w:ascii="宋体" w:hAnsi="宋体" w:eastAsia="宋体" w:cs="宋体"/>
                <w:sz w:val="28"/>
                <w:szCs w:val="28"/>
                <w:highlight w:val="none"/>
              </w:rPr>
            </w:pPr>
          </w:p>
        </w:tc>
        <w:tc>
          <w:tcPr>
            <w:tcW w:w="1103" w:type="dxa"/>
            <w:noWrap w:val="0"/>
            <w:vAlign w:val="center"/>
          </w:tcPr>
          <w:p w14:paraId="509203A8">
            <w:pPr>
              <w:wordWrap w:val="0"/>
              <w:topLinePunct/>
              <w:spacing w:line="360" w:lineRule="auto"/>
              <w:jc w:val="center"/>
              <w:rPr>
                <w:rFonts w:ascii="宋体" w:hAnsi="宋体" w:eastAsia="宋体" w:cs="宋体"/>
                <w:sz w:val="28"/>
                <w:szCs w:val="28"/>
                <w:highlight w:val="none"/>
              </w:rPr>
            </w:pPr>
          </w:p>
        </w:tc>
        <w:tc>
          <w:tcPr>
            <w:tcW w:w="977" w:type="dxa"/>
            <w:noWrap w:val="0"/>
            <w:vAlign w:val="center"/>
          </w:tcPr>
          <w:p w14:paraId="1A524621">
            <w:pPr>
              <w:wordWrap w:val="0"/>
              <w:topLinePunct/>
              <w:spacing w:line="360" w:lineRule="auto"/>
              <w:jc w:val="center"/>
              <w:rPr>
                <w:rFonts w:ascii="宋体" w:hAnsi="宋体" w:eastAsia="宋体" w:cs="宋体"/>
                <w:sz w:val="28"/>
                <w:szCs w:val="28"/>
                <w:highlight w:val="none"/>
              </w:rPr>
            </w:pPr>
          </w:p>
        </w:tc>
      </w:tr>
      <w:tr w14:paraId="2ECE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3" w:type="dxa"/>
            <w:noWrap w:val="0"/>
            <w:vAlign w:val="center"/>
          </w:tcPr>
          <w:p w14:paraId="3C181082">
            <w:pPr>
              <w:wordWrap w:val="0"/>
              <w:topLinePunct/>
              <w:spacing w:line="360" w:lineRule="auto"/>
              <w:jc w:val="center"/>
              <w:rPr>
                <w:rFonts w:ascii="宋体" w:hAnsi="宋体" w:eastAsia="宋体" w:cs="宋体"/>
                <w:sz w:val="28"/>
                <w:szCs w:val="28"/>
                <w:highlight w:val="none"/>
              </w:rPr>
            </w:pPr>
          </w:p>
        </w:tc>
        <w:tc>
          <w:tcPr>
            <w:tcW w:w="1105" w:type="dxa"/>
            <w:noWrap w:val="0"/>
            <w:vAlign w:val="center"/>
          </w:tcPr>
          <w:p w14:paraId="181ED854">
            <w:pPr>
              <w:wordWrap w:val="0"/>
              <w:topLinePunct/>
              <w:spacing w:line="360" w:lineRule="auto"/>
              <w:jc w:val="center"/>
              <w:rPr>
                <w:rFonts w:ascii="宋体" w:hAnsi="宋体" w:eastAsia="宋体" w:cs="宋体"/>
                <w:sz w:val="28"/>
                <w:szCs w:val="28"/>
                <w:highlight w:val="none"/>
              </w:rPr>
            </w:pPr>
          </w:p>
        </w:tc>
        <w:tc>
          <w:tcPr>
            <w:tcW w:w="1005" w:type="dxa"/>
            <w:noWrap w:val="0"/>
            <w:vAlign w:val="center"/>
          </w:tcPr>
          <w:p w14:paraId="1183C4C1">
            <w:pPr>
              <w:wordWrap w:val="0"/>
              <w:topLinePunct/>
              <w:spacing w:line="360" w:lineRule="auto"/>
              <w:jc w:val="center"/>
              <w:rPr>
                <w:rFonts w:ascii="宋体" w:hAnsi="宋体" w:eastAsia="宋体" w:cs="宋体"/>
                <w:sz w:val="28"/>
                <w:szCs w:val="28"/>
                <w:highlight w:val="none"/>
              </w:rPr>
            </w:pPr>
          </w:p>
        </w:tc>
        <w:tc>
          <w:tcPr>
            <w:tcW w:w="1703" w:type="dxa"/>
            <w:noWrap w:val="0"/>
            <w:vAlign w:val="center"/>
          </w:tcPr>
          <w:p w14:paraId="591BD81D">
            <w:pPr>
              <w:wordWrap w:val="0"/>
              <w:topLinePunct/>
              <w:spacing w:line="360" w:lineRule="auto"/>
              <w:jc w:val="center"/>
              <w:rPr>
                <w:rFonts w:ascii="宋体" w:hAnsi="宋体" w:eastAsia="宋体" w:cs="宋体"/>
                <w:sz w:val="28"/>
                <w:szCs w:val="28"/>
                <w:highlight w:val="none"/>
              </w:rPr>
            </w:pPr>
          </w:p>
        </w:tc>
        <w:tc>
          <w:tcPr>
            <w:tcW w:w="1080" w:type="dxa"/>
            <w:noWrap w:val="0"/>
            <w:vAlign w:val="center"/>
          </w:tcPr>
          <w:p w14:paraId="198AB4D1">
            <w:pPr>
              <w:wordWrap w:val="0"/>
              <w:topLinePunct/>
              <w:spacing w:line="360" w:lineRule="auto"/>
              <w:jc w:val="center"/>
              <w:rPr>
                <w:rFonts w:ascii="宋体" w:hAnsi="宋体" w:eastAsia="宋体" w:cs="宋体"/>
                <w:sz w:val="28"/>
                <w:szCs w:val="28"/>
                <w:highlight w:val="none"/>
              </w:rPr>
            </w:pPr>
          </w:p>
        </w:tc>
        <w:tc>
          <w:tcPr>
            <w:tcW w:w="1951" w:type="dxa"/>
            <w:noWrap w:val="0"/>
            <w:vAlign w:val="center"/>
          </w:tcPr>
          <w:p w14:paraId="5BC6D9BB">
            <w:pPr>
              <w:wordWrap w:val="0"/>
              <w:topLinePunct/>
              <w:spacing w:line="360" w:lineRule="auto"/>
              <w:jc w:val="center"/>
              <w:rPr>
                <w:rFonts w:ascii="宋体" w:hAnsi="宋体" w:eastAsia="宋体" w:cs="宋体"/>
                <w:sz w:val="28"/>
                <w:szCs w:val="28"/>
                <w:highlight w:val="none"/>
              </w:rPr>
            </w:pPr>
          </w:p>
        </w:tc>
        <w:tc>
          <w:tcPr>
            <w:tcW w:w="1103" w:type="dxa"/>
            <w:noWrap w:val="0"/>
            <w:vAlign w:val="center"/>
          </w:tcPr>
          <w:p w14:paraId="5120989F">
            <w:pPr>
              <w:wordWrap w:val="0"/>
              <w:topLinePunct/>
              <w:spacing w:line="360" w:lineRule="auto"/>
              <w:jc w:val="center"/>
              <w:rPr>
                <w:rFonts w:ascii="宋体" w:hAnsi="宋体" w:eastAsia="宋体" w:cs="宋体"/>
                <w:sz w:val="28"/>
                <w:szCs w:val="28"/>
                <w:highlight w:val="none"/>
              </w:rPr>
            </w:pPr>
          </w:p>
        </w:tc>
        <w:tc>
          <w:tcPr>
            <w:tcW w:w="977" w:type="dxa"/>
            <w:noWrap w:val="0"/>
            <w:vAlign w:val="center"/>
          </w:tcPr>
          <w:p w14:paraId="6F58CDF8">
            <w:pPr>
              <w:wordWrap w:val="0"/>
              <w:topLinePunct/>
              <w:spacing w:line="360" w:lineRule="auto"/>
              <w:jc w:val="center"/>
              <w:rPr>
                <w:rFonts w:ascii="宋体" w:hAnsi="宋体" w:eastAsia="宋体" w:cs="宋体"/>
                <w:sz w:val="28"/>
                <w:szCs w:val="28"/>
                <w:highlight w:val="none"/>
              </w:rPr>
            </w:pPr>
          </w:p>
        </w:tc>
      </w:tr>
      <w:tr w14:paraId="7C9E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3" w:type="dxa"/>
            <w:noWrap w:val="0"/>
            <w:vAlign w:val="center"/>
          </w:tcPr>
          <w:p w14:paraId="486CD6FF">
            <w:pPr>
              <w:wordWrap w:val="0"/>
              <w:topLinePunct/>
              <w:spacing w:line="360" w:lineRule="auto"/>
              <w:jc w:val="center"/>
              <w:rPr>
                <w:rFonts w:ascii="宋体" w:hAnsi="宋体" w:eastAsia="宋体" w:cs="宋体"/>
                <w:sz w:val="28"/>
                <w:szCs w:val="28"/>
                <w:highlight w:val="none"/>
              </w:rPr>
            </w:pPr>
          </w:p>
        </w:tc>
        <w:tc>
          <w:tcPr>
            <w:tcW w:w="1105" w:type="dxa"/>
            <w:noWrap w:val="0"/>
            <w:vAlign w:val="center"/>
          </w:tcPr>
          <w:p w14:paraId="506E6814">
            <w:pPr>
              <w:wordWrap w:val="0"/>
              <w:topLinePunct/>
              <w:spacing w:line="360" w:lineRule="auto"/>
              <w:jc w:val="center"/>
              <w:rPr>
                <w:rFonts w:ascii="宋体" w:hAnsi="宋体" w:eastAsia="宋体" w:cs="宋体"/>
                <w:sz w:val="28"/>
                <w:szCs w:val="28"/>
                <w:highlight w:val="none"/>
              </w:rPr>
            </w:pPr>
          </w:p>
        </w:tc>
        <w:tc>
          <w:tcPr>
            <w:tcW w:w="1005" w:type="dxa"/>
            <w:noWrap w:val="0"/>
            <w:vAlign w:val="center"/>
          </w:tcPr>
          <w:p w14:paraId="060E625E">
            <w:pPr>
              <w:wordWrap w:val="0"/>
              <w:topLinePunct/>
              <w:spacing w:line="360" w:lineRule="auto"/>
              <w:jc w:val="center"/>
              <w:rPr>
                <w:rFonts w:ascii="宋体" w:hAnsi="宋体" w:eastAsia="宋体" w:cs="宋体"/>
                <w:sz w:val="28"/>
                <w:szCs w:val="28"/>
                <w:highlight w:val="none"/>
              </w:rPr>
            </w:pPr>
          </w:p>
        </w:tc>
        <w:tc>
          <w:tcPr>
            <w:tcW w:w="1703" w:type="dxa"/>
            <w:noWrap w:val="0"/>
            <w:vAlign w:val="center"/>
          </w:tcPr>
          <w:p w14:paraId="501F638F">
            <w:pPr>
              <w:wordWrap w:val="0"/>
              <w:topLinePunct/>
              <w:spacing w:line="360" w:lineRule="auto"/>
              <w:jc w:val="center"/>
              <w:rPr>
                <w:rFonts w:ascii="宋体" w:hAnsi="宋体" w:eastAsia="宋体" w:cs="宋体"/>
                <w:sz w:val="28"/>
                <w:szCs w:val="28"/>
                <w:highlight w:val="none"/>
              </w:rPr>
            </w:pPr>
          </w:p>
        </w:tc>
        <w:tc>
          <w:tcPr>
            <w:tcW w:w="1080" w:type="dxa"/>
            <w:noWrap w:val="0"/>
            <w:vAlign w:val="center"/>
          </w:tcPr>
          <w:p w14:paraId="7C198B9E">
            <w:pPr>
              <w:wordWrap w:val="0"/>
              <w:topLinePunct/>
              <w:spacing w:line="360" w:lineRule="auto"/>
              <w:jc w:val="center"/>
              <w:rPr>
                <w:rFonts w:ascii="宋体" w:hAnsi="宋体" w:eastAsia="宋体" w:cs="宋体"/>
                <w:sz w:val="28"/>
                <w:szCs w:val="28"/>
                <w:highlight w:val="none"/>
              </w:rPr>
            </w:pPr>
          </w:p>
        </w:tc>
        <w:tc>
          <w:tcPr>
            <w:tcW w:w="1951" w:type="dxa"/>
            <w:noWrap w:val="0"/>
            <w:vAlign w:val="center"/>
          </w:tcPr>
          <w:p w14:paraId="66B50797">
            <w:pPr>
              <w:wordWrap w:val="0"/>
              <w:topLinePunct/>
              <w:spacing w:line="360" w:lineRule="auto"/>
              <w:jc w:val="center"/>
              <w:rPr>
                <w:rFonts w:ascii="宋体" w:hAnsi="宋体" w:eastAsia="宋体" w:cs="宋体"/>
                <w:sz w:val="28"/>
                <w:szCs w:val="28"/>
                <w:highlight w:val="none"/>
              </w:rPr>
            </w:pPr>
          </w:p>
        </w:tc>
        <w:tc>
          <w:tcPr>
            <w:tcW w:w="1103" w:type="dxa"/>
            <w:noWrap w:val="0"/>
            <w:vAlign w:val="center"/>
          </w:tcPr>
          <w:p w14:paraId="21C005EC">
            <w:pPr>
              <w:wordWrap w:val="0"/>
              <w:topLinePunct/>
              <w:spacing w:line="360" w:lineRule="auto"/>
              <w:jc w:val="center"/>
              <w:rPr>
                <w:rFonts w:ascii="宋体" w:hAnsi="宋体" w:eastAsia="宋体" w:cs="宋体"/>
                <w:sz w:val="28"/>
                <w:szCs w:val="28"/>
                <w:highlight w:val="none"/>
              </w:rPr>
            </w:pPr>
          </w:p>
        </w:tc>
        <w:tc>
          <w:tcPr>
            <w:tcW w:w="977" w:type="dxa"/>
            <w:noWrap w:val="0"/>
            <w:vAlign w:val="center"/>
          </w:tcPr>
          <w:p w14:paraId="144AE6AD">
            <w:pPr>
              <w:wordWrap w:val="0"/>
              <w:topLinePunct/>
              <w:spacing w:line="360" w:lineRule="auto"/>
              <w:jc w:val="center"/>
              <w:rPr>
                <w:rFonts w:ascii="宋体" w:hAnsi="宋体" w:eastAsia="宋体" w:cs="宋体"/>
                <w:sz w:val="28"/>
                <w:szCs w:val="28"/>
                <w:highlight w:val="none"/>
              </w:rPr>
            </w:pPr>
          </w:p>
        </w:tc>
      </w:tr>
      <w:tr w14:paraId="22815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3" w:type="dxa"/>
            <w:noWrap w:val="0"/>
            <w:vAlign w:val="center"/>
          </w:tcPr>
          <w:p w14:paraId="23F33A77">
            <w:pPr>
              <w:wordWrap w:val="0"/>
              <w:topLinePunct/>
              <w:spacing w:line="360" w:lineRule="auto"/>
              <w:jc w:val="center"/>
              <w:rPr>
                <w:rFonts w:ascii="宋体" w:hAnsi="宋体" w:eastAsia="宋体" w:cs="宋体"/>
                <w:sz w:val="28"/>
                <w:szCs w:val="28"/>
                <w:highlight w:val="none"/>
              </w:rPr>
            </w:pPr>
          </w:p>
        </w:tc>
        <w:tc>
          <w:tcPr>
            <w:tcW w:w="1105" w:type="dxa"/>
            <w:noWrap w:val="0"/>
            <w:vAlign w:val="center"/>
          </w:tcPr>
          <w:p w14:paraId="14DCA347">
            <w:pPr>
              <w:wordWrap w:val="0"/>
              <w:topLinePunct/>
              <w:spacing w:line="360" w:lineRule="auto"/>
              <w:jc w:val="center"/>
              <w:rPr>
                <w:rFonts w:ascii="宋体" w:hAnsi="宋体" w:eastAsia="宋体" w:cs="宋体"/>
                <w:sz w:val="28"/>
                <w:szCs w:val="28"/>
                <w:highlight w:val="none"/>
              </w:rPr>
            </w:pPr>
          </w:p>
        </w:tc>
        <w:tc>
          <w:tcPr>
            <w:tcW w:w="1005" w:type="dxa"/>
            <w:noWrap w:val="0"/>
            <w:vAlign w:val="center"/>
          </w:tcPr>
          <w:p w14:paraId="65E8EA30">
            <w:pPr>
              <w:wordWrap w:val="0"/>
              <w:topLinePunct/>
              <w:spacing w:line="360" w:lineRule="auto"/>
              <w:jc w:val="center"/>
              <w:rPr>
                <w:rFonts w:ascii="宋体" w:hAnsi="宋体" w:eastAsia="宋体" w:cs="宋体"/>
                <w:sz w:val="28"/>
                <w:szCs w:val="28"/>
                <w:highlight w:val="none"/>
              </w:rPr>
            </w:pPr>
          </w:p>
        </w:tc>
        <w:tc>
          <w:tcPr>
            <w:tcW w:w="1703" w:type="dxa"/>
            <w:noWrap w:val="0"/>
            <w:vAlign w:val="center"/>
          </w:tcPr>
          <w:p w14:paraId="48DEEBB6">
            <w:pPr>
              <w:wordWrap w:val="0"/>
              <w:topLinePunct/>
              <w:spacing w:line="360" w:lineRule="auto"/>
              <w:jc w:val="center"/>
              <w:rPr>
                <w:rFonts w:ascii="宋体" w:hAnsi="宋体" w:eastAsia="宋体" w:cs="宋体"/>
                <w:sz w:val="28"/>
                <w:szCs w:val="28"/>
                <w:highlight w:val="none"/>
              </w:rPr>
            </w:pPr>
          </w:p>
        </w:tc>
        <w:tc>
          <w:tcPr>
            <w:tcW w:w="1080" w:type="dxa"/>
            <w:noWrap w:val="0"/>
            <w:vAlign w:val="center"/>
          </w:tcPr>
          <w:p w14:paraId="3757351D">
            <w:pPr>
              <w:wordWrap w:val="0"/>
              <w:topLinePunct/>
              <w:spacing w:line="360" w:lineRule="auto"/>
              <w:jc w:val="center"/>
              <w:rPr>
                <w:rFonts w:ascii="宋体" w:hAnsi="宋体" w:eastAsia="宋体" w:cs="宋体"/>
                <w:sz w:val="28"/>
                <w:szCs w:val="28"/>
                <w:highlight w:val="none"/>
              </w:rPr>
            </w:pPr>
          </w:p>
        </w:tc>
        <w:tc>
          <w:tcPr>
            <w:tcW w:w="1951" w:type="dxa"/>
            <w:noWrap w:val="0"/>
            <w:vAlign w:val="center"/>
          </w:tcPr>
          <w:p w14:paraId="3F7051F0">
            <w:pPr>
              <w:wordWrap w:val="0"/>
              <w:topLinePunct/>
              <w:spacing w:line="360" w:lineRule="auto"/>
              <w:jc w:val="center"/>
              <w:rPr>
                <w:rFonts w:ascii="宋体" w:hAnsi="宋体" w:eastAsia="宋体" w:cs="宋体"/>
                <w:sz w:val="28"/>
                <w:szCs w:val="28"/>
                <w:highlight w:val="none"/>
              </w:rPr>
            </w:pPr>
          </w:p>
        </w:tc>
        <w:tc>
          <w:tcPr>
            <w:tcW w:w="1103" w:type="dxa"/>
            <w:noWrap w:val="0"/>
            <w:vAlign w:val="center"/>
          </w:tcPr>
          <w:p w14:paraId="3F1D97F6">
            <w:pPr>
              <w:wordWrap w:val="0"/>
              <w:topLinePunct/>
              <w:spacing w:line="360" w:lineRule="auto"/>
              <w:jc w:val="center"/>
              <w:rPr>
                <w:rFonts w:ascii="宋体" w:hAnsi="宋体" w:eastAsia="宋体" w:cs="宋体"/>
                <w:sz w:val="28"/>
                <w:szCs w:val="28"/>
                <w:highlight w:val="none"/>
              </w:rPr>
            </w:pPr>
          </w:p>
        </w:tc>
        <w:tc>
          <w:tcPr>
            <w:tcW w:w="977" w:type="dxa"/>
            <w:noWrap w:val="0"/>
            <w:vAlign w:val="center"/>
          </w:tcPr>
          <w:p w14:paraId="4FD99E47">
            <w:pPr>
              <w:wordWrap w:val="0"/>
              <w:topLinePunct/>
              <w:spacing w:line="360" w:lineRule="auto"/>
              <w:jc w:val="center"/>
              <w:rPr>
                <w:rFonts w:ascii="宋体" w:hAnsi="宋体" w:eastAsia="宋体" w:cs="宋体"/>
                <w:sz w:val="28"/>
                <w:szCs w:val="28"/>
                <w:highlight w:val="none"/>
              </w:rPr>
            </w:pPr>
          </w:p>
        </w:tc>
      </w:tr>
      <w:tr w14:paraId="636C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3" w:type="dxa"/>
            <w:noWrap w:val="0"/>
            <w:vAlign w:val="center"/>
          </w:tcPr>
          <w:p w14:paraId="289ECC52">
            <w:pPr>
              <w:wordWrap w:val="0"/>
              <w:topLinePunct/>
              <w:spacing w:line="360" w:lineRule="auto"/>
              <w:jc w:val="center"/>
              <w:rPr>
                <w:rFonts w:ascii="宋体" w:hAnsi="宋体" w:eastAsia="宋体" w:cs="宋体"/>
                <w:sz w:val="28"/>
                <w:szCs w:val="28"/>
                <w:highlight w:val="none"/>
              </w:rPr>
            </w:pPr>
          </w:p>
        </w:tc>
        <w:tc>
          <w:tcPr>
            <w:tcW w:w="1105" w:type="dxa"/>
            <w:noWrap w:val="0"/>
            <w:vAlign w:val="center"/>
          </w:tcPr>
          <w:p w14:paraId="792CC73C">
            <w:pPr>
              <w:wordWrap w:val="0"/>
              <w:topLinePunct/>
              <w:spacing w:line="360" w:lineRule="auto"/>
              <w:jc w:val="center"/>
              <w:rPr>
                <w:rFonts w:ascii="宋体" w:hAnsi="宋体" w:eastAsia="宋体" w:cs="宋体"/>
                <w:sz w:val="28"/>
                <w:szCs w:val="28"/>
                <w:highlight w:val="none"/>
              </w:rPr>
            </w:pPr>
          </w:p>
        </w:tc>
        <w:tc>
          <w:tcPr>
            <w:tcW w:w="1005" w:type="dxa"/>
            <w:noWrap w:val="0"/>
            <w:vAlign w:val="center"/>
          </w:tcPr>
          <w:p w14:paraId="36813A53">
            <w:pPr>
              <w:wordWrap w:val="0"/>
              <w:topLinePunct/>
              <w:spacing w:line="360" w:lineRule="auto"/>
              <w:jc w:val="center"/>
              <w:rPr>
                <w:rFonts w:ascii="宋体" w:hAnsi="宋体" w:eastAsia="宋体" w:cs="宋体"/>
                <w:sz w:val="28"/>
                <w:szCs w:val="28"/>
                <w:highlight w:val="none"/>
              </w:rPr>
            </w:pPr>
          </w:p>
        </w:tc>
        <w:tc>
          <w:tcPr>
            <w:tcW w:w="1703" w:type="dxa"/>
            <w:noWrap w:val="0"/>
            <w:vAlign w:val="center"/>
          </w:tcPr>
          <w:p w14:paraId="32C68A91">
            <w:pPr>
              <w:wordWrap w:val="0"/>
              <w:topLinePunct/>
              <w:spacing w:line="360" w:lineRule="auto"/>
              <w:jc w:val="center"/>
              <w:rPr>
                <w:rFonts w:ascii="宋体" w:hAnsi="宋体" w:eastAsia="宋体" w:cs="宋体"/>
                <w:sz w:val="28"/>
                <w:szCs w:val="28"/>
                <w:highlight w:val="none"/>
              </w:rPr>
            </w:pPr>
          </w:p>
        </w:tc>
        <w:tc>
          <w:tcPr>
            <w:tcW w:w="1080" w:type="dxa"/>
            <w:noWrap w:val="0"/>
            <w:vAlign w:val="center"/>
          </w:tcPr>
          <w:p w14:paraId="572D3269">
            <w:pPr>
              <w:wordWrap w:val="0"/>
              <w:topLinePunct/>
              <w:spacing w:line="360" w:lineRule="auto"/>
              <w:jc w:val="center"/>
              <w:rPr>
                <w:rFonts w:ascii="宋体" w:hAnsi="宋体" w:eastAsia="宋体" w:cs="宋体"/>
                <w:sz w:val="28"/>
                <w:szCs w:val="28"/>
                <w:highlight w:val="none"/>
              </w:rPr>
            </w:pPr>
          </w:p>
        </w:tc>
        <w:tc>
          <w:tcPr>
            <w:tcW w:w="1951" w:type="dxa"/>
            <w:noWrap w:val="0"/>
            <w:vAlign w:val="center"/>
          </w:tcPr>
          <w:p w14:paraId="15B384D9">
            <w:pPr>
              <w:wordWrap w:val="0"/>
              <w:topLinePunct/>
              <w:spacing w:line="360" w:lineRule="auto"/>
              <w:jc w:val="center"/>
              <w:rPr>
                <w:rFonts w:ascii="宋体" w:hAnsi="宋体" w:eastAsia="宋体" w:cs="宋体"/>
                <w:sz w:val="28"/>
                <w:szCs w:val="28"/>
                <w:highlight w:val="none"/>
              </w:rPr>
            </w:pPr>
          </w:p>
        </w:tc>
        <w:tc>
          <w:tcPr>
            <w:tcW w:w="1103" w:type="dxa"/>
            <w:noWrap w:val="0"/>
            <w:vAlign w:val="center"/>
          </w:tcPr>
          <w:p w14:paraId="40A65A9D">
            <w:pPr>
              <w:wordWrap w:val="0"/>
              <w:topLinePunct/>
              <w:spacing w:line="360" w:lineRule="auto"/>
              <w:jc w:val="center"/>
              <w:rPr>
                <w:rFonts w:ascii="宋体" w:hAnsi="宋体" w:eastAsia="宋体" w:cs="宋体"/>
                <w:sz w:val="28"/>
                <w:szCs w:val="28"/>
                <w:highlight w:val="none"/>
              </w:rPr>
            </w:pPr>
          </w:p>
        </w:tc>
        <w:tc>
          <w:tcPr>
            <w:tcW w:w="977" w:type="dxa"/>
            <w:noWrap w:val="0"/>
            <w:vAlign w:val="center"/>
          </w:tcPr>
          <w:p w14:paraId="721A3E5E">
            <w:pPr>
              <w:wordWrap w:val="0"/>
              <w:topLinePunct/>
              <w:spacing w:line="360" w:lineRule="auto"/>
              <w:jc w:val="center"/>
              <w:rPr>
                <w:rFonts w:ascii="宋体" w:hAnsi="宋体" w:eastAsia="宋体" w:cs="宋体"/>
                <w:sz w:val="28"/>
                <w:szCs w:val="28"/>
                <w:highlight w:val="none"/>
              </w:rPr>
            </w:pPr>
          </w:p>
        </w:tc>
      </w:tr>
      <w:tr w14:paraId="0D1A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3" w:type="dxa"/>
            <w:noWrap w:val="0"/>
            <w:vAlign w:val="center"/>
          </w:tcPr>
          <w:p w14:paraId="371C4484">
            <w:pPr>
              <w:wordWrap w:val="0"/>
              <w:topLinePunct/>
              <w:spacing w:line="360" w:lineRule="auto"/>
              <w:jc w:val="center"/>
              <w:rPr>
                <w:rFonts w:ascii="宋体" w:hAnsi="宋体" w:eastAsia="宋体" w:cs="宋体"/>
                <w:sz w:val="28"/>
                <w:szCs w:val="28"/>
                <w:highlight w:val="none"/>
              </w:rPr>
            </w:pPr>
          </w:p>
        </w:tc>
        <w:tc>
          <w:tcPr>
            <w:tcW w:w="1105" w:type="dxa"/>
            <w:noWrap w:val="0"/>
            <w:vAlign w:val="center"/>
          </w:tcPr>
          <w:p w14:paraId="6B4D5297">
            <w:pPr>
              <w:wordWrap w:val="0"/>
              <w:topLinePunct/>
              <w:spacing w:line="360" w:lineRule="auto"/>
              <w:jc w:val="center"/>
              <w:rPr>
                <w:rFonts w:ascii="宋体" w:hAnsi="宋体" w:eastAsia="宋体" w:cs="宋体"/>
                <w:sz w:val="28"/>
                <w:szCs w:val="28"/>
                <w:highlight w:val="none"/>
              </w:rPr>
            </w:pPr>
          </w:p>
        </w:tc>
        <w:tc>
          <w:tcPr>
            <w:tcW w:w="1005" w:type="dxa"/>
            <w:noWrap w:val="0"/>
            <w:vAlign w:val="center"/>
          </w:tcPr>
          <w:p w14:paraId="5031DF16">
            <w:pPr>
              <w:wordWrap w:val="0"/>
              <w:topLinePunct/>
              <w:spacing w:line="360" w:lineRule="auto"/>
              <w:jc w:val="center"/>
              <w:rPr>
                <w:rFonts w:ascii="宋体" w:hAnsi="宋体" w:eastAsia="宋体" w:cs="宋体"/>
                <w:sz w:val="28"/>
                <w:szCs w:val="28"/>
                <w:highlight w:val="none"/>
              </w:rPr>
            </w:pPr>
          </w:p>
        </w:tc>
        <w:tc>
          <w:tcPr>
            <w:tcW w:w="1703" w:type="dxa"/>
            <w:noWrap w:val="0"/>
            <w:vAlign w:val="center"/>
          </w:tcPr>
          <w:p w14:paraId="7F6B58CD">
            <w:pPr>
              <w:wordWrap w:val="0"/>
              <w:topLinePunct/>
              <w:spacing w:line="360" w:lineRule="auto"/>
              <w:jc w:val="center"/>
              <w:rPr>
                <w:rFonts w:ascii="宋体" w:hAnsi="宋体" w:eastAsia="宋体" w:cs="宋体"/>
                <w:sz w:val="28"/>
                <w:szCs w:val="28"/>
                <w:highlight w:val="none"/>
              </w:rPr>
            </w:pPr>
          </w:p>
        </w:tc>
        <w:tc>
          <w:tcPr>
            <w:tcW w:w="1080" w:type="dxa"/>
            <w:noWrap w:val="0"/>
            <w:vAlign w:val="center"/>
          </w:tcPr>
          <w:p w14:paraId="559C1E6F">
            <w:pPr>
              <w:wordWrap w:val="0"/>
              <w:topLinePunct/>
              <w:spacing w:line="360" w:lineRule="auto"/>
              <w:jc w:val="center"/>
              <w:rPr>
                <w:rFonts w:ascii="宋体" w:hAnsi="宋体" w:eastAsia="宋体" w:cs="宋体"/>
                <w:sz w:val="28"/>
                <w:szCs w:val="28"/>
                <w:highlight w:val="none"/>
              </w:rPr>
            </w:pPr>
          </w:p>
        </w:tc>
        <w:tc>
          <w:tcPr>
            <w:tcW w:w="1951" w:type="dxa"/>
            <w:noWrap w:val="0"/>
            <w:vAlign w:val="center"/>
          </w:tcPr>
          <w:p w14:paraId="7CE778FF">
            <w:pPr>
              <w:wordWrap w:val="0"/>
              <w:topLinePunct/>
              <w:spacing w:line="360" w:lineRule="auto"/>
              <w:jc w:val="center"/>
              <w:rPr>
                <w:rFonts w:ascii="宋体" w:hAnsi="宋体" w:eastAsia="宋体" w:cs="宋体"/>
                <w:sz w:val="28"/>
                <w:szCs w:val="28"/>
                <w:highlight w:val="none"/>
              </w:rPr>
            </w:pPr>
          </w:p>
        </w:tc>
        <w:tc>
          <w:tcPr>
            <w:tcW w:w="1103" w:type="dxa"/>
            <w:noWrap w:val="0"/>
            <w:vAlign w:val="center"/>
          </w:tcPr>
          <w:p w14:paraId="4F2ECAE7">
            <w:pPr>
              <w:wordWrap w:val="0"/>
              <w:topLinePunct/>
              <w:spacing w:line="360" w:lineRule="auto"/>
              <w:jc w:val="center"/>
              <w:rPr>
                <w:rFonts w:ascii="宋体" w:hAnsi="宋体" w:eastAsia="宋体" w:cs="宋体"/>
                <w:sz w:val="28"/>
                <w:szCs w:val="28"/>
                <w:highlight w:val="none"/>
              </w:rPr>
            </w:pPr>
          </w:p>
        </w:tc>
        <w:tc>
          <w:tcPr>
            <w:tcW w:w="977" w:type="dxa"/>
            <w:noWrap w:val="0"/>
            <w:vAlign w:val="center"/>
          </w:tcPr>
          <w:p w14:paraId="7146E973">
            <w:pPr>
              <w:wordWrap w:val="0"/>
              <w:topLinePunct/>
              <w:spacing w:line="360" w:lineRule="auto"/>
              <w:jc w:val="center"/>
              <w:rPr>
                <w:rFonts w:ascii="宋体" w:hAnsi="宋体" w:eastAsia="宋体" w:cs="宋体"/>
                <w:sz w:val="28"/>
                <w:szCs w:val="28"/>
                <w:highlight w:val="none"/>
              </w:rPr>
            </w:pPr>
          </w:p>
        </w:tc>
      </w:tr>
      <w:tr w14:paraId="0360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3" w:type="dxa"/>
            <w:noWrap w:val="0"/>
            <w:vAlign w:val="center"/>
          </w:tcPr>
          <w:p w14:paraId="443437C7">
            <w:pPr>
              <w:wordWrap w:val="0"/>
              <w:topLinePunct/>
              <w:spacing w:line="360" w:lineRule="auto"/>
              <w:jc w:val="center"/>
              <w:rPr>
                <w:rFonts w:ascii="宋体" w:hAnsi="宋体" w:eastAsia="宋体" w:cs="宋体"/>
                <w:sz w:val="28"/>
                <w:szCs w:val="28"/>
                <w:highlight w:val="none"/>
              </w:rPr>
            </w:pPr>
          </w:p>
        </w:tc>
        <w:tc>
          <w:tcPr>
            <w:tcW w:w="1105" w:type="dxa"/>
            <w:noWrap w:val="0"/>
            <w:vAlign w:val="center"/>
          </w:tcPr>
          <w:p w14:paraId="15600C97">
            <w:pPr>
              <w:wordWrap w:val="0"/>
              <w:topLinePunct/>
              <w:spacing w:line="360" w:lineRule="auto"/>
              <w:jc w:val="center"/>
              <w:rPr>
                <w:rFonts w:ascii="宋体" w:hAnsi="宋体" w:eastAsia="宋体" w:cs="宋体"/>
                <w:sz w:val="28"/>
                <w:szCs w:val="28"/>
                <w:highlight w:val="none"/>
              </w:rPr>
            </w:pPr>
          </w:p>
        </w:tc>
        <w:tc>
          <w:tcPr>
            <w:tcW w:w="1005" w:type="dxa"/>
            <w:noWrap w:val="0"/>
            <w:vAlign w:val="center"/>
          </w:tcPr>
          <w:p w14:paraId="5061D5AA">
            <w:pPr>
              <w:wordWrap w:val="0"/>
              <w:topLinePunct/>
              <w:spacing w:line="360" w:lineRule="auto"/>
              <w:jc w:val="center"/>
              <w:rPr>
                <w:rFonts w:ascii="宋体" w:hAnsi="宋体" w:eastAsia="宋体" w:cs="宋体"/>
                <w:sz w:val="28"/>
                <w:szCs w:val="28"/>
                <w:highlight w:val="none"/>
              </w:rPr>
            </w:pPr>
          </w:p>
        </w:tc>
        <w:tc>
          <w:tcPr>
            <w:tcW w:w="1703" w:type="dxa"/>
            <w:noWrap w:val="0"/>
            <w:vAlign w:val="center"/>
          </w:tcPr>
          <w:p w14:paraId="56EFE62F">
            <w:pPr>
              <w:wordWrap w:val="0"/>
              <w:topLinePunct/>
              <w:spacing w:line="360" w:lineRule="auto"/>
              <w:jc w:val="center"/>
              <w:rPr>
                <w:rFonts w:ascii="宋体" w:hAnsi="宋体" w:eastAsia="宋体" w:cs="宋体"/>
                <w:sz w:val="28"/>
                <w:szCs w:val="28"/>
                <w:highlight w:val="none"/>
              </w:rPr>
            </w:pPr>
          </w:p>
        </w:tc>
        <w:tc>
          <w:tcPr>
            <w:tcW w:w="1080" w:type="dxa"/>
            <w:noWrap w:val="0"/>
            <w:vAlign w:val="center"/>
          </w:tcPr>
          <w:p w14:paraId="17A136A9">
            <w:pPr>
              <w:wordWrap w:val="0"/>
              <w:topLinePunct/>
              <w:spacing w:line="360" w:lineRule="auto"/>
              <w:jc w:val="center"/>
              <w:rPr>
                <w:rFonts w:ascii="宋体" w:hAnsi="宋体" w:eastAsia="宋体" w:cs="宋体"/>
                <w:sz w:val="28"/>
                <w:szCs w:val="28"/>
                <w:highlight w:val="none"/>
              </w:rPr>
            </w:pPr>
          </w:p>
        </w:tc>
        <w:tc>
          <w:tcPr>
            <w:tcW w:w="1951" w:type="dxa"/>
            <w:noWrap w:val="0"/>
            <w:vAlign w:val="center"/>
          </w:tcPr>
          <w:p w14:paraId="5AC48C01">
            <w:pPr>
              <w:wordWrap w:val="0"/>
              <w:topLinePunct/>
              <w:spacing w:line="360" w:lineRule="auto"/>
              <w:jc w:val="center"/>
              <w:rPr>
                <w:rFonts w:ascii="宋体" w:hAnsi="宋体" w:eastAsia="宋体" w:cs="宋体"/>
                <w:sz w:val="28"/>
                <w:szCs w:val="28"/>
                <w:highlight w:val="none"/>
              </w:rPr>
            </w:pPr>
          </w:p>
        </w:tc>
        <w:tc>
          <w:tcPr>
            <w:tcW w:w="1103" w:type="dxa"/>
            <w:noWrap w:val="0"/>
            <w:vAlign w:val="center"/>
          </w:tcPr>
          <w:p w14:paraId="01C69A64">
            <w:pPr>
              <w:wordWrap w:val="0"/>
              <w:topLinePunct/>
              <w:spacing w:line="360" w:lineRule="auto"/>
              <w:jc w:val="center"/>
              <w:rPr>
                <w:rFonts w:ascii="宋体" w:hAnsi="宋体" w:eastAsia="宋体" w:cs="宋体"/>
                <w:sz w:val="28"/>
                <w:szCs w:val="28"/>
                <w:highlight w:val="none"/>
              </w:rPr>
            </w:pPr>
          </w:p>
        </w:tc>
        <w:tc>
          <w:tcPr>
            <w:tcW w:w="977" w:type="dxa"/>
            <w:noWrap w:val="0"/>
            <w:vAlign w:val="center"/>
          </w:tcPr>
          <w:p w14:paraId="3ECE4853">
            <w:pPr>
              <w:wordWrap w:val="0"/>
              <w:topLinePunct/>
              <w:spacing w:line="360" w:lineRule="auto"/>
              <w:jc w:val="center"/>
              <w:rPr>
                <w:rFonts w:ascii="宋体" w:hAnsi="宋体" w:eastAsia="宋体" w:cs="宋体"/>
                <w:sz w:val="28"/>
                <w:szCs w:val="28"/>
                <w:highlight w:val="none"/>
              </w:rPr>
            </w:pPr>
          </w:p>
        </w:tc>
      </w:tr>
      <w:tr w14:paraId="06CA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3" w:type="dxa"/>
            <w:noWrap w:val="0"/>
            <w:vAlign w:val="center"/>
          </w:tcPr>
          <w:p w14:paraId="0B2733A6">
            <w:pPr>
              <w:wordWrap w:val="0"/>
              <w:topLinePunct/>
              <w:spacing w:line="360" w:lineRule="auto"/>
              <w:jc w:val="center"/>
              <w:rPr>
                <w:rFonts w:ascii="宋体" w:hAnsi="宋体" w:eastAsia="宋体" w:cs="宋体"/>
                <w:sz w:val="28"/>
                <w:szCs w:val="28"/>
                <w:highlight w:val="none"/>
              </w:rPr>
            </w:pPr>
          </w:p>
        </w:tc>
        <w:tc>
          <w:tcPr>
            <w:tcW w:w="1105" w:type="dxa"/>
            <w:noWrap w:val="0"/>
            <w:vAlign w:val="center"/>
          </w:tcPr>
          <w:p w14:paraId="5864E1FE">
            <w:pPr>
              <w:wordWrap w:val="0"/>
              <w:topLinePunct/>
              <w:spacing w:line="360" w:lineRule="auto"/>
              <w:jc w:val="center"/>
              <w:rPr>
                <w:rFonts w:ascii="宋体" w:hAnsi="宋体" w:eastAsia="宋体" w:cs="宋体"/>
                <w:sz w:val="28"/>
                <w:szCs w:val="28"/>
                <w:highlight w:val="none"/>
              </w:rPr>
            </w:pPr>
          </w:p>
        </w:tc>
        <w:tc>
          <w:tcPr>
            <w:tcW w:w="1005" w:type="dxa"/>
            <w:noWrap w:val="0"/>
            <w:vAlign w:val="center"/>
          </w:tcPr>
          <w:p w14:paraId="696C6EED">
            <w:pPr>
              <w:wordWrap w:val="0"/>
              <w:topLinePunct/>
              <w:spacing w:line="360" w:lineRule="auto"/>
              <w:jc w:val="center"/>
              <w:rPr>
                <w:rFonts w:ascii="宋体" w:hAnsi="宋体" w:eastAsia="宋体" w:cs="宋体"/>
                <w:sz w:val="28"/>
                <w:szCs w:val="28"/>
                <w:highlight w:val="none"/>
              </w:rPr>
            </w:pPr>
          </w:p>
        </w:tc>
        <w:tc>
          <w:tcPr>
            <w:tcW w:w="1703" w:type="dxa"/>
            <w:noWrap w:val="0"/>
            <w:vAlign w:val="center"/>
          </w:tcPr>
          <w:p w14:paraId="23587751">
            <w:pPr>
              <w:wordWrap w:val="0"/>
              <w:topLinePunct/>
              <w:spacing w:line="360" w:lineRule="auto"/>
              <w:jc w:val="center"/>
              <w:rPr>
                <w:rFonts w:ascii="宋体" w:hAnsi="宋体" w:eastAsia="宋体" w:cs="宋体"/>
                <w:sz w:val="28"/>
                <w:szCs w:val="28"/>
                <w:highlight w:val="none"/>
              </w:rPr>
            </w:pPr>
          </w:p>
        </w:tc>
        <w:tc>
          <w:tcPr>
            <w:tcW w:w="1080" w:type="dxa"/>
            <w:noWrap w:val="0"/>
            <w:vAlign w:val="center"/>
          </w:tcPr>
          <w:p w14:paraId="28EC5865">
            <w:pPr>
              <w:wordWrap w:val="0"/>
              <w:topLinePunct/>
              <w:spacing w:line="360" w:lineRule="auto"/>
              <w:jc w:val="center"/>
              <w:rPr>
                <w:rFonts w:ascii="宋体" w:hAnsi="宋体" w:eastAsia="宋体" w:cs="宋体"/>
                <w:sz w:val="28"/>
                <w:szCs w:val="28"/>
                <w:highlight w:val="none"/>
              </w:rPr>
            </w:pPr>
          </w:p>
        </w:tc>
        <w:tc>
          <w:tcPr>
            <w:tcW w:w="1951" w:type="dxa"/>
            <w:noWrap w:val="0"/>
            <w:vAlign w:val="center"/>
          </w:tcPr>
          <w:p w14:paraId="5C3DF728">
            <w:pPr>
              <w:wordWrap w:val="0"/>
              <w:topLinePunct/>
              <w:spacing w:line="360" w:lineRule="auto"/>
              <w:jc w:val="center"/>
              <w:rPr>
                <w:rFonts w:ascii="宋体" w:hAnsi="宋体" w:eastAsia="宋体" w:cs="宋体"/>
                <w:sz w:val="28"/>
                <w:szCs w:val="28"/>
                <w:highlight w:val="none"/>
              </w:rPr>
            </w:pPr>
          </w:p>
        </w:tc>
        <w:tc>
          <w:tcPr>
            <w:tcW w:w="1103" w:type="dxa"/>
            <w:noWrap w:val="0"/>
            <w:vAlign w:val="center"/>
          </w:tcPr>
          <w:p w14:paraId="5649858E">
            <w:pPr>
              <w:wordWrap w:val="0"/>
              <w:topLinePunct/>
              <w:spacing w:line="360" w:lineRule="auto"/>
              <w:jc w:val="center"/>
              <w:rPr>
                <w:rFonts w:ascii="宋体" w:hAnsi="宋体" w:eastAsia="宋体" w:cs="宋体"/>
                <w:sz w:val="28"/>
                <w:szCs w:val="28"/>
                <w:highlight w:val="none"/>
              </w:rPr>
            </w:pPr>
          </w:p>
        </w:tc>
        <w:tc>
          <w:tcPr>
            <w:tcW w:w="977" w:type="dxa"/>
            <w:noWrap w:val="0"/>
            <w:vAlign w:val="center"/>
          </w:tcPr>
          <w:p w14:paraId="6592A299">
            <w:pPr>
              <w:wordWrap w:val="0"/>
              <w:topLinePunct/>
              <w:spacing w:line="360" w:lineRule="auto"/>
              <w:jc w:val="center"/>
              <w:rPr>
                <w:rFonts w:ascii="宋体" w:hAnsi="宋体" w:eastAsia="宋体" w:cs="宋体"/>
                <w:sz w:val="28"/>
                <w:szCs w:val="28"/>
                <w:highlight w:val="none"/>
              </w:rPr>
            </w:pPr>
          </w:p>
        </w:tc>
      </w:tr>
      <w:tr w14:paraId="7E8F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3" w:type="dxa"/>
            <w:noWrap w:val="0"/>
            <w:vAlign w:val="center"/>
          </w:tcPr>
          <w:p w14:paraId="4DB4971B">
            <w:pPr>
              <w:wordWrap w:val="0"/>
              <w:topLinePunct/>
              <w:spacing w:line="360" w:lineRule="auto"/>
              <w:jc w:val="center"/>
              <w:rPr>
                <w:rFonts w:ascii="宋体" w:hAnsi="宋体" w:eastAsia="宋体" w:cs="宋体"/>
                <w:sz w:val="28"/>
                <w:szCs w:val="28"/>
                <w:highlight w:val="none"/>
              </w:rPr>
            </w:pPr>
          </w:p>
        </w:tc>
        <w:tc>
          <w:tcPr>
            <w:tcW w:w="1105" w:type="dxa"/>
            <w:noWrap w:val="0"/>
            <w:vAlign w:val="center"/>
          </w:tcPr>
          <w:p w14:paraId="725DBCDC">
            <w:pPr>
              <w:wordWrap w:val="0"/>
              <w:topLinePunct/>
              <w:spacing w:line="360" w:lineRule="auto"/>
              <w:jc w:val="center"/>
              <w:rPr>
                <w:rFonts w:ascii="宋体" w:hAnsi="宋体" w:eastAsia="宋体" w:cs="宋体"/>
                <w:sz w:val="28"/>
                <w:szCs w:val="28"/>
                <w:highlight w:val="none"/>
              </w:rPr>
            </w:pPr>
          </w:p>
        </w:tc>
        <w:tc>
          <w:tcPr>
            <w:tcW w:w="1005" w:type="dxa"/>
            <w:noWrap w:val="0"/>
            <w:vAlign w:val="center"/>
          </w:tcPr>
          <w:p w14:paraId="4EC07C41">
            <w:pPr>
              <w:wordWrap w:val="0"/>
              <w:topLinePunct/>
              <w:spacing w:line="360" w:lineRule="auto"/>
              <w:jc w:val="center"/>
              <w:rPr>
                <w:rFonts w:ascii="宋体" w:hAnsi="宋体" w:eastAsia="宋体" w:cs="宋体"/>
                <w:sz w:val="28"/>
                <w:szCs w:val="28"/>
                <w:highlight w:val="none"/>
              </w:rPr>
            </w:pPr>
          </w:p>
        </w:tc>
        <w:tc>
          <w:tcPr>
            <w:tcW w:w="1703" w:type="dxa"/>
            <w:noWrap w:val="0"/>
            <w:vAlign w:val="center"/>
          </w:tcPr>
          <w:p w14:paraId="7074136C">
            <w:pPr>
              <w:wordWrap w:val="0"/>
              <w:topLinePunct/>
              <w:spacing w:line="360" w:lineRule="auto"/>
              <w:jc w:val="center"/>
              <w:rPr>
                <w:rFonts w:ascii="宋体" w:hAnsi="宋体" w:eastAsia="宋体" w:cs="宋体"/>
                <w:sz w:val="28"/>
                <w:szCs w:val="28"/>
                <w:highlight w:val="none"/>
              </w:rPr>
            </w:pPr>
          </w:p>
        </w:tc>
        <w:tc>
          <w:tcPr>
            <w:tcW w:w="1080" w:type="dxa"/>
            <w:noWrap w:val="0"/>
            <w:vAlign w:val="center"/>
          </w:tcPr>
          <w:p w14:paraId="2EA800E7">
            <w:pPr>
              <w:wordWrap w:val="0"/>
              <w:topLinePunct/>
              <w:spacing w:line="360" w:lineRule="auto"/>
              <w:jc w:val="center"/>
              <w:rPr>
                <w:rFonts w:ascii="宋体" w:hAnsi="宋体" w:eastAsia="宋体" w:cs="宋体"/>
                <w:sz w:val="28"/>
                <w:szCs w:val="28"/>
                <w:highlight w:val="none"/>
              </w:rPr>
            </w:pPr>
          </w:p>
        </w:tc>
        <w:tc>
          <w:tcPr>
            <w:tcW w:w="1951" w:type="dxa"/>
            <w:noWrap w:val="0"/>
            <w:vAlign w:val="center"/>
          </w:tcPr>
          <w:p w14:paraId="25D4E5A4">
            <w:pPr>
              <w:wordWrap w:val="0"/>
              <w:topLinePunct/>
              <w:spacing w:line="360" w:lineRule="auto"/>
              <w:jc w:val="center"/>
              <w:rPr>
                <w:rFonts w:ascii="宋体" w:hAnsi="宋体" w:eastAsia="宋体" w:cs="宋体"/>
                <w:sz w:val="28"/>
                <w:szCs w:val="28"/>
                <w:highlight w:val="none"/>
              </w:rPr>
            </w:pPr>
          </w:p>
        </w:tc>
        <w:tc>
          <w:tcPr>
            <w:tcW w:w="1103" w:type="dxa"/>
            <w:noWrap w:val="0"/>
            <w:vAlign w:val="center"/>
          </w:tcPr>
          <w:p w14:paraId="5E28FC38">
            <w:pPr>
              <w:wordWrap w:val="0"/>
              <w:topLinePunct/>
              <w:spacing w:line="360" w:lineRule="auto"/>
              <w:jc w:val="center"/>
              <w:rPr>
                <w:rFonts w:ascii="宋体" w:hAnsi="宋体" w:eastAsia="宋体" w:cs="宋体"/>
                <w:sz w:val="28"/>
                <w:szCs w:val="28"/>
                <w:highlight w:val="none"/>
              </w:rPr>
            </w:pPr>
          </w:p>
        </w:tc>
        <w:tc>
          <w:tcPr>
            <w:tcW w:w="977" w:type="dxa"/>
            <w:noWrap w:val="0"/>
            <w:vAlign w:val="center"/>
          </w:tcPr>
          <w:p w14:paraId="64F09CA1">
            <w:pPr>
              <w:wordWrap w:val="0"/>
              <w:topLinePunct/>
              <w:spacing w:line="360" w:lineRule="auto"/>
              <w:jc w:val="center"/>
              <w:rPr>
                <w:rFonts w:ascii="宋体" w:hAnsi="宋体" w:eastAsia="宋体" w:cs="宋体"/>
                <w:sz w:val="28"/>
                <w:szCs w:val="28"/>
                <w:highlight w:val="none"/>
              </w:rPr>
            </w:pPr>
          </w:p>
        </w:tc>
      </w:tr>
      <w:tr w14:paraId="5D30D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93" w:type="dxa"/>
            <w:noWrap w:val="0"/>
            <w:vAlign w:val="center"/>
          </w:tcPr>
          <w:p w14:paraId="2C79522C">
            <w:pPr>
              <w:wordWrap w:val="0"/>
              <w:topLinePunct/>
              <w:spacing w:line="360" w:lineRule="auto"/>
              <w:jc w:val="center"/>
              <w:rPr>
                <w:rFonts w:ascii="宋体" w:hAnsi="宋体" w:eastAsia="宋体" w:cs="宋体"/>
                <w:sz w:val="28"/>
                <w:szCs w:val="28"/>
                <w:highlight w:val="none"/>
              </w:rPr>
            </w:pPr>
          </w:p>
        </w:tc>
        <w:tc>
          <w:tcPr>
            <w:tcW w:w="1105" w:type="dxa"/>
            <w:noWrap w:val="0"/>
            <w:vAlign w:val="center"/>
          </w:tcPr>
          <w:p w14:paraId="38564554">
            <w:pPr>
              <w:wordWrap w:val="0"/>
              <w:topLinePunct/>
              <w:spacing w:line="360" w:lineRule="auto"/>
              <w:jc w:val="center"/>
              <w:rPr>
                <w:rFonts w:ascii="宋体" w:hAnsi="宋体" w:eastAsia="宋体" w:cs="宋体"/>
                <w:sz w:val="28"/>
                <w:szCs w:val="28"/>
                <w:highlight w:val="none"/>
              </w:rPr>
            </w:pPr>
          </w:p>
        </w:tc>
        <w:tc>
          <w:tcPr>
            <w:tcW w:w="1005" w:type="dxa"/>
            <w:noWrap w:val="0"/>
            <w:vAlign w:val="center"/>
          </w:tcPr>
          <w:p w14:paraId="797D0981">
            <w:pPr>
              <w:wordWrap w:val="0"/>
              <w:topLinePunct/>
              <w:spacing w:line="360" w:lineRule="auto"/>
              <w:jc w:val="center"/>
              <w:rPr>
                <w:rFonts w:ascii="宋体" w:hAnsi="宋体" w:eastAsia="宋体" w:cs="宋体"/>
                <w:sz w:val="28"/>
                <w:szCs w:val="28"/>
                <w:highlight w:val="none"/>
              </w:rPr>
            </w:pPr>
          </w:p>
        </w:tc>
        <w:tc>
          <w:tcPr>
            <w:tcW w:w="1703" w:type="dxa"/>
            <w:noWrap w:val="0"/>
            <w:vAlign w:val="center"/>
          </w:tcPr>
          <w:p w14:paraId="7DC1CE94">
            <w:pPr>
              <w:wordWrap w:val="0"/>
              <w:topLinePunct/>
              <w:spacing w:line="360" w:lineRule="auto"/>
              <w:jc w:val="center"/>
              <w:rPr>
                <w:rFonts w:ascii="宋体" w:hAnsi="宋体" w:eastAsia="宋体" w:cs="宋体"/>
                <w:sz w:val="28"/>
                <w:szCs w:val="28"/>
                <w:highlight w:val="none"/>
              </w:rPr>
            </w:pPr>
          </w:p>
        </w:tc>
        <w:tc>
          <w:tcPr>
            <w:tcW w:w="1080" w:type="dxa"/>
            <w:noWrap w:val="0"/>
            <w:vAlign w:val="center"/>
          </w:tcPr>
          <w:p w14:paraId="2F758D3C">
            <w:pPr>
              <w:wordWrap w:val="0"/>
              <w:topLinePunct/>
              <w:spacing w:line="360" w:lineRule="auto"/>
              <w:jc w:val="center"/>
              <w:rPr>
                <w:rFonts w:ascii="宋体" w:hAnsi="宋体" w:eastAsia="宋体" w:cs="宋体"/>
                <w:sz w:val="28"/>
                <w:szCs w:val="28"/>
                <w:highlight w:val="none"/>
              </w:rPr>
            </w:pPr>
          </w:p>
        </w:tc>
        <w:tc>
          <w:tcPr>
            <w:tcW w:w="1951" w:type="dxa"/>
            <w:noWrap w:val="0"/>
            <w:vAlign w:val="center"/>
          </w:tcPr>
          <w:p w14:paraId="10A6AAD4">
            <w:pPr>
              <w:wordWrap w:val="0"/>
              <w:topLinePunct/>
              <w:spacing w:line="360" w:lineRule="auto"/>
              <w:jc w:val="center"/>
              <w:rPr>
                <w:rFonts w:ascii="宋体" w:hAnsi="宋体" w:eastAsia="宋体" w:cs="宋体"/>
                <w:sz w:val="28"/>
                <w:szCs w:val="28"/>
                <w:highlight w:val="none"/>
              </w:rPr>
            </w:pPr>
          </w:p>
        </w:tc>
        <w:tc>
          <w:tcPr>
            <w:tcW w:w="1103" w:type="dxa"/>
            <w:noWrap w:val="0"/>
            <w:vAlign w:val="center"/>
          </w:tcPr>
          <w:p w14:paraId="6F67DFCD">
            <w:pPr>
              <w:wordWrap w:val="0"/>
              <w:topLinePunct/>
              <w:spacing w:line="360" w:lineRule="auto"/>
              <w:jc w:val="center"/>
              <w:rPr>
                <w:rFonts w:ascii="宋体" w:hAnsi="宋体" w:eastAsia="宋体" w:cs="宋体"/>
                <w:sz w:val="28"/>
                <w:szCs w:val="28"/>
                <w:highlight w:val="none"/>
              </w:rPr>
            </w:pPr>
          </w:p>
        </w:tc>
        <w:tc>
          <w:tcPr>
            <w:tcW w:w="977" w:type="dxa"/>
            <w:noWrap w:val="0"/>
            <w:vAlign w:val="center"/>
          </w:tcPr>
          <w:p w14:paraId="1DC63323">
            <w:pPr>
              <w:wordWrap w:val="0"/>
              <w:topLinePunct/>
              <w:spacing w:line="360" w:lineRule="auto"/>
              <w:jc w:val="center"/>
              <w:rPr>
                <w:rFonts w:ascii="宋体" w:hAnsi="宋体" w:eastAsia="宋体" w:cs="宋体"/>
                <w:sz w:val="28"/>
                <w:szCs w:val="28"/>
                <w:highlight w:val="none"/>
              </w:rPr>
            </w:pPr>
          </w:p>
        </w:tc>
      </w:tr>
    </w:tbl>
    <w:p w14:paraId="14DD3540">
      <w:pPr>
        <w:wordWrap w:val="0"/>
        <w:topLinePunct/>
        <w:spacing w:line="360" w:lineRule="auto"/>
        <w:rPr>
          <w:rFonts w:ascii="宋体" w:hAnsi="宋体" w:eastAsia="宋体" w:cs="宋体"/>
          <w:szCs w:val="21"/>
          <w:highlight w:val="none"/>
        </w:rPr>
      </w:pPr>
    </w:p>
    <w:p w14:paraId="730D2BF2">
      <w:pPr>
        <w:wordWrap w:val="0"/>
        <w:topLinePunct/>
        <w:spacing w:line="360" w:lineRule="auto"/>
        <w:jc w:val="center"/>
        <w:rPr>
          <w:rFonts w:ascii="宋体" w:hAnsi="宋体" w:eastAsia="宋体" w:cs="宋体"/>
          <w:b/>
          <w:sz w:val="28"/>
          <w:szCs w:val="28"/>
          <w:highlight w:val="none"/>
        </w:rPr>
      </w:pPr>
      <w:r>
        <w:rPr>
          <w:rFonts w:ascii="宋体" w:hAnsi="宋体" w:eastAsia="宋体" w:cs="宋体"/>
          <w:szCs w:val="21"/>
          <w:highlight w:val="none"/>
        </w:rPr>
        <w:br w:type="page"/>
      </w:r>
      <w:r>
        <w:rPr>
          <w:rFonts w:hint="eastAsia" w:ascii="宋体" w:hAnsi="宋体" w:eastAsia="宋体" w:cs="宋体"/>
          <w:b/>
          <w:sz w:val="28"/>
          <w:szCs w:val="28"/>
          <w:highlight w:val="none"/>
        </w:rPr>
        <w:t>（二）主要人员简历表</w:t>
      </w:r>
    </w:p>
    <w:p w14:paraId="3A73C986">
      <w:pPr>
        <w:wordWrap w:val="0"/>
        <w:topLinePunct/>
        <w:spacing w:before="156" w:beforeLines="50" w:after="0" w:afterLines="0" w:line="400" w:lineRule="exact"/>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附1：项目经理简历表</w:t>
      </w:r>
    </w:p>
    <w:p w14:paraId="51ACCFA2">
      <w:pPr>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“主要人员简历表”中的项目经理应附相关专业贰级注册建造师资格证、安全生产考核合格证；管理过的项目业绩须提供中标通知书或合同协议书等相关证明文件。项目经理出具养老保险缴纳证明等扫描件。</w:t>
      </w:r>
    </w:p>
    <w:p w14:paraId="56744E54">
      <w:pPr>
        <w:pStyle w:val="2"/>
        <w:rPr>
          <w:rFonts w:hint="eastAsia"/>
        </w:rPr>
      </w:pPr>
    </w:p>
    <w:tbl>
      <w:tblPr>
        <w:tblStyle w:val="16"/>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599"/>
        <w:gridCol w:w="1169"/>
        <w:gridCol w:w="1121"/>
        <w:gridCol w:w="677"/>
        <w:gridCol w:w="721"/>
        <w:gridCol w:w="1308"/>
        <w:gridCol w:w="521"/>
        <w:gridCol w:w="1654"/>
      </w:tblGrid>
      <w:tr w14:paraId="741C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68" w:type="dxa"/>
            <w:noWrap w:val="0"/>
            <w:vAlign w:val="center"/>
          </w:tcPr>
          <w:p w14:paraId="11554CF5">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姓  名</w:t>
            </w:r>
          </w:p>
        </w:tc>
        <w:tc>
          <w:tcPr>
            <w:tcW w:w="1768" w:type="dxa"/>
            <w:gridSpan w:val="2"/>
            <w:noWrap w:val="0"/>
            <w:vAlign w:val="center"/>
          </w:tcPr>
          <w:p w14:paraId="5443EE32">
            <w:pPr>
              <w:wordWrap w:val="0"/>
              <w:topLinePunct/>
              <w:spacing w:line="400" w:lineRule="exact"/>
              <w:jc w:val="center"/>
              <w:rPr>
                <w:rFonts w:ascii="宋体" w:hAnsi="宋体" w:eastAsia="宋体" w:cs="宋体"/>
                <w:sz w:val="24"/>
                <w:szCs w:val="24"/>
                <w:highlight w:val="none"/>
              </w:rPr>
            </w:pPr>
          </w:p>
        </w:tc>
        <w:tc>
          <w:tcPr>
            <w:tcW w:w="1121" w:type="dxa"/>
            <w:noWrap w:val="0"/>
            <w:vAlign w:val="center"/>
          </w:tcPr>
          <w:p w14:paraId="7F935BC2">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年  龄</w:t>
            </w:r>
          </w:p>
        </w:tc>
        <w:tc>
          <w:tcPr>
            <w:tcW w:w="1398" w:type="dxa"/>
            <w:gridSpan w:val="2"/>
            <w:noWrap w:val="0"/>
            <w:vAlign w:val="center"/>
          </w:tcPr>
          <w:p w14:paraId="1F66046F">
            <w:pPr>
              <w:wordWrap w:val="0"/>
              <w:topLinePunct/>
              <w:spacing w:line="400" w:lineRule="exact"/>
              <w:jc w:val="center"/>
              <w:rPr>
                <w:rFonts w:ascii="宋体" w:hAnsi="宋体" w:eastAsia="宋体" w:cs="宋体"/>
                <w:sz w:val="24"/>
                <w:szCs w:val="24"/>
                <w:highlight w:val="none"/>
              </w:rPr>
            </w:pPr>
          </w:p>
        </w:tc>
        <w:tc>
          <w:tcPr>
            <w:tcW w:w="1829" w:type="dxa"/>
            <w:gridSpan w:val="2"/>
            <w:noWrap w:val="0"/>
            <w:vAlign w:val="center"/>
          </w:tcPr>
          <w:p w14:paraId="2B37EE66">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学历</w:t>
            </w:r>
          </w:p>
        </w:tc>
        <w:tc>
          <w:tcPr>
            <w:tcW w:w="1654" w:type="dxa"/>
            <w:noWrap w:val="0"/>
            <w:vAlign w:val="center"/>
          </w:tcPr>
          <w:p w14:paraId="7566327F">
            <w:pPr>
              <w:wordWrap w:val="0"/>
              <w:topLinePunct/>
              <w:spacing w:line="400" w:lineRule="exact"/>
              <w:jc w:val="center"/>
              <w:rPr>
                <w:rFonts w:ascii="宋体" w:hAnsi="宋体" w:eastAsia="宋体" w:cs="宋体"/>
                <w:sz w:val="24"/>
                <w:szCs w:val="24"/>
                <w:highlight w:val="none"/>
              </w:rPr>
            </w:pPr>
          </w:p>
        </w:tc>
      </w:tr>
      <w:tr w14:paraId="732C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68" w:type="dxa"/>
            <w:noWrap w:val="0"/>
            <w:vAlign w:val="center"/>
          </w:tcPr>
          <w:p w14:paraId="3D8DEC05">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职  称</w:t>
            </w:r>
          </w:p>
        </w:tc>
        <w:tc>
          <w:tcPr>
            <w:tcW w:w="1768" w:type="dxa"/>
            <w:gridSpan w:val="2"/>
            <w:noWrap w:val="0"/>
            <w:vAlign w:val="center"/>
          </w:tcPr>
          <w:p w14:paraId="724E0122">
            <w:pPr>
              <w:wordWrap w:val="0"/>
              <w:topLinePunct/>
              <w:spacing w:line="400" w:lineRule="exact"/>
              <w:jc w:val="center"/>
              <w:rPr>
                <w:rFonts w:ascii="宋体" w:hAnsi="宋体" w:eastAsia="宋体" w:cs="宋体"/>
                <w:sz w:val="24"/>
                <w:szCs w:val="24"/>
                <w:highlight w:val="none"/>
              </w:rPr>
            </w:pPr>
          </w:p>
        </w:tc>
        <w:tc>
          <w:tcPr>
            <w:tcW w:w="1121" w:type="dxa"/>
            <w:noWrap w:val="0"/>
            <w:vAlign w:val="center"/>
          </w:tcPr>
          <w:p w14:paraId="1A9231D7">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职  务</w:t>
            </w:r>
          </w:p>
        </w:tc>
        <w:tc>
          <w:tcPr>
            <w:tcW w:w="1398" w:type="dxa"/>
            <w:gridSpan w:val="2"/>
            <w:noWrap w:val="0"/>
            <w:vAlign w:val="center"/>
          </w:tcPr>
          <w:p w14:paraId="7F87385D">
            <w:pPr>
              <w:wordWrap w:val="0"/>
              <w:topLinePunct/>
              <w:spacing w:line="400" w:lineRule="exact"/>
              <w:jc w:val="center"/>
              <w:rPr>
                <w:rFonts w:ascii="宋体" w:hAnsi="宋体" w:eastAsia="宋体" w:cs="宋体"/>
                <w:sz w:val="24"/>
                <w:szCs w:val="24"/>
                <w:highlight w:val="none"/>
              </w:rPr>
            </w:pPr>
          </w:p>
        </w:tc>
        <w:tc>
          <w:tcPr>
            <w:tcW w:w="1829" w:type="dxa"/>
            <w:gridSpan w:val="2"/>
            <w:noWrap w:val="0"/>
            <w:vAlign w:val="center"/>
          </w:tcPr>
          <w:p w14:paraId="6DAFAE3C">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拟在本工程任职</w:t>
            </w:r>
          </w:p>
        </w:tc>
        <w:tc>
          <w:tcPr>
            <w:tcW w:w="1654" w:type="dxa"/>
            <w:noWrap w:val="0"/>
            <w:vAlign w:val="center"/>
          </w:tcPr>
          <w:p w14:paraId="132C1420">
            <w:pPr>
              <w:wordWrap w:val="0"/>
              <w:topLinePunct/>
              <w:spacing w:line="400" w:lineRule="exact"/>
              <w:jc w:val="center"/>
              <w:rPr>
                <w:rFonts w:ascii="宋体" w:hAnsi="宋体" w:eastAsia="宋体" w:cs="宋体"/>
                <w:sz w:val="24"/>
                <w:szCs w:val="24"/>
                <w:highlight w:val="none"/>
              </w:rPr>
            </w:pPr>
          </w:p>
        </w:tc>
      </w:tr>
      <w:tr w14:paraId="053E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67" w:type="dxa"/>
            <w:gridSpan w:val="2"/>
            <w:noWrap w:val="0"/>
            <w:vAlign w:val="center"/>
          </w:tcPr>
          <w:p w14:paraId="12D47393">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注册建造师执业资格等级</w:t>
            </w:r>
          </w:p>
        </w:tc>
        <w:tc>
          <w:tcPr>
            <w:tcW w:w="3688" w:type="dxa"/>
            <w:gridSpan w:val="4"/>
            <w:noWrap w:val="0"/>
            <w:vAlign w:val="center"/>
          </w:tcPr>
          <w:p w14:paraId="23CA3836">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829" w:type="dxa"/>
            <w:gridSpan w:val="2"/>
            <w:noWrap w:val="0"/>
            <w:vAlign w:val="center"/>
          </w:tcPr>
          <w:p w14:paraId="06CA6018">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建造师专业</w:t>
            </w:r>
          </w:p>
        </w:tc>
        <w:tc>
          <w:tcPr>
            <w:tcW w:w="1654" w:type="dxa"/>
            <w:noWrap w:val="0"/>
            <w:vAlign w:val="center"/>
          </w:tcPr>
          <w:p w14:paraId="7FBDCBAA">
            <w:pPr>
              <w:wordWrap w:val="0"/>
              <w:topLinePunct/>
              <w:spacing w:line="400" w:lineRule="exact"/>
              <w:jc w:val="center"/>
              <w:rPr>
                <w:rFonts w:ascii="宋体" w:hAnsi="宋体" w:eastAsia="宋体" w:cs="宋体"/>
                <w:sz w:val="24"/>
                <w:szCs w:val="24"/>
                <w:highlight w:val="none"/>
              </w:rPr>
            </w:pPr>
          </w:p>
        </w:tc>
      </w:tr>
      <w:tr w14:paraId="2A42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67" w:type="dxa"/>
            <w:gridSpan w:val="2"/>
            <w:noWrap w:val="0"/>
            <w:vAlign w:val="center"/>
          </w:tcPr>
          <w:p w14:paraId="01463320">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安全生产考核合格证书</w:t>
            </w:r>
          </w:p>
        </w:tc>
        <w:tc>
          <w:tcPr>
            <w:tcW w:w="7171" w:type="dxa"/>
            <w:gridSpan w:val="7"/>
            <w:noWrap w:val="0"/>
            <w:vAlign w:val="center"/>
          </w:tcPr>
          <w:p w14:paraId="7AD6D340">
            <w:pPr>
              <w:wordWrap w:val="0"/>
              <w:topLinePunct/>
              <w:spacing w:line="400" w:lineRule="exact"/>
              <w:jc w:val="center"/>
              <w:rPr>
                <w:rFonts w:ascii="宋体" w:hAnsi="宋体" w:eastAsia="宋体" w:cs="宋体"/>
                <w:sz w:val="24"/>
                <w:szCs w:val="24"/>
                <w:highlight w:val="none"/>
              </w:rPr>
            </w:pPr>
          </w:p>
        </w:tc>
      </w:tr>
      <w:tr w14:paraId="493E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67" w:type="dxa"/>
            <w:gridSpan w:val="2"/>
            <w:noWrap w:val="0"/>
            <w:vAlign w:val="center"/>
          </w:tcPr>
          <w:p w14:paraId="0BB74FF4">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7171" w:type="dxa"/>
            <w:gridSpan w:val="7"/>
            <w:noWrap w:val="0"/>
            <w:vAlign w:val="center"/>
          </w:tcPr>
          <w:p w14:paraId="14A0E749">
            <w:pPr>
              <w:wordWrap w:val="0"/>
              <w:topLinePunct/>
              <w:spacing w:line="400" w:lineRule="exact"/>
              <w:ind w:firstLine="1440" w:firstLineChars="600"/>
              <w:rPr>
                <w:rFonts w:ascii="宋体" w:hAnsi="宋体" w:eastAsia="宋体" w:cs="宋体"/>
                <w:sz w:val="24"/>
                <w:szCs w:val="24"/>
                <w:highlight w:val="none"/>
              </w:rPr>
            </w:pPr>
            <w:r>
              <w:rPr>
                <w:rFonts w:hint="eastAsia" w:ascii="宋体" w:hAnsi="宋体" w:eastAsia="宋体" w:cs="宋体"/>
                <w:sz w:val="24"/>
                <w:szCs w:val="24"/>
                <w:highlight w:val="none"/>
              </w:rPr>
              <w:t>年毕业于            学校        专业</w:t>
            </w:r>
          </w:p>
        </w:tc>
      </w:tr>
      <w:tr w14:paraId="4FD5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38" w:type="dxa"/>
            <w:gridSpan w:val="9"/>
            <w:noWrap w:val="0"/>
            <w:vAlign w:val="center"/>
          </w:tcPr>
          <w:p w14:paraId="53BFFC38">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主要工作经历</w:t>
            </w:r>
          </w:p>
        </w:tc>
      </w:tr>
      <w:tr w14:paraId="107E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68" w:type="dxa"/>
            <w:noWrap w:val="0"/>
            <w:vAlign w:val="center"/>
          </w:tcPr>
          <w:p w14:paraId="25A2B763">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时  间</w:t>
            </w:r>
          </w:p>
        </w:tc>
        <w:tc>
          <w:tcPr>
            <w:tcW w:w="3566" w:type="dxa"/>
            <w:gridSpan w:val="4"/>
            <w:noWrap w:val="0"/>
            <w:vAlign w:val="center"/>
          </w:tcPr>
          <w:p w14:paraId="72448032">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参加过的类似项目名称</w:t>
            </w:r>
          </w:p>
        </w:tc>
        <w:tc>
          <w:tcPr>
            <w:tcW w:w="2029" w:type="dxa"/>
            <w:gridSpan w:val="2"/>
            <w:noWrap w:val="0"/>
            <w:vAlign w:val="center"/>
          </w:tcPr>
          <w:p w14:paraId="2667DB52">
            <w:pPr>
              <w:wordWrap w:val="0"/>
              <w:topLinePunct/>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工程规模</w:t>
            </w:r>
          </w:p>
        </w:tc>
        <w:tc>
          <w:tcPr>
            <w:tcW w:w="2175" w:type="dxa"/>
            <w:gridSpan w:val="2"/>
            <w:noWrap w:val="0"/>
            <w:vAlign w:val="center"/>
          </w:tcPr>
          <w:p w14:paraId="03DDBC82">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发包人及联系电话</w:t>
            </w:r>
          </w:p>
        </w:tc>
      </w:tr>
      <w:tr w14:paraId="1B71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568" w:type="dxa"/>
            <w:noWrap w:val="0"/>
            <w:vAlign w:val="center"/>
          </w:tcPr>
          <w:p w14:paraId="0A9F55BB">
            <w:pPr>
              <w:wordWrap w:val="0"/>
              <w:topLinePunct/>
              <w:spacing w:line="360" w:lineRule="auto"/>
              <w:jc w:val="center"/>
              <w:rPr>
                <w:rFonts w:ascii="宋体" w:hAnsi="宋体" w:eastAsia="宋体" w:cs="宋体"/>
                <w:sz w:val="28"/>
                <w:szCs w:val="28"/>
                <w:highlight w:val="none"/>
              </w:rPr>
            </w:pPr>
          </w:p>
        </w:tc>
        <w:tc>
          <w:tcPr>
            <w:tcW w:w="3566" w:type="dxa"/>
            <w:gridSpan w:val="4"/>
            <w:noWrap w:val="0"/>
            <w:vAlign w:val="center"/>
          </w:tcPr>
          <w:p w14:paraId="721CB37F">
            <w:pPr>
              <w:wordWrap w:val="0"/>
              <w:topLinePunct/>
              <w:spacing w:line="360" w:lineRule="auto"/>
              <w:jc w:val="center"/>
              <w:rPr>
                <w:rFonts w:ascii="宋体" w:hAnsi="宋体" w:eastAsia="宋体" w:cs="宋体"/>
                <w:sz w:val="28"/>
                <w:szCs w:val="28"/>
                <w:highlight w:val="none"/>
              </w:rPr>
            </w:pPr>
          </w:p>
        </w:tc>
        <w:tc>
          <w:tcPr>
            <w:tcW w:w="2029" w:type="dxa"/>
            <w:gridSpan w:val="2"/>
            <w:noWrap w:val="0"/>
            <w:vAlign w:val="center"/>
          </w:tcPr>
          <w:p w14:paraId="76F9C28E">
            <w:pPr>
              <w:wordWrap w:val="0"/>
              <w:topLinePunct/>
              <w:spacing w:line="360" w:lineRule="auto"/>
              <w:jc w:val="center"/>
              <w:rPr>
                <w:rFonts w:ascii="宋体" w:hAnsi="宋体" w:eastAsia="宋体" w:cs="宋体"/>
                <w:sz w:val="28"/>
                <w:szCs w:val="28"/>
                <w:highlight w:val="none"/>
              </w:rPr>
            </w:pPr>
          </w:p>
        </w:tc>
        <w:tc>
          <w:tcPr>
            <w:tcW w:w="2175" w:type="dxa"/>
            <w:gridSpan w:val="2"/>
            <w:noWrap w:val="0"/>
            <w:vAlign w:val="center"/>
          </w:tcPr>
          <w:p w14:paraId="31F08573">
            <w:pPr>
              <w:wordWrap w:val="0"/>
              <w:topLinePunct/>
              <w:spacing w:line="360" w:lineRule="auto"/>
              <w:jc w:val="center"/>
              <w:rPr>
                <w:rFonts w:ascii="宋体" w:hAnsi="宋体" w:eastAsia="宋体" w:cs="宋体"/>
                <w:sz w:val="28"/>
                <w:szCs w:val="28"/>
                <w:highlight w:val="none"/>
              </w:rPr>
            </w:pPr>
          </w:p>
        </w:tc>
      </w:tr>
      <w:tr w14:paraId="630D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568" w:type="dxa"/>
            <w:noWrap w:val="0"/>
            <w:vAlign w:val="center"/>
          </w:tcPr>
          <w:p w14:paraId="1842B392">
            <w:pPr>
              <w:wordWrap w:val="0"/>
              <w:topLinePunct/>
              <w:spacing w:line="360" w:lineRule="auto"/>
              <w:jc w:val="center"/>
              <w:rPr>
                <w:rFonts w:ascii="宋体" w:hAnsi="宋体" w:eastAsia="宋体" w:cs="宋体"/>
                <w:sz w:val="28"/>
                <w:szCs w:val="28"/>
                <w:highlight w:val="none"/>
              </w:rPr>
            </w:pPr>
          </w:p>
        </w:tc>
        <w:tc>
          <w:tcPr>
            <w:tcW w:w="3566" w:type="dxa"/>
            <w:gridSpan w:val="4"/>
            <w:noWrap w:val="0"/>
            <w:vAlign w:val="center"/>
          </w:tcPr>
          <w:p w14:paraId="3697ED21">
            <w:pPr>
              <w:wordWrap w:val="0"/>
              <w:topLinePunct/>
              <w:spacing w:line="360" w:lineRule="auto"/>
              <w:jc w:val="center"/>
              <w:rPr>
                <w:rFonts w:ascii="宋体" w:hAnsi="宋体" w:eastAsia="宋体" w:cs="宋体"/>
                <w:sz w:val="28"/>
                <w:szCs w:val="28"/>
                <w:highlight w:val="none"/>
              </w:rPr>
            </w:pPr>
          </w:p>
        </w:tc>
        <w:tc>
          <w:tcPr>
            <w:tcW w:w="2029" w:type="dxa"/>
            <w:gridSpan w:val="2"/>
            <w:noWrap w:val="0"/>
            <w:vAlign w:val="center"/>
          </w:tcPr>
          <w:p w14:paraId="35B8FAD1">
            <w:pPr>
              <w:wordWrap w:val="0"/>
              <w:topLinePunct/>
              <w:spacing w:line="360" w:lineRule="auto"/>
              <w:jc w:val="center"/>
              <w:rPr>
                <w:rFonts w:ascii="宋体" w:hAnsi="宋体" w:eastAsia="宋体" w:cs="宋体"/>
                <w:sz w:val="28"/>
                <w:szCs w:val="28"/>
                <w:highlight w:val="none"/>
              </w:rPr>
            </w:pPr>
          </w:p>
        </w:tc>
        <w:tc>
          <w:tcPr>
            <w:tcW w:w="2175" w:type="dxa"/>
            <w:gridSpan w:val="2"/>
            <w:noWrap w:val="0"/>
            <w:vAlign w:val="center"/>
          </w:tcPr>
          <w:p w14:paraId="0C6A66E5">
            <w:pPr>
              <w:wordWrap w:val="0"/>
              <w:topLinePunct/>
              <w:spacing w:line="360" w:lineRule="auto"/>
              <w:jc w:val="center"/>
              <w:rPr>
                <w:rFonts w:ascii="宋体" w:hAnsi="宋体" w:eastAsia="宋体" w:cs="宋体"/>
                <w:sz w:val="28"/>
                <w:szCs w:val="28"/>
                <w:highlight w:val="none"/>
              </w:rPr>
            </w:pPr>
          </w:p>
        </w:tc>
      </w:tr>
      <w:tr w14:paraId="5D26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568" w:type="dxa"/>
            <w:noWrap w:val="0"/>
            <w:vAlign w:val="center"/>
          </w:tcPr>
          <w:p w14:paraId="66331E4B">
            <w:pPr>
              <w:wordWrap w:val="0"/>
              <w:topLinePunct/>
              <w:spacing w:line="360" w:lineRule="auto"/>
              <w:jc w:val="center"/>
              <w:rPr>
                <w:rFonts w:ascii="宋体" w:hAnsi="宋体" w:eastAsia="宋体" w:cs="宋体"/>
                <w:sz w:val="28"/>
                <w:szCs w:val="28"/>
                <w:highlight w:val="none"/>
              </w:rPr>
            </w:pPr>
          </w:p>
        </w:tc>
        <w:tc>
          <w:tcPr>
            <w:tcW w:w="3566" w:type="dxa"/>
            <w:gridSpan w:val="4"/>
            <w:noWrap w:val="0"/>
            <w:vAlign w:val="center"/>
          </w:tcPr>
          <w:p w14:paraId="25E6FAA6">
            <w:pPr>
              <w:wordWrap w:val="0"/>
              <w:topLinePunct/>
              <w:spacing w:line="360" w:lineRule="auto"/>
              <w:jc w:val="center"/>
              <w:rPr>
                <w:rFonts w:ascii="宋体" w:hAnsi="宋体" w:eastAsia="宋体" w:cs="宋体"/>
                <w:sz w:val="28"/>
                <w:szCs w:val="28"/>
                <w:highlight w:val="none"/>
              </w:rPr>
            </w:pPr>
          </w:p>
        </w:tc>
        <w:tc>
          <w:tcPr>
            <w:tcW w:w="2029" w:type="dxa"/>
            <w:gridSpan w:val="2"/>
            <w:noWrap w:val="0"/>
            <w:vAlign w:val="center"/>
          </w:tcPr>
          <w:p w14:paraId="528ADB24">
            <w:pPr>
              <w:wordWrap w:val="0"/>
              <w:topLinePunct/>
              <w:spacing w:line="360" w:lineRule="auto"/>
              <w:jc w:val="center"/>
              <w:rPr>
                <w:rFonts w:ascii="宋体" w:hAnsi="宋体" w:eastAsia="宋体" w:cs="宋体"/>
                <w:sz w:val="28"/>
                <w:szCs w:val="28"/>
                <w:highlight w:val="none"/>
              </w:rPr>
            </w:pPr>
          </w:p>
        </w:tc>
        <w:tc>
          <w:tcPr>
            <w:tcW w:w="2175" w:type="dxa"/>
            <w:gridSpan w:val="2"/>
            <w:noWrap w:val="0"/>
            <w:vAlign w:val="center"/>
          </w:tcPr>
          <w:p w14:paraId="6D6FA313">
            <w:pPr>
              <w:wordWrap w:val="0"/>
              <w:topLinePunct/>
              <w:spacing w:line="360" w:lineRule="auto"/>
              <w:jc w:val="center"/>
              <w:rPr>
                <w:rFonts w:ascii="宋体" w:hAnsi="宋体" w:eastAsia="宋体" w:cs="宋体"/>
                <w:sz w:val="28"/>
                <w:szCs w:val="28"/>
                <w:highlight w:val="none"/>
              </w:rPr>
            </w:pPr>
          </w:p>
        </w:tc>
      </w:tr>
      <w:tr w14:paraId="5677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568" w:type="dxa"/>
            <w:noWrap w:val="0"/>
            <w:vAlign w:val="center"/>
          </w:tcPr>
          <w:p w14:paraId="0D6F4F34">
            <w:pPr>
              <w:wordWrap w:val="0"/>
              <w:topLinePunct/>
              <w:spacing w:line="360" w:lineRule="auto"/>
              <w:jc w:val="center"/>
              <w:rPr>
                <w:rFonts w:ascii="宋体" w:hAnsi="宋体" w:eastAsia="宋体" w:cs="宋体"/>
                <w:sz w:val="28"/>
                <w:szCs w:val="28"/>
                <w:highlight w:val="none"/>
              </w:rPr>
            </w:pPr>
          </w:p>
        </w:tc>
        <w:tc>
          <w:tcPr>
            <w:tcW w:w="3566" w:type="dxa"/>
            <w:gridSpan w:val="4"/>
            <w:noWrap w:val="0"/>
            <w:vAlign w:val="center"/>
          </w:tcPr>
          <w:p w14:paraId="1AE66EFA">
            <w:pPr>
              <w:wordWrap w:val="0"/>
              <w:topLinePunct/>
              <w:spacing w:line="360" w:lineRule="auto"/>
              <w:jc w:val="center"/>
              <w:rPr>
                <w:rFonts w:ascii="宋体" w:hAnsi="宋体" w:eastAsia="宋体" w:cs="宋体"/>
                <w:sz w:val="28"/>
                <w:szCs w:val="28"/>
                <w:highlight w:val="none"/>
              </w:rPr>
            </w:pPr>
          </w:p>
        </w:tc>
        <w:tc>
          <w:tcPr>
            <w:tcW w:w="2029" w:type="dxa"/>
            <w:gridSpan w:val="2"/>
            <w:noWrap w:val="0"/>
            <w:vAlign w:val="center"/>
          </w:tcPr>
          <w:p w14:paraId="65FE5F8E">
            <w:pPr>
              <w:wordWrap w:val="0"/>
              <w:topLinePunct/>
              <w:spacing w:line="360" w:lineRule="auto"/>
              <w:jc w:val="center"/>
              <w:rPr>
                <w:rFonts w:ascii="宋体" w:hAnsi="宋体" w:eastAsia="宋体" w:cs="宋体"/>
                <w:sz w:val="28"/>
                <w:szCs w:val="28"/>
                <w:highlight w:val="none"/>
              </w:rPr>
            </w:pPr>
          </w:p>
        </w:tc>
        <w:tc>
          <w:tcPr>
            <w:tcW w:w="2175" w:type="dxa"/>
            <w:gridSpan w:val="2"/>
            <w:noWrap w:val="0"/>
            <w:vAlign w:val="center"/>
          </w:tcPr>
          <w:p w14:paraId="7723CF95">
            <w:pPr>
              <w:wordWrap w:val="0"/>
              <w:topLinePunct/>
              <w:spacing w:line="360" w:lineRule="auto"/>
              <w:jc w:val="center"/>
              <w:rPr>
                <w:rFonts w:ascii="宋体" w:hAnsi="宋体" w:eastAsia="宋体" w:cs="宋体"/>
                <w:sz w:val="28"/>
                <w:szCs w:val="28"/>
                <w:highlight w:val="none"/>
              </w:rPr>
            </w:pPr>
          </w:p>
        </w:tc>
      </w:tr>
      <w:tr w14:paraId="269E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68" w:type="dxa"/>
            <w:noWrap w:val="0"/>
            <w:vAlign w:val="center"/>
          </w:tcPr>
          <w:p w14:paraId="56CECD75">
            <w:pPr>
              <w:wordWrap w:val="0"/>
              <w:topLinePunct/>
              <w:spacing w:line="360" w:lineRule="auto"/>
              <w:jc w:val="center"/>
              <w:rPr>
                <w:rFonts w:ascii="宋体" w:hAnsi="宋体" w:eastAsia="宋体" w:cs="宋体"/>
                <w:sz w:val="28"/>
                <w:szCs w:val="28"/>
                <w:highlight w:val="none"/>
              </w:rPr>
            </w:pPr>
          </w:p>
        </w:tc>
        <w:tc>
          <w:tcPr>
            <w:tcW w:w="3566" w:type="dxa"/>
            <w:gridSpan w:val="4"/>
            <w:noWrap w:val="0"/>
            <w:vAlign w:val="center"/>
          </w:tcPr>
          <w:p w14:paraId="0394D4E9">
            <w:pPr>
              <w:wordWrap w:val="0"/>
              <w:topLinePunct/>
              <w:spacing w:line="360" w:lineRule="auto"/>
              <w:jc w:val="center"/>
              <w:rPr>
                <w:rFonts w:ascii="宋体" w:hAnsi="宋体" w:eastAsia="宋体" w:cs="宋体"/>
                <w:sz w:val="28"/>
                <w:szCs w:val="28"/>
                <w:highlight w:val="none"/>
              </w:rPr>
            </w:pPr>
          </w:p>
        </w:tc>
        <w:tc>
          <w:tcPr>
            <w:tcW w:w="2029" w:type="dxa"/>
            <w:gridSpan w:val="2"/>
            <w:noWrap w:val="0"/>
            <w:vAlign w:val="center"/>
          </w:tcPr>
          <w:p w14:paraId="6D548637">
            <w:pPr>
              <w:wordWrap w:val="0"/>
              <w:topLinePunct/>
              <w:spacing w:line="360" w:lineRule="auto"/>
              <w:jc w:val="center"/>
              <w:rPr>
                <w:rFonts w:ascii="宋体" w:hAnsi="宋体" w:eastAsia="宋体" w:cs="宋体"/>
                <w:sz w:val="28"/>
                <w:szCs w:val="28"/>
                <w:highlight w:val="none"/>
              </w:rPr>
            </w:pPr>
          </w:p>
        </w:tc>
        <w:tc>
          <w:tcPr>
            <w:tcW w:w="2175" w:type="dxa"/>
            <w:gridSpan w:val="2"/>
            <w:noWrap w:val="0"/>
            <w:vAlign w:val="center"/>
          </w:tcPr>
          <w:p w14:paraId="69F211C8">
            <w:pPr>
              <w:wordWrap w:val="0"/>
              <w:topLinePunct/>
              <w:spacing w:line="360" w:lineRule="auto"/>
              <w:jc w:val="center"/>
              <w:rPr>
                <w:rFonts w:ascii="宋体" w:hAnsi="宋体" w:eastAsia="宋体" w:cs="宋体"/>
                <w:sz w:val="28"/>
                <w:szCs w:val="28"/>
                <w:highlight w:val="none"/>
              </w:rPr>
            </w:pPr>
          </w:p>
        </w:tc>
      </w:tr>
    </w:tbl>
    <w:p w14:paraId="2AA4E514">
      <w:pPr>
        <w:wordWrap w:val="0"/>
        <w:topLinePunct/>
        <w:spacing w:line="360" w:lineRule="auto"/>
        <w:ind w:firstLine="420" w:firstLineChars="200"/>
        <w:rPr>
          <w:rFonts w:ascii="宋体" w:hAnsi="宋体" w:eastAsia="宋体" w:cs="宋体"/>
          <w:sz w:val="24"/>
          <w:szCs w:val="24"/>
          <w:highlight w:val="none"/>
        </w:rPr>
      </w:pPr>
      <w:r>
        <w:rPr>
          <w:rFonts w:ascii="宋体" w:hAnsi="宋体" w:eastAsia="宋体" w:cs="宋体"/>
          <w:szCs w:val="21"/>
          <w:highlight w:val="none"/>
        </w:rPr>
        <w:br w:type="page"/>
      </w:r>
    </w:p>
    <w:p w14:paraId="7D061FD5">
      <w:pPr>
        <w:wordWrap w:val="0"/>
        <w:topLinePunct/>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附2：主要项目管理人员简历表</w:t>
      </w:r>
    </w:p>
    <w:tbl>
      <w:tblPr>
        <w:tblStyle w:val="16"/>
        <w:tblW w:w="0" w:type="auto"/>
        <w:tblInd w:w="159" w:type="dxa"/>
        <w:tblLayout w:type="fixed"/>
        <w:tblCellMar>
          <w:top w:w="0" w:type="dxa"/>
          <w:left w:w="0" w:type="dxa"/>
          <w:bottom w:w="0" w:type="dxa"/>
          <w:right w:w="0" w:type="dxa"/>
        </w:tblCellMar>
      </w:tblPr>
      <w:tblGrid>
        <w:gridCol w:w="1208"/>
        <w:gridCol w:w="341"/>
        <w:gridCol w:w="1555"/>
        <w:gridCol w:w="1036"/>
        <w:gridCol w:w="862"/>
        <w:gridCol w:w="517"/>
        <w:gridCol w:w="1200"/>
        <w:gridCol w:w="698"/>
        <w:gridCol w:w="1440"/>
      </w:tblGrid>
      <w:tr w14:paraId="187268D8">
        <w:tblPrEx>
          <w:tblCellMar>
            <w:top w:w="0" w:type="dxa"/>
            <w:left w:w="0" w:type="dxa"/>
            <w:bottom w:w="0" w:type="dxa"/>
            <w:right w:w="0" w:type="dxa"/>
          </w:tblCellMar>
        </w:tblPrEx>
        <w:trPr>
          <w:trHeight w:val="830" w:hRule="atLeast"/>
        </w:trPr>
        <w:tc>
          <w:tcPr>
            <w:tcW w:w="1549" w:type="dxa"/>
            <w:gridSpan w:val="2"/>
            <w:tcBorders>
              <w:top w:val="single" w:color="000000" w:sz="4" w:space="0"/>
              <w:left w:val="single" w:color="000000" w:sz="4" w:space="0"/>
              <w:bottom w:val="single" w:color="000000" w:sz="4" w:space="0"/>
              <w:right w:val="single" w:color="000000" w:sz="4" w:space="0"/>
            </w:tcBorders>
            <w:noWrap w:val="0"/>
            <w:vAlign w:val="center"/>
          </w:tcPr>
          <w:p w14:paraId="71AC6E5D">
            <w:pPr>
              <w:tabs>
                <w:tab w:val="left" w:pos="906"/>
              </w:tabs>
              <w:kinsoku w:val="0"/>
              <w:overflowPunct w:val="0"/>
              <w:autoSpaceDE w:val="0"/>
              <w:autoSpaceDN w:val="0"/>
              <w:adjustRightInd w:val="0"/>
              <w:spacing w:before="81"/>
              <w:ind w:left="486"/>
              <w:jc w:val="both"/>
              <w:rPr>
                <w:rFonts w:ascii="宋体" w:hAnsi="宋体" w:eastAsia="宋体" w:cs="宋体"/>
                <w:kern w:val="0"/>
                <w:sz w:val="24"/>
                <w:szCs w:val="24"/>
                <w:highlight w:val="none"/>
              </w:rPr>
            </w:pPr>
            <w:r>
              <w:rPr>
                <w:rFonts w:hint="eastAsia" w:ascii="宋体" w:hAnsi="宋体" w:eastAsia="宋体" w:cs="宋体"/>
                <w:kern w:val="0"/>
                <w:sz w:val="24"/>
                <w:szCs w:val="24"/>
                <w:highlight w:val="none"/>
              </w:rPr>
              <w:t>姓</w:t>
            </w:r>
            <w:r>
              <w:rPr>
                <w:rFonts w:ascii="宋体" w:hAnsi="宋体" w:eastAsia="宋体" w:cs="宋体"/>
                <w:kern w:val="0"/>
                <w:sz w:val="24"/>
                <w:szCs w:val="24"/>
                <w:highlight w:val="none"/>
              </w:rPr>
              <w:tab/>
            </w:r>
            <w:r>
              <w:rPr>
                <w:rFonts w:hint="eastAsia" w:ascii="宋体" w:hAnsi="宋体" w:eastAsia="宋体" w:cs="宋体"/>
                <w:kern w:val="0"/>
                <w:sz w:val="24"/>
                <w:szCs w:val="24"/>
                <w:highlight w:val="none"/>
              </w:rPr>
              <w:t>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6FE6102">
            <w:pPr>
              <w:kinsoku w:val="0"/>
              <w:overflowPunct w:val="0"/>
              <w:autoSpaceDE w:val="0"/>
              <w:autoSpaceDN w:val="0"/>
              <w:adjustRightInd w:val="0"/>
              <w:jc w:val="center"/>
              <w:rPr>
                <w:rFonts w:ascii="宋体" w:hAnsi="宋体" w:eastAsia="宋体"/>
                <w:kern w:val="0"/>
                <w:sz w:val="24"/>
                <w:szCs w:val="24"/>
                <w:highlight w:val="none"/>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7BCB154D">
            <w:pPr>
              <w:tabs>
                <w:tab w:val="left" w:pos="427"/>
              </w:tabs>
              <w:kinsoku w:val="0"/>
              <w:overflowPunct w:val="0"/>
              <w:autoSpaceDE w:val="0"/>
              <w:autoSpaceDN w:val="0"/>
              <w:adjustRightInd w:val="0"/>
              <w:spacing w:before="81"/>
              <w:ind w:left="7"/>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年</w:t>
            </w:r>
            <w:r>
              <w:rPr>
                <w:rFonts w:ascii="宋体" w:hAnsi="宋体" w:eastAsia="宋体" w:cs="宋体"/>
                <w:kern w:val="0"/>
                <w:sz w:val="24"/>
                <w:szCs w:val="24"/>
                <w:highlight w:val="none"/>
              </w:rPr>
              <w:tab/>
            </w:r>
            <w:r>
              <w:rPr>
                <w:rFonts w:hint="eastAsia" w:ascii="宋体" w:hAnsi="宋体" w:eastAsia="宋体" w:cs="宋体"/>
                <w:kern w:val="0"/>
                <w:sz w:val="24"/>
                <w:szCs w:val="24"/>
                <w:highlight w:val="none"/>
              </w:rPr>
              <w:t>龄</w:t>
            </w:r>
          </w:p>
        </w:tc>
        <w:tc>
          <w:tcPr>
            <w:tcW w:w="1379" w:type="dxa"/>
            <w:gridSpan w:val="2"/>
            <w:tcBorders>
              <w:top w:val="single" w:color="000000" w:sz="4" w:space="0"/>
              <w:left w:val="single" w:color="000000" w:sz="4" w:space="0"/>
              <w:bottom w:val="single" w:color="000000" w:sz="4" w:space="0"/>
              <w:right w:val="single" w:color="000000" w:sz="4" w:space="0"/>
            </w:tcBorders>
            <w:noWrap w:val="0"/>
            <w:vAlign w:val="center"/>
          </w:tcPr>
          <w:p w14:paraId="1CD6BB69">
            <w:pPr>
              <w:kinsoku w:val="0"/>
              <w:overflowPunct w:val="0"/>
              <w:autoSpaceDE w:val="0"/>
              <w:autoSpaceDN w:val="0"/>
              <w:adjustRightInd w:val="0"/>
              <w:jc w:val="center"/>
              <w:rPr>
                <w:rFonts w:ascii="宋体" w:hAnsi="宋体" w:eastAsia="宋体"/>
                <w:kern w:val="0"/>
                <w:sz w:val="24"/>
                <w:szCs w:val="24"/>
                <w:highlight w:val="none"/>
              </w:rPr>
            </w:pPr>
          </w:p>
        </w:tc>
        <w:tc>
          <w:tcPr>
            <w:tcW w:w="1898" w:type="dxa"/>
            <w:gridSpan w:val="2"/>
            <w:tcBorders>
              <w:top w:val="single" w:color="000000" w:sz="4" w:space="0"/>
              <w:left w:val="single" w:color="000000" w:sz="4" w:space="0"/>
              <w:bottom w:val="single" w:color="000000" w:sz="4" w:space="0"/>
              <w:right w:val="single" w:color="000000" w:sz="4" w:space="0"/>
            </w:tcBorders>
            <w:noWrap w:val="0"/>
            <w:vAlign w:val="center"/>
          </w:tcPr>
          <w:p w14:paraId="466BF776">
            <w:pPr>
              <w:kinsoku w:val="0"/>
              <w:overflowPunct w:val="0"/>
              <w:autoSpaceDE w:val="0"/>
              <w:autoSpaceDN w:val="0"/>
              <w:adjustRightInd w:val="0"/>
              <w:spacing w:before="81"/>
              <w:ind w:left="0" w:right="745"/>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学历</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5B88A7E">
            <w:pPr>
              <w:kinsoku w:val="0"/>
              <w:overflowPunct w:val="0"/>
              <w:autoSpaceDE w:val="0"/>
              <w:autoSpaceDN w:val="0"/>
              <w:adjustRightInd w:val="0"/>
              <w:jc w:val="center"/>
              <w:rPr>
                <w:rFonts w:ascii="宋体" w:hAnsi="宋体" w:eastAsia="宋体"/>
                <w:kern w:val="0"/>
                <w:sz w:val="24"/>
                <w:szCs w:val="24"/>
                <w:highlight w:val="none"/>
              </w:rPr>
            </w:pPr>
          </w:p>
        </w:tc>
      </w:tr>
      <w:tr w14:paraId="365077FD">
        <w:tblPrEx>
          <w:tblCellMar>
            <w:top w:w="0" w:type="dxa"/>
            <w:left w:w="0" w:type="dxa"/>
            <w:bottom w:w="0" w:type="dxa"/>
            <w:right w:w="0" w:type="dxa"/>
          </w:tblCellMar>
        </w:tblPrEx>
        <w:trPr>
          <w:trHeight w:val="830" w:hRule="atLeast"/>
        </w:trPr>
        <w:tc>
          <w:tcPr>
            <w:tcW w:w="1549" w:type="dxa"/>
            <w:gridSpan w:val="2"/>
            <w:tcBorders>
              <w:top w:val="single" w:color="000000" w:sz="4" w:space="0"/>
              <w:left w:val="single" w:color="000000" w:sz="4" w:space="0"/>
              <w:bottom w:val="single" w:color="000000" w:sz="4" w:space="0"/>
              <w:right w:val="single" w:color="000000" w:sz="4" w:space="0"/>
            </w:tcBorders>
            <w:noWrap w:val="0"/>
            <w:vAlign w:val="center"/>
          </w:tcPr>
          <w:p w14:paraId="0227D054">
            <w:pPr>
              <w:tabs>
                <w:tab w:val="left" w:pos="906"/>
              </w:tabs>
              <w:kinsoku w:val="0"/>
              <w:overflowPunct w:val="0"/>
              <w:autoSpaceDE w:val="0"/>
              <w:autoSpaceDN w:val="0"/>
              <w:adjustRightInd w:val="0"/>
              <w:spacing w:before="80"/>
              <w:ind w:left="486"/>
              <w:jc w:val="both"/>
              <w:rPr>
                <w:rFonts w:ascii="宋体" w:hAnsi="宋体" w:eastAsia="宋体" w:cs="宋体"/>
                <w:kern w:val="0"/>
                <w:sz w:val="24"/>
                <w:szCs w:val="24"/>
                <w:highlight w:val="none"/>
              </w:rPr>
            </w:pPr>
            <w:r>
              <w:rPr>
                <w:rFonts w:hint="eastAsia" w:ascii="宋体" w:hAnsi="宋体" w:eastAsia="宋体" w:cs="宋体"/>
                <w:kern w:val="0"/>
                <w:sz w:val="24"/>
                <w:szCs w:val="24"/>
                <w:highlight w:val="none"/>
              </w:rPr>
              <w:t>职</w:t>
            </w:r>
            <w:r>
              <w:rPr>
                <w:rFonts w:ascii="宋体" w:hAnsi="宋体" w:eastAsia="宋体" w:cs="宋体"/>
                <w:kern w:val="0"/>
                <w:sz w:val="24"/>
                <w:szCs w:val="24"/>
                <w:highlight w:val="none"/>
              </w:rPr>
              <w:tab/>
            </w:r>
            <w:r>
              <w:rPr>
                <w:rFonts w:hint="eastAsia" w:ascii="宋体" w:hAnsi="宋体" w:eastAsia="宋体" w:cs="宋体"/>
                <w:kern w:val="0"/>
                <w:sz w:val="24"/>
                <w:szCs w:val="24"/>
                <w:highlight w:val="none"/>
              </w:rPr>
              <w:t>称</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BEF63FA">
            <w:pPr>
              <w:kinsoku w:val="0"/>
              <w:overflowPunct w:val="0"/>
              <w:autoSpaceDE w:val="0"/>
              <w:autoSpaceDN w:val="0"/>
              <w:adjustRightInd w:val="0"/>
              <w:jc w:val="center"/>
              <w:rPr>
                <w:rFonts w:ascii="宋体" w:hAnsi="宋体" w:eastAsia="宋体"/>
                <w:kern w:val="0"/>
                <w:sz w:val="24"/>
                <w:szCs w:val="24"/>
                <w:highlight w:val="none"/>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68E3ED2D">
            <w:pPr>
              <w:tabs>
                <w:tab w:val="left" w:pos="427"/>
              </w:tabs>
              <w:kinsoku w:val="0"/>
              <w:overflowPunct w:val="0"/>
              <w:autoSpaceDE w:val="0"/>
              <w:autoSpaceDN w:val="0"/>
              <w:adjustRightInd w:val="0"/>
              <w:spacing w:before="80"/>
              <w:ind w:left="7"/>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职</w:t>
            </w:r>
            <w:r>
              <w:rPr>
                <w:rFonts w:ascii="宋体" w:hAnsi="宋体" w:eastAsia="宋体" w:cs="宋体"/>
                <w:kern w:val="0"/>
                <w:sz w:val="24"/>
                <w:szCs w:val="24"/>
                <w:highlight w:val="none"/>
              </w:rPr>
              <w:tab/>
            </w:r>
            <w:r>
              <w:rPr>
                <w:rFonts w:hint="eastAsia" w:ascii="宋体" w:hAnsi="宋体" w:eastAsia="宋体" w:cs="宋体"/>
                <w:kern w:val="0"/>
                <w:sz w:val="24"/>
                <w:szCs w:val="24"/>
                <w:highlight w:val="none"/>
              </w:rPr>
              <w:t>务</w:t>
            </w:r>
          </w:p>
        </w:tc>
        <w:tc>
          <w:tcPr>
            <w:tcW w:w="1379" w:type="dxa"/>
            <w:gridSpan w:val="2"/>
            <w:tcBorders>
              <w:top w:val="single" w:color="000000" w:sz="4" w:space="0"/>
              <w:left w:val="single" w:color="000000" w:sz="4" w:space="0"/>
              <w:bottom w:val="single" w:color="000000" w:sz="4" w:space="0"/>
              <w:right w:val="single" w:color="000000" w:sz="4" w:space="0"/>
            </w:tcBorders>
            <w:noWrap w:val="0"/>
            <w:vAlign w:val="center"/>
          </w:tcPr>
          <w:p w14:paraId="15B6BD90">
            <w:pPr>
              <w:kinsoku w:val="0"/>
              <w:overflowPunct w:val="0"/>
              <w:autoSpaceDE w:val="0"/>
              <w:autoSpaceDN w:val="0"/>
              <w:adjustRightInd w:val="0"/>
              <w:jc w:val="center"/>
              <w:rPr>
                <w:rFonts w:ascii="宋体" w:hAnsi="宋体" w:eastAsia="宋体"/>
                <w:kern w:val="0"/>
                <w:sz w:val="24"/>
                <w:szCs w:val="24"/>
                <w:highlight w:val="none"/>
              </w:rPr>
            </w:pPr>
          </w:p>
        </w:tc>
        <w:tc>
          <w:tcPr>
            <w:tcW w:w="1898" w:type="dxa"/>
            <w:gridSpan w:val="2"/>
            <w:tcBorders>
              <w:top w:val="single" w:color="000000" w:sz="4" w:space="0"/>
              <w:left w:val="single" w:color="000000" w:sz="4" w:space="0"/>
              <w:bottom w:val="single" w:color="000000" w:sz="4" w:space="0"/>
              <w:right w:val="single" w:color="000000" w:sz="4" w:space="0"/>
            </w:tcBorders>
            <w:noWrap w:val="0"/>
            <w:vAlign w:val="center"/>
          </w:tcPr>
          <w:p w14:paraId="6D7695EB">
            <w:pPr>
              <w:kinsoku w:val="0"/>
              <w:overflowPunct w:val="0"/>
              <w:autoSpaceDE w:val="0"/>
              <w:autoSpaceDN w:val="0"/>
              <w:adjustRightInd w:val="0"/>
              <w:spacing w:before="80"/>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拟在本合同任职</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19B263BC">
            <w:pPr>
              <w:kinsoku w:val="0"/>
              <w:overflowPunct w:val="0"/>
              <w:autoSpaceDE w:val="0"/>
              <w:autoSpaceDN w:val="0"/>
              <w:adjustRightInd w:val="0"/>
              <w:jc w:val="center"/>
              <w:rPr>
                <w:rFonts w:ascii="宋体" w:hAnsi="宋体" w:eastAsia="宋体"/>
                <w:kern w:val="0"/>
                <w:sz w:val="24"/>
                <w:szCs w:val="24"/>
                <w:highlight w:val="none"/>
              </w:rPr>
            </w:pPr>
          </w:p>
        </w:tc>
      </w:tr>
      <w:tr w14:paraId="7188B10C">
        <w:tblPrEx>
          <w:tblCellMar>
            <w:top w:w="0" w:type="dxa"/>
            <w:left w:w="0" w:type="dxa"/>
            <w:bottom w:w="0" w:type="dxa"/>
            <w:right w:w="0" w:type="dxa"/>
          </w:tblCellMar>
        </w:tblPrEx>
        <w:trPr>
          <w:trHeight w:val="645" w:hRule="atLeast"/>
        </w:trPr>
        <w:tc>
          <w:tcPr>
            <w:tcW w:w="1549" w:type="dxa"/>
            <w:gridSpan w:val="2"/>
            <w:tcBorders>
              <w:top w:val="single" w:color="000000" w:sz="4" w:space="0"/>
              <w:left w:val="single" w:color="000000" w:sz="4" w:space="0"/>
              <w:bottom w:val="single" w:color="000000" w:sz="4" w:space="0"/>
              <w:right w:val="single" w:color="000000" w:sz="4" w:space="0"/>
            </w:tcBorders>
            <w:noWrap w:val="0"/>
            <w:vAlign w:val="center"/>
          </w:tcPr>
          <w:p w14:paraId="20EEADAE">
            <w:pPr>
              <w:kinsoku w:val="0"/>
              <w:overflowPunct w:val="0"/>
              <w:autoSpaceDE w:val="0"/>
              <w:autoSpaceDN w:val="0"/>
              <w:adjustRightInd w:val="0"/>
              <w:spacing w:before="79"/>
              <w:ind w:left="380"/>
              <w:jc w:val="both"/>
              <w:rPr>
                <w:rFonts w:ascii="宋体" w:hAnsi="宋体" w:eastAsia="宋体" w:cs="宋体"/>
                <w:kern w:val="0"/>
                <w:sz w:val="24"/>
                <w:szCs w:val="24"/>
                <w:highlight w:val="none"/>
              </w:rPr>
            </w:pPr>
            <w:r>
              <w:rPr>
                <w:rFonts w:hint="eastAsia" w:ascii="宋体" w:hAnsi="宋体" w:eastAsia="宋体" w:cs="宋体"/>
                <w:kern w:val="0"/>
                <w:sz w:val="24"/>
                <w:szCs w:val="24"/>
                <w:highlight w:val="none"/>
              </w:rPr>
              <w:t>毕业学校</w:t>
            </w:r>
          </w:p>
        </w:tc>
        <w:tc>
          <w:tcPr>
            <w:tcW w:w="7308" w:type="dxa"/>
            <w:gridSpan w:val="7"/>
            <w:tcBorders>
              <w:top w:val="single" w:color="000000" w:sz="4" w:space="0"/>
              <w:left w:val="single" w:color="000000" w:sz="4" w:space="0"/>
              <w:bottom w:val="single" w:color="000000" w:sz="4" w:space="0"/>
              <w:right w:val="single" w:color="000000" w:sz="4" w:space="0"/>
            </w:tcBorders>
            <w:noWrap w:val="0"/>
            <w:vAlign w:val="center"/>
          </w:tcPr>
          <w:p w14:paraId="61DD1B4E">
            <w:pPr>
              <w:tabs>
                <w:tab w:val="left" w:pos="1055"/>
                <w:tab w:val="left" w:pos="1789"/>
              </w:tabs>
              <w:kinsoku w:val="0"/>
              <w:overflowPunct w:val="0"/>
              <w:autoSpaceDE w:val="0"/>
              <w:autoSpaceDN w:val="0"/>
              <w:adjustRightInd w:val="0"/>
              <w:spacing w:before="79"/>
              <w:ind w:left="6"/>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毕业于</w:t>
            </w:r>
            <w:r>
              <w:rPr>
                <w:rFonts w:ascii="宋体" w:hAnsi="宋体" w:eastAsia="宋体" w:cs="宋体"/>
                <w:kern w:val="0"/>
                <w:sz w:val="24"/>
                <w:szCs w:val="24"/>
                <w:highlight w:val="none"/>
              </w:rPr>
              <w:tab/>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学校</w:t>
            </w:r>
            <w:r>
              <w:rPr>
                <w:rFonts w:ascii="宋体" w:hAnsi="宋体" w:eastAsia="宋体" w:cs="宋体"/>
                <w:kern w:val="0"/>
                <w:sz w:val="24"/>
                <w:szCs w:val="24"/>
                <w:highlight w:val="none"/>
              </w:rPr>
              <w:tab/>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专业</w:t>
            </w:r>
          </w:p>
        </w:tc>
      </w:tr>
      <w:tr w14:paraId="313D25E8">
        <w:tblPrEx>
          <w:tblCellMar>
            <w:top w:w="0" w:type="dxa"/>
            <w:left w:w="0" w:type="dxa"/>
            <w:bottom w:w="0" w:type="dxa"/>
            <w:right w:w="0" w:type="dxa"/>
          </w:tblCellMar>
        </w:tblPrEx>
        <w:trPr>
          <w:trHeight w:val="549" w:hRule="atLeast"/>
        </w:trPr>
        <w:tc>
          <w:tcPr>
            <w:tcW w:w="8857" w:type="dxa"/>
            <w:gridSpan w:val="9"/>
            <w:tcBorders>
              <w:top w:val="single" w:color="000000" w:sz="4" w:space="0"/>
              <w:left w:val="single" w:color="000000" w:sz="4" w:space="0"/>
              <w:bottom w:val="single" w:color="000000" w:sz="4" w:space="0"/>
              <w:right w:val="single" w:color="000000" w:sz="4" w:space="0"/>
            </w:tcBorders>
            <w:noWrap w:val="0"/>
            <w:vAlign w:val="center"/>
          </w:tcPr>
          <w:p w14:paraId="425F9122">
            <w:pPr>
              <w:kinsoku w:val="0"/>
              <w:overflowPunct w:val="0"/>
              <w:autoSpaceDE/>
              <w:autoSpaceDN/>
              <w:adjustRightInd w:val="0"/>
              <w:spacing w:before="0"/>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主要工作经历</w:t>
            </w:r>
          </w:p>
        </w:tc>
      </w:tr>
      <w:tr w14:paraId="1D10B53A">
        <w:tblPrEx>
          <w:tblCellMar>
            <w:top w:w="0" w:type="dxa"/>
            <w:left w:w="0" w:type="dxa"/>
            <w:bottom w:w="0" w:type="dxa"/>
            <w:right w:w="0" w:type="dxa"/>
          </w:tblCellMar>
        </w:tblPrEx>
        <w:trPr>
          <w:trHeight w:val="830" w:hRule="atLeast"/>
        </w:trPr>
        <w:tc>
          <w:tcPr>
            <w:tcW w:w="1208" w:type="dxa"/>
            <w:tcBorders>
              <w:top w:val="single" w:color="000000" w:sz="4" w:space="0"/>
              <w:left w:val="single" w:color="000000" w:sz="4" w:space="0"/>
              <w:bottom w:val="single" w:color="000000" w:sz="4" w:space="0"/>
              <w:right w:val="single" w:color="000000" w:sz="4" w:space="0"/>
            </w:tcBorders>
            <w:noWrap w:val="0"/>
            <w:vAlign w:val="center"/>
          </w:tcPr>
          <w:p w14:paraId="495766E8">
            <w:pPr>
              <w:kinsoku w:val="0"/>
              <w:overflowPunct w:val="0"/>
              <w:autoSpaceDE/>
              <w:autoSpaceDN/>
              <w:adjustRightInd w:val="0"/>
              <w:spacing w:before="0"/>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时间</w:t>
            </w:r>
          </w:p>
        </w:tc>
        <w:tc>
          <w:tcPr>
            <w:tcW w:w="3794" w:type="dxa"/>
            <w:gridSpan w:val="4"/>
            <w:tcBorders>
              <w:top w:val="single" w:color="000000" w:sz="4" w:space="0"/>
              <w:left w:val="single" w:color="000000" w:sz="4" w:space="0"/>
              <w:bottom w:val="single" w:color="000000" w:sz="4" w:space="0"/>
              <w:right w:val="single" w:color="000000" w:sz="4" w:space="0"/>
            </w:tcBorders>
            <w:noWrap w:val="0"/>
            <w:vAlign w:val="center"/>
          </w:tcPr>
          <w:p w14:paraId="2BFF5943">
            <w:pPr>
              <w:kinsoku w:val="0"/>
              <w:overflowPunct w:val="0"/>
              <w:autoSpaceDE/>
              <w:autoSpaceDN/>
              <w:adjustRightInd w:val="0"/>
              <w:spacing w:before="0"/>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参加过的类似项目</w:t>
            </w:r>
          </w:p>
        </w:tc>
        <w:tc>
          <w:tcPr>
            <w:tcW w:w="1717" w:type="dxa"/>
            <w:gridSpan w:val="2"/>
            <w:tcBorders>
              <w:top w:val="single" w:color="000000" w:sz="4" w:space="0"/>
              <w:left w:val="single" w:color="000000" w:sz="4" w:space="0"/>
              <w:bottom w:val="single" w:color="000000" w:sz="4" w:space="0"/>
              <w:right w:val="single" w:color="000000" w:sz="4" w:space="0"/>
            </w:tcBorders>
            <w:noWrap w:val="0"/>
            <w:vAlign w:val="center"/>
          </w:tcPr>
          <w:p w14:paraId="2C18D034">
            <w:pPr>
              <w:kinsoku w:val="0"/>
              <w:overflowPunct w:val="0"/>
              <w:autoSpaceDE/>
              <w:autoSpaceDN/>
              <w:adjustRightInd w:val="0"/>
              <w:spacing w:before="0"/>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担任职务</w:t>
            </w:r>
          </w:p>
        </w:tc>
        <w:tc>
          <w:tcPr>
            <w:tcW w:w="2138" w:type="dxa"/>
            <w:gridSpan w:val="2"/>
            <w:tcBorders>
              <w:top w:val="single" w:color="000000" w:sz="4" w:space="0"/>
              <w:left w:val="single" w:color="000000" w:sz="4" w:space="0"/>
              <w:bottom w:val="single" w:color="000000" w:sz="4" w:space="0"/>
              <w:right w:val="single" w:color="000000" w:sz="4" w:space="0"/>
            </w:tcBorders>
            <w:noWrap w:val="0"/>
            <w:vAlign w:val="center"/>
          </w:tcPr>
          <w:p w14:paraId="6CDEC6DA">
            <w:pPr>
              <w:kinsoku w:val="0"/>
              <w:overflowPunct w:val="0"/>
              <w:autoSpaceDE/>
              <w:autoSpaceDN/>
              <w:adjustRightInd w:val="0"/>
              <w:spacing w:before="0"/>
              <w:ind w:left="0" w:right="0" w:firstLine="0" w:firstLineChars="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发包人</w:t>
            </w:r>
          </w:p>
        </w:tc>
      </w:tr>
      <w:tr w14:paraId="1B971210">
        <w:tblPrEx>
          <w:tblCellMar>
            <w:top w:w="0" w:type="dxa"/>
            <w:left w:w="0" w:type="dxa"/>
            <w:bottom w:w="0" w:type="dxa"/>
            <w:right w:w="0" w:type="dxa"/>
          </w:tblCellMar>
        </w:tblPrEx>
        <w:trPr>
          <w:trHeight w:val="830" w:hRule="atLeast"/>
        </w:trPr>
        <w:tc>
          <w:tcPr>
            <w:tcW w:w="1208" w:type="dxa"/>
            <w:tcBorders>
              <w:top w:val="single" w:color="000000" w:sz="4" w:space="0"/>
              <w:left w:val="single" w:color="000000" w:sz="4" w:space="0"/>
              <w:bottom w:val="single" w:color="000000" w:sz="4" w:space="0"/>
              <w:right w:val="single" w:color="000000" w:sz="4" w:space="0"/>
            </w:tcBorders>
            <w:noWrap w:val="0"/>
            <w:vAlign w:val="center"/>
          </w:tcPr>
          <w:p w14:paraId="0FAA0F68">
            <w:pPr>
              <w:kinsoku w:val="0"/>
              <w:overflowPunct w:val="0"/>
              <w:autoSpaceDE w:val="0"/>
              <w:autoSpaceDN w:val="0"/>
              <w:adjustRightInd w:val="0"/>
              <w:jc w:val="center"/>
              <w:rPr>
                <w:rFonts w:ascii="宋体" w:hAnsi="宋体" w:eastAsia="宋体"/>
                <w:kern w:val="0"/>
                <w:sz w:val="24"/>
                <w:szCs w:val="24"/>
                <w:highlight w:val="none"/>
              </w:rPr>
            </w:pPr>
          </w:p>
        </w:tc>
        <w:tc>
          <w:tcPr>
            <w:tcW w:w="3794" w:type="dxa"/>
            <w:gridSpan w:val="4"/>
            <w:tcBorders>
              <w:top w:val="single" w:color="000000" w:sz="4" w:space="0"/>
              <w:left w:val="single" w:color="000000" w:sz="4" w:space="0"/>
              <w:bottom w:val="single" w:color="000000" w:sz="4" w:space="0"/>
              <w:right w:val="single" w:color="000000" w:sz="4" w:space="0"/>
            </w:tcBorders>
            <w:noWrap w:val="0"/>
            <w:vAlign w:val="center"/>
          </w:tcPr>
          <w:p w14:paraId="77B4E4C8">
            <w:pPr>
              <w:kinsoku w:val="0"/>
              <w:overflowPunct w:val="0"/>
              <w:autoSpaceDE w:val="0"/>
              <w:autoSpaceDN w:val="0"/>
              <w:adjustRightInd w:val="0"/>
              <w:jc w:val="center"/>
              <w:rPr>
                <w:rFonts w:ascii="宋体" w:hAnsi="宋体" w:eastAsia="宋体"/>
                <w:kern w:val="0"/>
                <w:sz w:val="24"/>
                <w:szCs w:val="24"/>
                <w:highlight w:val="none"/>
              </w:rPr>
            </w:pPr>
          </w:p>
        </w:tc>
        <w:tc>
          <w:tcPr>
            <w:tcW w:w="1717" w:type="dxa"/>
            <w:gridSpan w:val="2"/>
            <w:tcBorders>
              <w:top w:val="single" w:color="000000" w:sz="4" w:space="0"/>
              <w:left w:val="single" w:color="000000" w:sz="4" w:space="0"/>
              <w:bottom w:val="single" w:color="000000" w:sz="4" w:space="0"/>
              <w:right w:val="single" w:color="000000" w:sz="4" w:space="0"/>
            </w:tcBorders>
            <w:noWrap w:val="0"/>
            <w:vAlign w:val="center"/>
          </w:tcPr>
          <w:p w14:paraId="0ED16E90">
            <w:pPr>
              <w:kinsoku w:val="0"/>
              <w:overflowPunct w:val="0"/>
              <w:autoSpaceDE w:val="0"/>
              <w:autoSpaceDN w:val="0"/>
              <w:adjustRightInd w:val="0"/>
              <w:jc w:val="center"/>
              <w:rPr>
                <w:rFonts w:ascii="宋体" w:hAnsi="宋体" w:eastAsia="宋体"/>
                <w:kern w:val="0"/>
                <w:sz w:val="24"/>
                <w:szCs w:val="24"/>
                <w:highlight w:val="none"/>
              </w:rPr>
            </w:pPr>
          </w:p>
        </w:tc>
        <w:tc>
          <w:tcPr>
            <w:tcW w:w="2138" w:type="dxa"/>
            <w:gridSpan w:val="2"/>
            <w:tcBorders>
              <w:top w:val="single" w:color="000000" w:sz="4" w:space="0"/>
              <w:left w:val="single" w:color="000000" w:sz="4" w:space="0"/>
              <w:bottom w:val="single" w:color="000000" w:sz="4" w:space="0"/>
              <w:right w:val="single" w:color="000000" w:sz="4" w:space="0"/>
            </w:tcBorders>
            <w:noWrap w:val="0"/>
            <w:vAlign w:val="center"/>
          </w:tcPr>
          <w:p w14:paraId="06FA510D">
            <w:pPr>
              <w:kinsoku w:val="0"/>
              <w:overflowPunct w:val="0"/>
              <w:autoSpaceDE w:val="0"/>
              <w:autoSpaceDN w:val="0"/>
              <w:adjustRightInd w:val="0"/>
              <w:jc w:val="center"/>
              <w:rPr>
                <w:rFonts w:ascii="宋体" w:hAnsi="宋体" w:eastAsia="宋体"/>
                <w:kern w:val="0"/>
                <w:sz w:val="24"/>
                <w:szCs w:val="24"/>
                <w:highlight w:val="none"/>
              </w:rPr>
            </w:pPr>
          </w:p>
        </w:tc>
      </w:tr>
      <w:tr w14:paraId="5164198A">
        <w:tblPrEx>
          <w:tblCellMar>
            <w:top w:w="0" w:type="dxa"/>
            <w:left w:w="0" w:type="dxa"/>
            <w:bottom w:w="0" w:type="dxa"/>
            <w:right w:w="0" w:type="dxa"/>
          </w:tblCellMar>
        </w:tblPrEx>
        <w:trPr>
          <w:trHeight w:val="829" w:hRule="atLeast"/>
        </w:trPr>
        <w:tc>
          <w:tcPr>
            <w:tcW w:w="1208" w:type="dxa"/>
            <w:tcBorders>
              <w:top w:val="single" w:color="000000" w:sz="4" w:space="0"/>
              <w:left w:val="single" w:color="000000" w:sz="4" w:space="0"/>
              <w:bottom w:val="single" w:color="000000" w:sz="4" w:space="0"/>
              <w:right w:val="single" w:color="000000" w:sz="4" w:space="0"/>
            </w:tcBorders>
            <w:noWrap w:val="0"/>
            <w:vAlign w:val="center"/>
          </w:tcPr>
          <w:p w14:paraId="7A122EEF">
            <w:pPr>
              <w:kinsoku w:val="0"/>
              <w:overflowPunct w:val="0"/>
              <w:autoSpaceDE w:val="0"/>
              <w:autoSpaceDN w:val="0"/>
              <w:adjustRightInd w:val="0"/>
              <w:jc w:val="center"/>
              <w:rPr>
                <w:rFonts w:ascii="宋体" w:hAnsi="宋体" w:eastAsia="宋体"/>
                <w:kern w:val="0"/>
                <w:sz w:val="24"/>
                <w:szCs w:val="24"/>
                <w:highlight w:val="none"/>
              </w:rPr>
            </w:pPr>
          </w:p>
        </w:tc>
        <w:tc>
          <w:tcPr>
            <w:tcW w:w="3794" w:type="dxa"/>
            <w:gridSpan w:val="4"/>
            <w:tcBorders>
              <w:top w:val="single" w:color="000000" w:sz="4" w:space="0"/>
              <w:left w:val="single" w:color="000000" w:sz="4" w:space="0"/>
              <w:bottom w:val="single" w:color="000000" w:sz="4" w:space="0"/>
              <w:right w:val="single" w:color="000000" w:sz="4" w:space="0"/>
            </w:tcBorders>
            <w:noWrap w:val="0"/>
            <w:vAlign w:val="center"/>
          </w:tcPr>
          <w:p w14:paraId="306E3EB4">
            <w:pPr>
              <w:kinsoku w:val="0"/>
              <w:overflowPunct w:val="0"/>
              <w:autoSpaceDE w:val="0"/>
              <w:autoSpaceDN w:val="0"/>
              <w:adjustRightInd w:val="0"/>
              <w:jc w:val="center"/>
              <w:rPr>
                <w:rFonts w:ascii="宋体" w:hAnsi="宋体" w:eastAsia="宋体"/>
                <w:kern w:val="0"/>
                <w:sz w:val="24"/>
                <w:szCs w:val="24"/>
                <w:highlight w:val="none"/>
              </w:rPr>
            </w:pPr>
          </w:p>
        </w:tc>
        <w:tc>
          <w:tcPr>
            <w:tcW w:w="1717" w:type="dxa"/>
            <w:gridSpan w:val="2"/>
            <w:tcBorders>
              <w:top w:val="single" w:color="000000" w:sz="4" w:space="0"/>
              <w:left w:val="single" w:color="000000" w:sz="4" w:space="0"/>
              <w:bottom w:val="single" w:color="000000" w:sz="4" w:space="0"/>
              <w:right w:val="single" w:color="000000" w:sz="4" w:space="0"/>
            </w:tcBorders>
            <w:noWrap w:val="0"/>
            <w:vAlign w:val="center"/>
          </w:tcPr>
          <w:p w14:paraId="2A866231">
            <w:pPr>
              <w:kinsoku w:val="0"/>
              <w:overflowPunct w:val="0"/>
              <w:autoSpaceDE w:val="0"/>
              <w:autoSpaceDN w:val="0"/>
              <w:adjustRightInd w:val="0"/>
              <w:jc w:val="center"/>
              <w:rPr>
                <w:rFonts w:ascii="宋体" w:hAnsi="宋体" w:eastAsia="宋体"/>
                <w:kern w:val="0"/>
                <w:sz w:val="24"/>
                <w:szCs w:val="24"/>
                <w:highlight w:val="none"/>
              </w:rPr>
            </w:pPr>
          </w:p>
        </w:tc>
        <w:tc>
          <w:tcPr>
            <w:tcW w:w="2138" w:type="dxa"/>
            <w:gridSpan w:val="2"/>
            <w:tcBorders>
              <w:top w:val="single" w:color="000000" w:sz="4" w:space="0"/>
              <w:left w:val="single" w:color="000000" w:sz="4" w:space="0"/>
              <w:bottom w:val="single" w:color="000000" w:sz="4" w:space="0"/>
              <w:right w:val="single" w:color="000000" w:sz="4" w:space="0"/>
            </w:tcBorders>
            <w:noWrap w:val="0"/>
            <w:vAlign w:val="center"/>
          </w:tcPr>
          <w:p w14:paraId="13A6637C">
            <w:pPr>
              <w:kinsoku w:val="0"/>
              <w:overflowPunct w:val="0"/>
              <w:autoSpaceDE w:val="0"/>
              <w:autoSpaceDN w:val="0"/>
              <w:adjustRightInd w:val="0"/>
              <w:jc w:val="center"/>
              <w:rPr>
                <w:rFonts w:ascii="宋体" w:hAnsi="宋体" w:eastAsia="宋体"/>
                <w:kern w:val="0"/>
                <w:sz w:val="24"/>
                <w:szCs w:val="24"/>
                <w:highlight w:val="none"/>
              </w:rPr>
            </w:pPr>
          </w:p>
        </w:tc>
      </w:tr>
      <w:tr w14:paraId="31DE8D23">
        <w:tblPrEx>
          <w:tblCellMar>
            <w:top w:w="0" w:type="dxa"/>
            <w:left w:w="0" w:type="dxa"/>
            <w:bottom w:w="0" w:type="dxa"/>
            <w:right w:w="0" w:type="dxa"/>
          </w:tblCellMar>
        </w:tblPrEx>
        <w:trPr>
          <w:trHeight w:val="830" w:hRule="atLeast"/>
        </w:trPr>
        <w:tc>
          <w:tcPr>
            <w:tcW w:w="1208" w:type="dxa"/>
            <w:tcBorders>
              <w:top w:val="single" w:color="000000" w:sz="4" w:space="0"/>
              <w:left w:val="single" w:color="000000" w:sz="4" w:space="0"/>
              <w:bottom w:val="single" w:color="000000" w:sz="4" w:space="0"/>
              <w:right w:val="single" w:color="000000" w:sz="4" w:space="0"/>
            </w:tcBorders>
            <w:noWrap w:val="0"/>
            <w:vAlign w:val="center"/>
          </w:tcPr>
          <w:p w14:paraId="72CC1761">
            <w:pPr>
              <w:kinsoku w:val="0"/>
              <w:overflowPunct w:val="0"/>
              <w:autoSpaceDE w:val="0"/>
              <w:autoSpaceDN w:val="0"/>
              <w:adjustRightInd w:val="0"/>
              <w:jc w:val="center"/>
              <w:rPr>
                <w:rFonts w:ascii="宋体" w:hAnsi="宋体" w:eastAsia="宋体"/>
                <w:kern w:val="0"/>
                <w:sz w:val="24"/>
                <w:szCs w:val="24"/>
                <w:highlight w:val="none"/>
              </w:rPr>
            </w:pPr>
          </w:p>
        </w:tc>
        <w:tc>
          <w:tcPr>
            <w:tcW w:w="3794" w:type="dxa"/>
            <w:gridSpan w:val="4"/>
            <w:tcBorders>
              <w:top w:val="single" w:color="000000" w:sz="4" w:space="0"/>
              <w:left w:val="single" w:color="000000" w:sz="4" w:space="0"/>
              <w:bottom w:val="single" w:color="000000" w:sz="4" w:space="0"/>
              <w:right w:val="single" w:color="000000" w:sz="4" w:space="0"/>
            </w:tcBorders>
            <w:noWrap w:val="0"/>
            <w:vAlign w:val="center"/>
          </w:tcPr>
          <w:p w14:paraId="0767CD81">
            <w:pPr>
              <w:kinsoku w:val="0"/>
              <w:overflowPunct w:val="0"/>
              <w:autoSpaceDE w:val="0"/>
              <w:autoSpaceDN w:val="0"/>
              <w:adjustRightInd w:val="0"/>
              <w:jc w:val="center"/>
              <w:rPr>
                <w:rFonts w:ascii="宋体" w:hAnsi="宋体" w:eastAsia="宋体"/>
                <w:kern w:val="0"/>
                <w:sz w:val="24"/>
                <w:szCs w:val="24"/>
                <w:highlight w:val="none"/>
              </w:rPr>
            </w:pPr>
          </w:p>
        </w:tc>
        <w:tc>
          <w:tcPr>
            <w:tcW w:w="1717" w:type="dxa"/>
            <w:gridSpan w:val="2"/>
            <w:tcBorders>
              <w:top w:val="single" w:color="000000" w:sz="4" w:space="0"/>
              <w:left w:val="single" w:color="000000" w:sz="4" w:space="0"/>
              <w:bottom w:val="single" w:color="000000" w:sz="4" w:space="0"/>
              <w:right w:val="single" w:color="000000" w:sz="4" w:space="0"/>
            </w:tcBorders>
            <w:noWrap w:val="0"/>
            <w:vAlign w:val="center"/>
          </w:tcPr>
          <w:p w14:paraId="50C2EA8E">
            <w:pPr>
              <w:kinsoku w:val="0"/>
              <w:overflowPunct w:val="0"/>
              <w:autoSpaceDE w:val="0"/>
              <w:autoSpaceDN w:val="0"/>
              <w:adjustRightInd w:val="0"/>
              <w:jc w:val="center"/>
              <w:rPr>
                <w:rFonts w:ascii="宋体" w:hAnsi="宋体" w:eastAsia="宋体"/>
                <w:kern w:val="0"/>
                <w:sz w:val="24"/>
                <w:szCs w:val="24"/>
                <w:highlight w:val="none"/>
              </w:rPr>
            </w:pPr>
          </w:p>
        </w:tc>
        <w:tc>
          <w:tcPr>
            <w:tcW w:w="2138" w:type="dxa"/>
            <w:gridSpan w:val="2"/>
            <w:tcBorders>
              <w:top w:val="single" w:color="000000" w:sz="4" w:space="0"/>
              <w:left w:val="single" w:color="000000" w:sz="4" w:space="0"/>
              <w:bottom w:val="single" w:color="000000" w:sz="4" w:space="0"/>
              <w:right w:val="single" w:color="000000" w:sz="4" w:space="0"/>
            </w:tcBorders>
            <w:noWrap w:val="0"/>
            <w:vAlign w:val="center"/>
          </w:tcPr>
          <w:p w14:paraId="45F4F825">
            <w:pPr>
              <w:kinsoku w:val="0"/>
              <w:overflowPunct w:val="0"/>
              <w:autoSpaceDE w:val="0"/>
              <w:autoSpaceDN w:val="0"/>
              <w:adjustRightInd w:val="0"/>
              <w:jc w:val="center"/>
              <w:rPr>
                <w:rFonts w:ascii="宋体" w:hAnsi="宋体" w:eastAsia="宋体"/>
                <w:kern w:val="0"/>
                <w:sz w:val="24"/>
                <w:szCs w:val="24"/>
                <w:highlight w:val="none"/>
              </w:rPr>
            </w:pPr>
          </w:p>
        </w:tc>
      </w:tr>
      <w:tr w14:paraId="4EB1DC08">
        <w:tblPrEx>
          <w:tblCellMar>
            <w:top w:w="0" w:type="dxa"/>
            <w:left w:w="0" w:type="dxa"/>
            <w:bottom w:w="0" w:type="dxa"/>
            <w:right w:w="0" w:type="dxa"/>
          </w:tblCellMar>
        </w:tblPrEx>
        <w:trPr>
          <w:trHeight w:val="851" w:hRule="atLeast"/>
        </w:trPr>
        <w:tc>
          <w:tcPr>
            <w:tcW w:w="1208" w:type="dxa"/>
            <w:tcBorders>
              <w:top w:val="single" w:color="000000" w:sz="4" w:space="0"/>
              <w:left w:val="single" w:color="000000" w:sz="4" w:space="0"/>
              <w:bottom w:val="single" w:color="000000" w:sz="4" w:space="0"/>
              <w:right w:val="single" w:color="000000" w:sz="4" w:space="0"/>
            </w:tcBorders>
            <w:noWrap w:val="0"/>
            <w:vAlign w:val="center"/>
          </w:tcPr>
          <w:p w14:paraId="36B7D2DF">
            <w:pPr>
              <w:kinsoku w:val="0"/>
              <w:overflowPunct w:val="0"/>
              <w:autoSpaceDE w:val="0"/>
              <w:autoSpaceDN w:val="0"/>
              <w:adjustRightInd w:val="0"/>
              <w:jc w:val="center"/>
              <w:rPr>
                <w:rFonts w:ascii="宋体" w:hAnsi="宋体" w:eastAsia="宋体"/>
                <w:kern w:val="0"/>
                <w:sz w:val="24"/>
                <w:szCs w:val="24"/>
                <w:highlight w:val="none"/>
              </w:rPr>
            </w:pPr>
          </w:p>
        </w:tc>
        <w:tc>
          <w:tcPr>
            <w:tcW w:w="3794" w:type="dxa"/>
            <w:gridSpan w:val="4"/>
            <w:tcBorders>
              <w:top w:val="single" w:color="000000" w:sz="4" w:space="0"/>
              <w:left w:val="single" w:color="000000" w:sz="4" w:space="0"/>
              <w:bottom w:val="single" w:color="000000" w:sz="4" w:space="0"/>
              <w:right w:val="single" w:color="000000" w:sz="4" w:space="0"/>
            </w:tcBorders>
            <w:noWrap w:val="0"/>
            <w:vAlign w:val="center"/>
          </w:tcPr>
          <w:p w14:paraId="5878B506">
            <w:pPr>
              <w:kinsoku w:val="0"/>
              <w:overflowPunct w:val="0"/>
              <w:autoSpaceDE w:val="0"/>
              <w:autoSpaceDN w:val="0"/>
              <w:adjustRightInd w:val="0"/>
              <w:jc w:val="center"/>
              <w:rPr>
                <w:rFonts w:ascii="宋体" w:hAnsi="宋体" w:eastAsia="宋体"/>
                <w:kern w:val="0"/>
                <w:sz w:val="24"/>
                <w:szCs w:val="24"/>
                <w:highlight w:val="none"/>
              </w:rPr>
            </w:pPr>
          </w:p>
        </w:tc>
        <w:tc>
          <w:tcPr>
            <w:tcW w:w="1717" w:type="dxa"/>
            <w:gridSpan w:val="2"/>
            <w:tcBorders>
              <w:top w:val="single" w:color="000000" w:sz="4" w:space="0"/>
              <w:left w:val="single" w:color="000000" w:sz="4" w:space="0"/>
              <w:bottom w:val="single" w:color="000000" w:sz="4" w:space="0"/>
              <w:right w:val="single" w:color="000000" w:sz="4" w:space="0"/>
            </w:tcBorders>
            <w:noWrap w:val="0"/>
            <w:vAlign w:val="center"/>
          </w:tcPr>
          <w:p w14:paraId="22489FA4">
            <w:pPr>
              <w:kinsoku w:val="0"/>
              <w:overflowPunct w:val="0"/>
              <w:autoSpaceDE w:val="0"/>
              <w:autoSpaceDN w:val="0"/>
              <w:adjustRightInd w:val="0"/>
              <w:jc w:val="center"/>
              <w:rPr>
                <w:rFonts w:ascii="宋体" w:hAnsi="宋体" w:eastAsia="宋体"/>
                <w:kern w:val="0"/>
                <w:sz w:val="24"/>
                <w:szCs w:val="24"/>
                <w:highlight w:val="none"/>
              </w:rPr>
            </w:pPr>
          </w:p>
        </w:tc>
        <w:tc>
          <w:tcPr>
            <w:tcW w:w="2138" w:type="dxa"/>
            <w:gridSpan w:val="2"/>
            <w:tcBorders>
              <w:top w:val="single" w:color="000000" w:sz="4" w:space="0"/>
              <w:left w:val="single" w:color="000000" w:sz="4" w:space="0"/>
              <w:bottom w:val="single" w:color="000000" w:sz="4" w:space="0"/>
              <w:right w:val="single" w:color="000000" w:sz="4" w:space="0"/>
            </w:tcBorders>
            <w:noWrap w:val="0"/>
            <w:vAlign w:val="center"/>
          </w:tcPr>
          <w:p w14:paraId="5F59A79C">
            <w:pPr>
              <w:kinsoku w:val="0"/>
              <w:overflowPunct w:val="0"/>
              <w:autoSpaceDE w:val="0"/>
              <w:autoSpaceDN w:val="0"/>
              <w:adjustRightInd w:val="0"/>
              <w:jc w:val="center"/>
              <w:rPr>
                <w:rFonts w:ascii="宋体" w:hAnsi="宋体" w:eastAsia="宋体"/>
                <w:kern w:val="0"/>
                <w:sz w:val="24"/>
                <w:szCs w:val="24"/>
                <w:highlight w:val="none"/>
              </w:rPr>
            </w:pPr>
          </w:p>
        </w:tc>
      </w:tr>
    </w:tbl>
    <w:p w14:paraId="7B0A0DB0">
      <w:pPr>
        <w:wordWrap w:val="0"/>
        <w:topLinePunct/>
        <w:spacing w:after="120"/>
        <w:ind w:left="420" w:leftChars="200" w:firstLine="420" w:firstLineChars="200"/>
        <w:rPr>
          <w:rFonts w:ascii="宋体" w:hAnsi="宋体" w:eastAsia="宋体" w:cs="宋体"/>
          <w:szCs w:val="21"/>
          <w:highlight w:val="none"/>
        </w:rPr>
      </w:pPr>
    </w:p>
    <w:p w14:paraId="7089C20E">
      <w:pPr>
        <w:keepNext/>
        <w:keepLines/>
        <w:numPr>
          <w:ilvl w:val="0"/>
          <w:numId w:val="5"/>
        </w:numPr>
        <w:tabs>
          <w:tab w:val="left" w:pos="840"/>
        </w:tabs>
        <w:wordWrap w:val="0"/>
        <w:topLinePunct/>
        <w:spacing w:after="157" w:afterLines="50" w:line="360" w:lineRule="auto"/>
        <w:ind w:left="0" w:leftChars="0" w:firstLine="240" w:firstLineChars="100"/>
        <w:jc w:val="center"/>
        <w:outlineLvl w:val="1"/>
        <w:rPr>
          <w:rFonts w:hint="eastAsia" w:ascii="宋体" w:hAnsi="宋体" w:eastAsia="宋体" w:cs="宋体"/>
          <w:b/>
          <w:bCs/>
          <w:sz w:val="36"/>
          <w:szCs w:val="36"/>
          <w:highlight w:val="none"/>
        </w:rPr>
      </w:pPr>
      <w:r>
        <w:rPr>
          <w:rFonts w:hint="eastAsia" w:ascii="宋体" w:hAnsi="宋体" w:eastAsia="宋体" w:cs="宋体"/>
          <w:b/>
          <w:bCs/>
          <w:sz w:val="24"/>
          <w:szCs w:val="21"/>
          <w:highlight w:val="none"/>
        </w:rPr>
        <w:br w:type="page"/>
      </w:r>
      <w:bookmarkEnd w:id="1160"/>
    </w:p>
    <w:p w14:paraId="0D182BC2">
      <w:pPr>
        <w:keepNext/>
        <w:keepLines/>
        <w:numPr>
          <w:ilvl w:val="0"/>
          <w:numId w:val="0"/>
        </w:numPr>
        <w:tabs>
          <w:tab w:val="left" w:pos="840"/>
        </w:tabs>
        <w:wordWrap w:val="0"/>
        <w:topLinePunct/>
        <w:spacing w:line="360" w:lineRule="auto"/>
        <w:ind w:left="0" w:firstLine="0"/>
        <w:jc w:val="center"/>
        <w:outlineLvl w:val="1"/>
        <w:rPr>
          <w:rFonts w:ascii="宋体" w:hAnsi="宋体" w:eastAsia="宋体"/>
          <w:b/>
          <w:sz w:val="32"/>
          <w:szCs w:val="32"/>
          <w:highlight w:val="none"/>
          <w:lang w:val="zh-CN"/>
        </w:rPr>
      </w:pPr>
      <w:bookmarkStart w:id="1197" w:name="_Toc18642"/>
      <w:bookmarkStart w:id="1198" w:name="_Toc23774495"/>
      <w:r>
        <w:rPr>
          <w:rFonts w:hint="eastAsia" w:ascii="宋体" w:hAnsi="宋体" w:eastAsia="宋体"/>
          <w:b/>
          <w:sz w:val="32"/>
          <w:szCs w:val="32"/>
          <w:highlight w:val="none"/>
          <w:lang w:val="zh-CN"/>
        </w:rPr>
        <w:t>七、资格</w:t>
      </w:r>
      <w:bookmarkEnd w:id="1197"/>
      <w:bookmarkEnd w:id="1198"/>
      <w:r>
        <w:rPr>
          <w:rFonts w:hint="eastAsia" w:ascii="宋体" w:hAnsi="宋体" w:eastAsia="宋体"/>
          <w:b/>
          <w:sz w:val="32"/>
          <w:szCs w:val="32"/>
          <w:highlight w:val="none"/>
          <w:lang w:val="zh-CN"/>
        </w:rPr>
        <w:t>审查资料</w:t>
      </w:r>
    </w:p>
    <w:p w14:paraId="7A985B88">
      <w:pPr>
        <w:spacing w:line="360" w:lineRule="auto"/>
        <w:jc w:val="center"/>
        <w:textAlignment w:val="center"/>
        <w:rPr>
          <w:rFonts w:hint="eastAsia" w:ascii="宋体" w:hAnsi="宋体" w:eastAsia="宋体" w:cs="宋体"/>
          <w:b/>
          <w:bCs/>
          <w:sz w:val="28"/>
          <w:szCs w:val="24"/>
        </w:rPr>
      </w:pPr>
      <w:r>
        <w:rPr>
          <w:rFonts w:hint="eastAsia" w:ascii="宋体" w:hAnsi="宋体" w:eastAsia="宋体" w:cs="宋体"/>
          <w:b/>
          <w:bCs/>
          <w:sz w:val="28"/>
          <w:szCs w:val="24"/>
        </w:rPr>
        <w:t>（一）</w:t>
      </w:r>
      <w:r>
        <w:rPr>
          <w:rFonts w:hint="eastAsia" w:ascii="宋体" w:hAnsi="宋体" w:eastAsia="宋体" w:cs="宋体"/>
          <w:b/>
          <w:bCs/>
          <w:sz w:val="28"/>
          <w:szCs w:val="24"/>
          <w:lang w:eastAsia="zh-CN"/>
        </w:rPr>
        <w:t>供应商</w:t>
      </w:r>
      <w:r>
        <w:rPr>
          <w:rFonts w:hint="eastAsia" w:ascii="宋体" w:hAnsi="宋体" w:eastAsia="宋体" w:cs="宋体"/>
          <w:b/>
          <w:bCs/>
          <w:sz w:val="28"/>
          <w:szCs w:val="24"/>
        </w:rPr>
        <w:t>基本情况表</w:t>
      </w:r>
    </w:p>
    <w:tbl>
      <w:tblPr>
        <w:tblStyle w:val="16"/>
        <w:tblW w:w="9337" w:type="dxa"/>
        <w:tblInd w:w="-2" w:type="dxa"/>
        <w:tblLayout w:type="fixed"/>
        <w:tblCellMar>
          <w:top w:w="0" w:type="dxa"/>
          <w:left w:w="0" w:type="dxa"/>
          <w:bottom w:w="0" w:type="dxa"/>
          <w:right w:w="0" w:type="dxa"/>
        </w:tblCellMar>
      </w:tblPr>
      <w:tblGrid>
        <w:gridCol w:w="1725"/>
        <w:gridCol w:w="1155"/>
        <w:gridCol w:w="1189"/>
        <w:gridCol w:w="885"/>
        <w:gridCol w:w="443"/>
        <w:gridCol w:w="331"/>
        <w:gridCol w:w="1136"/>
        <w:gridCol w:w="291"/>
        <w:gridCol w:w="960"/>
        <w:gridCol w:w="1222"/>
      </w:tblGrid>
      <w:tr w14:paraId="6CD6CB29">
        <w:tblPrEx>
          <w:tblCellMar>
            <w:top w:w="0" w:type="dxa"/>
            <w:left w:w="0" w:type="dxa"/>
            <w:bottom w:w="0" w:type="dxa"/>
            <w:right w:w="0" w:type="dxa"/>
          </w:tblCellMar>
        </w:tblPrEx>
        <w:trPr>
          <w:trHeight w:val="566"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14:paraId="46993653">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供应商名称</w:t>
            </w:r>
          </w:p>
        </w:tc>
        <w:tc>
          <w:tcPr>
            <w:tcW w:w="7612" w:type="dxa"/>
            <w:gridSpan w:val="9"/>
            <w:tcBorders>
              <w:top w:val="single" w:color="000000" w:sz="4" w:space="0"/>
              <w:left w:val="single" w:color="000000" w:sz="4" w:space="0"/>
              <w:bottom w:val="single" w:color="000000" w:sz="4" w:space="0"/>
              <w:right w:val="single" w:color="000000" w:sz="4" w:space="0"/>
            </w:tcBorders>
            <w:noWrap w:val="0"/>
            <w:vAlign w:val="center"/>
          </w:tcPr>
          <w:p w14:paraId="072196EC">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r>
      <w:tr w14:paraId="587B1A20">
        <w:tblPrEx>
          <w:tblCellMar>
            <w:top w:w="0" w:type="dxa"/>
            <w:left w:w="0" w:type="dxa"/>
            <w:bottom w:w="0" w:type="dxa"/>
            <w:right w:w="0" w:type="dxa"/>
          </w:tblCellMar>
        </w:tblPrEx>
        <w:trPr>
          <w:trHeight w:val="614"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14:paraId="66E76397">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注册地址</w:t>
            </w:r>
          </w:p>
        </w:tc>
        <w:tc>
          <w:tcPr>
            <w:tcW w:w="4003" w:type="dxa"/>
            <w:gridSpan w:val="5"/>
            <w:tcBorders>
              <w:top w:val="single" w:color="000000" w:sz="4" w:space="0"/>
              <w:left w:val="single" w:color="000000" w:sz="4" w:space="0"/>
              <w:bottom w:val="single" w:color="000000" w:sz="4" w:space="0"/>
              <w:right w:val="single" w:color="000000" w:sz="4" w:space="0"/>
            </w:tcBorders>
            <w:noWrap w:val="0"/>
            <w:vAlign w:val="center"/>
          </w:tcPr>
          <w:p w14:paraId="15244F8A">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27D8B848">
            <w:pPr>
              <w:kinsoku w:val="0"/>
              <w:overflowPunct w:val="0"/>
              <w:autoSpaceDE w:val="0"/>
              <w:autoSpaceDN w:val="0"/>
              <w:adjustRightInd w:val="0"/>
              <w:spacing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邮政编码</w:t>
            </w:r>
          </w:p>
        </w:tc>
        <w:tc>
          <w:tcPr>
            <w:tcW w:w="2473" w:type="dxa"/>
            <w:gridSpan w:val="3"/>
            <w:tcBorders>
              <w:top w:val="single" w:color="000000" w:sz="4" w:space="0"/>
              <w:left w:val="single" w:color="000000" w:sz="4" w:space="0"/>
              <w:bottom w:val="single" w:color="000000" w:sz="4" w:space="0"/>
              <w:right w:val="single" w:color="000000" w:sz="4" w:space="0"/>
            </w:tcBorders>
            <w:noWrap w:val="0"/>
            <w:vAlign w:val="center"/>
          </w:tcPr>
          <w:p w14:paraId="123F73DF">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r>
      <w:tr w14:paraId="7BD09B39">
        <w:tblPrEx>
          <w:tblCellMar>
            <w:top w:w="0" w:type="dxa"/>
            <w:left w:w="0" w:type="dxa"/>
            <w:bottom w:w="0" w:type="dxa"/>
            <w:right w:w="0" w:type="dxa"/>
          </w:tblCellMar>
        </w:tblPrEx>
        <w:trPr>
          <w:trHeight w:val="610" w:hRule="atLeast"/>
        </w:trPr>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384DF14">
            <w:pPr>
              <w:kinsoku w:val="0"/>
              <w:overflowPunct w:val="0"/>
              <w:autoSpaceDE w:val="0"/>
              <w:autoSpaceDN w:val="0"/>
              <w:adjustRightInd w:val="0"/>
              <w:spacing w:before="0"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联系方式</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4A9C2CD">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联系人</w:t>
            </w:r>
          </w:p>
        </w:tc>
        <w:tc>
          <w:tcPr>
            <w:tcW w:w="2848" w:type="dxa"/>
            <w:gridSpan w:val="4"/>
            <w:tcBorders>
              <w:top w:val="single" w:color="000000" w:sz="4" w:space="0"/>
              <w:left w:val="single" w:color="000000" w:sz="4" w:space="0"/>
              <w:bottom w:val="single" w:color="000000" w:sz="4" w:space="0"/>
              <w:right w:val="single" w:color="000000" w:sz="4" w:space="0"/>
            </w:tcBorders>
            <w:noWrap w:val="0"/>
            <w:vAlign w:val="center"/>
          </w:tcPr>
          <w:p w14:paraId="747D09BF">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175F327F">
            <w:pPr>
              <w:kinsoku w:val="0"/>
              <w:overflowPunct w:val="0"/>
              <w:autoSpaceDE w:val="0"/>
              <w:autoSpaceDN w:val="0"/>
              <w:adjustRightInd w:val="0"/>
              <w:spacing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电</w:t>
            </w: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话</w:t>
            </w:r>
          </w:p>
        </w:tc>
        <w:tc>
          <w:tcPr>
            <w:tcW w:w="2473" w:type="dxa"/>
            <w:gridSpan w:val="3"/>
            <w:tcBorders>
              <w:top w:val="single" w:color="000000" w:sz="4" w:space="0"/>
              <w:left w:val="single" w:color="000000" w:sz="4" w:space="0"/>
              <w:bottom w:val="single" w:color="000000" w:sz="4" w:space="0"/>
              <w:right w:val="single" w:color="000000" w:sz="4" w:space="0"/>
            </w:tcBorders>
            <w:noWrap w:val="0"/>
            <w:vAlign w:val="center"/>
          </w:tcPr>
          <w:p w14:paraId="36C593B7">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r>
      <w:tr w14:paraId="2D35AE4B">
        <w:tblPrEx>
          <w:tblCellMar>
            <w:top w:w="0" w:type="dxa"/>
            <w:left w:w="0" w:type="dxa"/>
            <w:bottom w:w="0" w:type="dxa"/>
            <w:right w:w="0" w:type="dxa"/>
          </w:tblCellMar>
        </w:tblPrEx>
        <w:trPr>
          <w:trHeight w:val="616" w:hRule="atLeast"/>
        </w:trPr>
        <w:tc>
          <w:tcPr>
            <w:tcW w:w="1725" w:type="dxa"/>
            <w:vMerge w:val="continue"/>
            <w:tcBorders>
              <w:top w:val="nil"/>
              <w:left w:val="single" w:color="000000" w:sz="4" w:space="0"/>
              <w:bottom w:val="single" w:color="000000" w:sz="4" w:space="0"/>
              <w:right w:val="single" w:color="000000" w:sz="4" w:space="0"/>
            </w:tcBorders>
            <w:noWrap w:val="0"/>
            <w:vAlign w:val="center"/>
          </w:tcPr>
          <w:p w14:paraId="3782F289">
            <w:pPr>
              <w:kinsoku w:val="0"/>
              <w:wordWrap w:val="0"/>
              <w:overflowPunct w:val="0"/>
              <w:topLinePunct/>
              <w:adjustRightInd w:val="0"/>
              <w:spacing w:before="0" w:after="0" w:line="400" w:lineRule="exact"/>
              <w:ind w:left="0" w:leftChars="0" w:right="0" w:rightChars="0" w:firstLine="40"/>
              <w:jc w:val="center"/>
              <w:textAlignment w:val="baseline"/>
              <w:rPr>
                <w:rFonts w:ascii="宋体" w:hAnsi="宋体" w:eastAsia="宋体" w:cs="宋体"/>
                <w:b/>
                <w:bCs/>
                <w:kern w:val="0"/>
                <w:sz w:val="24"/>
                <w:szCs w:val="24"/>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98BD863">
            <w:pPr>
              <w:tabs>
                <w:tab w:val="left" w:pos="427"/>
              </w:tabs>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传</w:t>
            </w:r>
            <w:r>
              <w:rPr>
                <w:rFonts w:ascii="宋体" w:hAnsi="宋体" w:eastAsia="宋体" w:cs="宋体"/>
                <w:kern w:val="0"/>
                <w:sz w:val="24"/>
                <w:szCs w:val="24"/>
                <w:highlight w:val="none"/>
              </w:rPr>
              <w:tab/>
            </w:r>
            <w:r>
              <w:rPr>
                <w:rFonts w:hint="eastAsia" w:ascii="宋体" w:hAnsi="宋体" w:eastAsia="宋体" w:cs="宋体"/>
                <w:kern w:val="0"/>
                <w:sz w:val="24"/>
                <w:szCs w:val="24"/>
                <w:highlight w:val="none"/>
              </w:rPr>
              <w:t>真</w:t>
            </w:r>
          </w:p>
        </w:tc>
        <w:tc>
          <w:tcPr>
            <w:tcW w:w="2848" w:type="dxa"/>
            <w:gridSpan w:val="4"/>
            <w:tcBorders>
              <w:top w:val="single" w:color="000000" w:sz="4" w:space="0"/>
              <w:left w:val="single" w:color="000000" w:sz="4" w:space="0"/>
              <w:bottom w:val="single" w:color="000000" w:sz="4" w:space="0"/>
              <w:right w:val="single" w:color="000000" w:sz="4" w:space="0"/>
            </w:tcBorders>
            <w:noWrap w:val="0"/>
            <w:vAlign w:val="center"/>
          </w:tcPr>
          <w:p w14:paraId="252D2CF3">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1EB2D73D">
            <w:pPr>
              <w:kinsoku w:val="0"/>
              <w:overflowPunct w:val="0"/>
              <w:autoSpaceDE w:val="0"/>
              <w:autoSpaceDN w:val="0"/>
              <w:adjustRightInd w:val="0"/>
              <w:spacing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网</w:t>
            </w: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址</w:t>
            </w:r>
          </w:p>
        </w:tc>
        <w:tc>
          <w:tcPr>
            <w:tcW w:w="2473" w:type="dxa"/>
            <w:gridSpan w:val="3"/>
            <w:tcBorders>
              <w:top w:val="single" w:color="000000" w:sz="4" w:space="0"/>
              <w:left w:val="single" w:color="000000" w:sz="4" w:space="0"/>
              <w:bottom w:val="single" w:color="000000" w:sz="4" w:space="0"/>
              <w:right w:val="single" w:color="000000" w:sz="4" w:space="0"/>
            </w:tcBorders>
            <w:noWrap w:val="0"/>
            <w:vAlign w:val="center"/>
          </w:tcPr>
          <w:p w14:paraId="2C328658">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r>
      <w:tr w14:paraId="682BF074">
        <w:tblPrEx>
          <w:tblCellMar>
            <w:top w:w="0" w:type="dxa"/>
            <w:left w:w="0" w:type="dxa"/>
            <w:bottom w:w="0" w:type="dxa"/>
            <w:right w:w="0" w:type="dxa"/>
          </w:tblCellMar>
        </w:tblPrEx>
        <w:trPr>
          <w:trHeight w:val="618"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14:paraId="2FB59D21">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组织结构</w:t>
            </w:r>
          </w:p>
        </w:tc>
        <w:tc>
          <w:tcPr>
            <w:tcW w:w="7612" w:type="dxa"/>
            <w:gridSpan w:val="9"/>
            <w:tcBorders>
              <w:top w:val="single" w:color="000000" w:sz="4" w:space="0"/>
              <w:left w:val="single" w:color="000000" w:sz="4" w:space="0"/>
              <w:bottom w:val="single" w:color="000000" w:sz="4" w:space="0"/>
              <w:right w:val="single" w:color="000000" w:sz="4" w:space="0"/>
            </w:tcBorders>
            <w:noWrap w:val="0"/>
            <w:vAlign w:val="center"/>
          </w:tcPr>
          <w:p w14:paraId="1EADA0EF">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r>
      <w:tr w14:paraId="6EA006F3">
        <w:tblPrEx>
          <w:tblCellMar>
            <w:top w:w="0" w:type="dxa"/>
            <w:left w:w="0" w:type="dxa"/>
            <w:bottom w:w="0" w:type="dxa"/>
            <w:right w:w="0" w:type="dxa"/>
          </w:tblCellMar>
        </w:tblPrEx>
        <w:trPr>
          <w:trHeight w:val="611"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14:paraId="33689D4B">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法定代表人</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DF417AC">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姓名</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0949BE45">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c>
          <w:tcPr>
            <w:tcW w:w="1328" w:type="dxa"/>
            <w:gridSpan w:val="2"/>
            <w:tcBorders>
              <w:top w:val="single" w:color="000000" w:sz="4" w:space="0"/>
              <w:left w:val="single" w:color="000000" w:sz="4" w:space="0"/>
              <w:bottom w:val="single" w:color="000000" w:sz="4" w:space="0"/>
              <w:right w:val="single" w:color="000000" w:sz="4" w:space="0"/>
            </w:tcBorders>
            <w:noWrap w:val="0"/>
            <w:vAlign w:val="center"/>
          </w:tcPr>
          <w:p w14:paraId="77831678">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技术职称</w:t>
            </w:r>
          </w:p>
        </w:tc>
        <w:tc>
          <w:tcPr>
            <w:tcW w:w="1758" w:type="dxa"/>
            <w:gridSpan w:val="3"/>
            <w:tcBorders>
              <w:top w:val="single" w:color="000000" w:sz="4" w:space="0"/>
              <w:left w:val="single" w:color="000000" w:sz="4" w:space="0"/>
              <w:bottom w:val="single" w:color="000000" w:sz="4" w:space="0"/>
              <w:right w:val="single" w:color="000000" w:sz="4" w:space="0"/>
            </w:tcBorders>
            <w:noWrap w:val="0"/>
            <w:vAlign w:val="center"/>
          </w:tcPr>
          <w:p w14:paraId="6B28EF82">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8A04AB7">
            <w:pPr>
              <w:kinsoku w:val="0"/>
              <w:overflowPunct w:val="0"/>
              <w:autoSpaceDE w:val="0"/>
              <w:autoSpaceDN w:val="0"/>
              <w:adjustRightInd w:val="0"/>
              <w:spacing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电话</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14:paraId="7B3B2B63">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r>
      <w:tr w14:paraId="253CECA3">
        <w:tblPrEx>
          <w:tblCellMar>
            <w:top w:w="0" w:type="dxa"/>
            <w:left w:w="0" w:type="dxa"/>
            <w:bottom w:w="0" w:type="dxa"/>
            <w:right w:w="0" w:type="dxa"/>
          </w:tblCellMar>
        </w:tblPrEx>
        <w:trPr>
          <w:trHeight w:val="607"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14:paraId="54FC8579">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技术负责人</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049CB3B">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姓名</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11B9438A">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c>
          <w:tcPr>
            <w:tcW w:w="1328" w:type="dxa"/>
            <w:gridSpan w:val="2"/>
            <w:tcBorders>
              <w:top w:val="single" w:color="000000" w:sz="4" w:space="0"/>
              <w:left w:val="single" w:color="000000" w:sz="4" w:space="0"/>
              <w:bottom w:val="single" w:color="000000" w:sz="4" w:space="0"/>
              <w:right w:val="single" w:color="000000" w:sz="4" w:space="0"/>
            </w:tcBorders>
            <w:noWrap w:val="0"/>
            <w:vAlign w:val="center"/>
          </w:tcPr>
          <w:p w14:paraId="5C3B2892">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技术职称</w:t>
            </w:r>
          </w:p>
        </w:tc>
        <w:tc>
          <w:tcPr>
            <w:tcW w:w="1758" w:type="dxa"/>
            <w:gridSpan w:val="3"/>
            <w:tcBorders>
              <w:top w:val="single" w:color="000000" w:sz="4" w:space="0"/>
              <w:left w:val="single" w:color="000000" w:sz="4" w:space="0"/>
              <w:bottom w:val="single" w:color="000000" w:sz="4" w:space="0"/>
              <w:right w:val="single" w:color="000000" w:sz="4" w:space="0"/>
            </w:tcBorders>
            <w:noWrap w:val="0"/>
            <w:vAlign w:val="center"/>
          </w:tcPr>
          <w:p w14:paraId="202FBA0B">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3FC63BE">
            <w:pPr>
              <w:kinsoku w:val="0"/>
              <w:overflowPunct w:val="0"/>
              <w:autoSpaceDE w:val="0"/>
              <w:autoSpaceDN w:val="0"/>
              <w:adjustRightInd w:val="0"/>
              <w:spacing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电话</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14:paraId="0DFADB7C">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r>
      <w:tr w14:paraId="773BC847">
        <w:tblPrEx>
          <w:tblCellMar>
            <w:top w:w="0" w:type="dxa"/>
            <w:left w:w="0" w:type="dxa"/>
            <w:bottom w:w="0" w:type="dxa"/>
            <w:right w:w="0" w:type="dxa"/>
          </w:tblCellMar>
        </w:tblPrEx>
        <w:trPr>
          <w:trHeight w:val="627"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14:paraId="075A5363">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成立时间</w:t>
            </w:r>
          </w:p>
        </w:tc>
        <w:tc>
          <w:tcPr>
            <w:tcW w:w="2344" w:type="dxa"/>
            <w:gridSpan w:val="2"/>
            <w:tcBorders>
              <w:top w:val="single" w:color="000000" w:sz="4" w:space="0"/>
              <w:left w:val="single" w:color="000000" w:sz="4" w:space="0"/>
              <w:bottom w:val="single" w:color="000000" w:sz="4" w:space="0"/>
              <w:right w:val="single" w:color="000000" w:sz="4" w:space="0"/>
            </w:tcBorders>
            <w:noWrap w:val="0"/>
            <w:vAlign w:val="center"/>
          </w:tcPr>
          <w:p w14:paraId="4411185E">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c>
          <w:tcPr>
            <w:tcW w:w="5268" w:type="dxa"/>
            <w:gridSpan w:val="7"/>
            <w:tcBorders>
              <w:top w:val="single" w:color="000000" w:sz="4" w:space="0"/>
              <w:left w:val="single" w:color="000000" w:sz="4" w:space="0"/>
              <w:bottom w:val="single" w:color="000000" w:sz="4" w:space="0"/>
              <w:right w:val="single" w:color="000000" w:sz="4" w:space="0"/>
            </w:tcBorders>
            <w:noWrap w:val="0"/>
            <w:vAlign w:val="center"/>
          </w:tcPr>
          <w:p w14:paraId="03207573">
            <w:pPr>
              <w:kinsoku w:val="0"/>
              <w:overflowPunct w:val="0"/>
              <w:autoSpaceDE w:val="0"/>
              <w:autoSpaceDN w:val="0"/>
              <w:adjustRightInd w:val="0"/>
              <w:spacing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员工总人数：</w:t>
            </w:r>
          </w:p>
        </w:tc>
      </w:tr>
      <w:tr w14:paraId="2E889CC9">
        <w:tblPrEx>
          <w:tblCellMar>
            <w:top w:w="0" w:type="dxa"/>
            <w:left w:w="0" w:type="dxa"/>
            <w:bottom w:w="0" w:type="dxa"/>
            <w:right w:w="0" w:type="dxa"/>
          </w:tblCellMar>
        </w:tblPrEx>
        <w:trPr>
          <w:trHeight w:val="661"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14:paraId="31F26CED">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企业资质等级</w:t>
            </w:r>
          </w:p>
        </w:tc>
        <w:tc>
          <w:tcPr>
            <w:tcW w:w="2344" w:type="dxa"/>
            <w:gridSpan w:val="2"/>
            <w:tcBorders>
              <w:top w:val="single" w:color="000000" w:sz="4" w:space="0"/>
              <w:left w:val="single" w:color="000000" w:sz="4" w:space="0"/>
              <w:bottom w:val="single" w:color="000000" w:sz="4" w:space="0"/>
              <w:right w:val="single" w:color="000000" w:sz="4" w:space="0"/>
            </w:tcBorders>
            <w:noWrap w:val="0"/>
            <w:vAlign w:val="center"/>
          </w:tcPr>
          <w:p w14:paraId="5C28DF36">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14:paraId="37D637E4">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其中</w:t>
            </w:r>
          </w:p>
        </w:tc>
        <w:tc>
          <w:tcPr>
            <w:tcW w:w="2201" w:type="dxa"/>
            <w:gridSpan w:val="4"/>
            <w:tcBorders>
              <w:top w:val="single" w:color="000000" w:sz="4" w:space="0"/>
              <w:left w:val="single" w:color="000000" w:sz="4" w:space="0"/>
              <w:bottom w:val="single" w:color="000000" w:sz="4" w:space="0"/>
              <w:right w:val="single" w:color="000000" w:sz="4" w:space="0"/>
            </w:tcBorders>
            <w:noWrap w:val="0"/>
            <w:vAlign w:val="center"/>
          </w:tcPr>
          <w:p w14:paraId="25313C1C">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项目经理</w:t>
            </w:r>
          </w:p>
        </w:tc>
        <w:tc>
          <w:tcPr>
            <w:tcW w:w="2182" w:type="dxa"/>
            <w:gridSpan w:val="2"/>
            <w:tcBorders>
              <w:top w:val="single" w:color="000000" w:sz="4" w:space="0"/>
              <w:left w:val="single" w:color="000000" w:sz="4" w:space="0"/>
              <w:bottom w:val="single" w:color="000000" w:sz="4" w:space="0"/>
              <w:right w:val="single" w:color="000000" w:sz="4" w:space="0"/>
            </w:tcBorders>
            <w:noWrap w:val="0"/>
            <w:vAlign w:val="center"/>
          </w:tcPr>
          <w:p w14:paraId="40AFBD68">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r>
      <w:tr w14:paraId="17282317">
        <w:tblPrEx>
          <w:tblCellMar>
            <w:top w:w="0" w:type="dxa"/>
            <w:left w:w="0" w:type="dxa"/>
            <w:bottom w:w="0" w:type="dxa"/>
            <w:right w:w="0" w:type="dxa"/>
          </w:tblCellMar>
        </w:tblPrEx>
        <w:trPr>
          <w:trHeight w:val="614"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14:paraId="1F2BEABB">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营业执照号</w:t>
            </w:r>
          </w:p>
        </w:tc>
        <w:tc>
          <w:tcPr>
            <w:tcW w:w="2344" w:type="dxa"/>
            <w:gridSpan w:val="2"/>
            <w:tcBorders>
              <w:top w:val="single" w:color="000000" w:sz="4" w:space="0"/>
              <w:left w:val="single" w:color="000000" w:sz="4" w:space="0"/>
              <w:bottom w:val="single" w:color="000000" w:sz="4" w:space="0"/>
              <w:right w:val="single" w:color="000000" w:sz="4" w:space="0"/>
            </w:tcBorders>
            <w:noWrap w:val="0"/>
            <w:vAlign w:val="center"/>
          </w:tcPr>
          <w:p w14:paraId="0EC6FDEC">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59E53B8D">
            <w:pPr>
              <w:kinsoku w:val="0"/>
              <w:wordWrap w:val="0"/>
              <w:overflowPunct w:val="0"/>
              <w:topLinePunct/>
              <w:adjustRightInd w:val="0"/>
              <w:spacing w:before="0" w:after="0" w:line="400" w:lineRule="exact"/>
              <w:ind w:left="0" w:leftChars="0" w:right="0" w:rightChars="0" w:firstLine="40"/>
              <w:jc w:val="center"/>
              <w:textAlignment w:val="baseline"/>
              <w:rPr>
                <w:rFonts w:ascii="宋体" w:hAnsi="宋体" w:eastAsia="宋体" w:cs="宋体"/>
                <w:b/>
                <w:bCs/>
                <w:kern w:val="0"/>
                <w:sz w:val="24"/>
                <w:szCs w:val="24"/>
                <w:highlight w:val="none"/>
              </w:rPr>
            </w:pPr>
          </w:p>
        </w:tc>
        <w:tc>
          <w:tcPr>
            <w:tcW w:w="2201" w:type="dxa"/>
            <w:gridSpan w:val="4"/>
            <w:tcBorders>
              <w:top w:val="single" w:color="000000" w:sz="4" w:space="0"/>
              <w:left w:val="single" w:color="000000" w:sz="4" w:space="0"/>
              <w:bottom w:val="single" w:color="000000" w:sz="4" w:space="0"/>
              <w:right w:val="single" w:color="000000" w:sz="4" w:space="0"/>
            </w:tcBorders>
            <w:noWrap w:val="0"/>
            <w:vAlign w:val="center"/>
          </w:tcPr>
          <w:p w14:paraId="08042E9E">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高级职称人员</w:t>
            </w:r>
          </w:p>
        </w:tc>
        <w:tc>
          <w:tcPr>
            <w:tcW w:w="2182" w:type="dxa"/>
            <w:gridSpan w:val="2"/>
            <w:tcBorders>
              <w:top w:val="single" w:color="000000" w:sz="4" w:space="0"/>
              <w:left w:val="single" w:color="000000" w:sz="4" w:space="0"/>
              <w:bottom w:val="single" w:color="000000" w:sz="4" w:space="0"/>
              <w:right w:val="single" w:color="000000" w:sz="4" w:space="0"/>
            </w:tcBorders>
            <w:noWrap w:val="0"/>
            <w:vAlign w:val="center"/>
          </w:tcPr>
          <w:p w14:paraId="0FD3A4AA">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r>
      <w:tr w14:paraId="3C92F42C">
        <w:tblPrEx>
          <w:tblCellMar>
            <w:top w:w="0" w:type="dxa"/>
            <w:left w:w="0" w:type="dxa"/>
            <w:bottom w:w="0" w:type="dxa"/>
            <w:right w:w="0" w:type="dxa"/>
          </w:tblCellMar>
        </w:tblPrEx>
        <w:trPr>
          <w:trHeight w:val="609"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14:paraId="3DB835C2">
            <w:pPr>
              <w:kinsoku w:val="0"/>
              <w:overflowPunct w:val="0"/>
              <w:autoSpaceDE w:val="0"/>
              <w:autoSpaceDN w:val="0"/>
              <w:adjustRightInd w:val="0"/>
              <w:spacing w:before="0"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注册资金</w:t>
            </w:r>
          </w:p>
        </w:tc>
        <w:tc>
          <w:tcPr>
            <w:tcW w:w="2344" w:type="dxa"/>
            <w:gridSpan w:val="2"/>
            <w:tcBorders>
              <w:top w:val="single" w:color="000000" w:sz="4" w:space="0"/>
              <w:left w:val="single" w:color="000000" w:sz="4" w:space="0"/>
              <w:bottom w:val="single" w:color="000000" w:sz="4" w:space="0"/>
              <w:right w:val="single" w:color="000000" w:sz="4" w:space="0"/>
            </w:tcBorders>
            <w:noWrap w:val="0"/>
            <w:vAlign w:val="center"/>
          </w:tcPr>
          <w:p w14:paraId="4CB13DD2">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657C6B56">
            <w:pPr>
              <w:kinsoku w:val="0"/>
              <w:wordWrap w:val="0"/>
              <w:overflowPunct w:val="0"/>
              <w:topLinePunct/>
              <w:adjustRightInd w:val="0"/>
              <w:spacing w:before="0" w:after="0" w:line="400" w:lineRule="exact"/>
              <w:ind w:left="0" w:leftChars="0" w:right="0" w:rightChars="0" w:firstLine="40"/>
              <w:jc w:val="center"/>
              <w:textAlignment w:val="baseline"/>
              <w:rPr>
                <w:rFonts w:ascii="宋体" w:hAnsi="宋体" w:eastAsia="宋体" w:cs="宋体"/>
                <w:b/>
                <w:bCs/>
                <w:kern w:val="0"/>
                <w:sz w:val="24"/>
                <w:szCs w:val="24"/>
                <w:highlight w:val="none"/>
              </w:rPr>
            </w:pPr>
          </w:p>
        </w:tc>
        <w:tc>
          <w:tcPr>
            <w:tcW w:w="2201" w:type="dxa"/>
            <w:gridSpan w:val="4"/>
            <w:tcBorders>
              <w:top w:val="single" w:color="000000" w:sz="4" w:space="0"/>
              <w:left w:val="single" w:color="000000" w:sz="4" w:space="0"/>
              <w:bottom w:val="single" w:color="000000" w:sz="4" w:space="0"/>
              <w:right w:val="single" w:color="000000" w:sz="4" w:space="0"/>
            </w:tcBorders>
            <w:noWrap w:val="0"/>
            <w:vAlign w:val="center"/>
          </w:tcPr>
          <w:p w14:paraId="4659A46B">
            <w:pPr>
              <w:kinsoku w:val="0"/>
              <w:overflowPunct w:val="0"/>
              <w:autoSpaceDE w:val="0"/>
              <w:autoSpaceDN w:val="0"/>
              <w:adjustRightInd w:val="0"/>
              <w:spacing w:before="0"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中级职称人员</w:t>
            </w:r>
          </w:p>
        </w:tc>
        <w:tc>
          <w:tcPr>
            <w:tcW w:w="2182" w:type="dxa"/>
            <w:gridSpan w:val="2"/>
            <w:tcBorders>
              <w:top w:val="single" w:color="000000" w:sz="4" w:space="0"/>
              <w:left w:val="single" w:color="000000" w:sz="4" w:space="0"/>
              <w:bottom w:val="single" w:color="000000" w:sz="4" w:space="0"/>
              <w:right w:val="single" w:color="000000" w:sz="4" w:space="0"/>
            </w:tcBorders>
            <w:noWrap w:val="0"/>
            <w:vAlign w:val="center"/>
          </w:tcPr>
          <w:p w14:paraId="5C3E8E83">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r>
      <w:tr w14:paraId="4F96131D">
        <w:tblPrEx>
          <w:tblCellMar>
            <w:top w:w="0" w:type="dxa"/>
            <w:left w:w="0" w:type="dxa"/>
            <w:bottom w:w="0" w:type="dxa"/>
            <w:right w:w="0" w:type="dxa"/>
          </w:tblCellMar>
        </w:tblPrEx>
        <w:trPr>
          <w:trHeight w:val="630"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14:paraId="788373E7">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开户银行</w:t>
            </w:r>
          </w:p>
        </w:tc>
        <w:tc>
          <w:tcPr>
            <w:tcW w:w="2344" w:type="dxa"/>
            <w:gridSpan w:val="2"/>
            <w:tcBorders>
              <w:top w:val="single" w:color="000000" w:sz="4" w:space="0"/>
              <w:left w:val="single" w:color="000000" w:sz="4" w:space="0"/>
              <w:bottom w:val="single" w:color="000000" w:sz="4" w:space="0"/>
              <w:right w:val="single" w:color="000000" w:sz="4" w:space="0"/>
            </w:tcBorders>
            <w:noWrap w:val="0"/>
            <w:vAlign w:val="center"/>
          </w:tcPr>
          <w:p w14:paraId="590DE586">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4B934CBC">
            <w:pPr>
              <w:kinsoku w:val="0"/>
              <w:wordWrap w:val="0"/>
              <w:overflowPunct w:val="0"/>
              <w:topLinePunct/>
              <w:adjustRightInd w:val="0"/>
              <w:spacing w:before="0" w:after="0" w:line="400" w:lineRule="exact"/>
              <w:ind w:left="0" w:leftChars="0" w:right="0" w:rightChars="0" w:firstLine="40"/>
              <w:jc w:val="center"/>
              <w:textAlignment w:val="baseline"/>
              <w:rPr>
                <w:rFonts w:ascii="宋体" w:hAnsi="宋体" w:eastAsia="宋体" w:cs="宋体"/>
                <w:b/>
                <w:bCs/>
                <w:kern w:val="0"/>
                <w:sz w:val="24"/>
                <w:szCs w:val="24"/>
                <w:highlight w:val="none"/>
              </w:rPr>
            </w:pPr>
          </w:p>
        </w:tc>
        <w:tc>
          <w:tcPr>
            <w:tcW w:w="2201" w:type="dxa"/>
            <w:gridSpan w:val="4"/>
            <w:tcBorders>
              <w:top w:val="single" w:color="000000" w:sz="4" w:space="0"/>
              <w:left w:val="single" w:color="000000" w:sz="4" w:space="0"/>
              <w:bottom w:val="single" w:color="000000" w:sz="4" w:space="0"/>
              <w:right w:val="single" w:color="000000" w:sz="4" w:space="0"/>
            </w:tcBorders>
            <w:noWrap w:val="0"/>
            <w:vAlign w:val="center"/>
          </w:tcPr>
          <w:p w14:paraId="1F7BBBD2">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初级职称人员</w:t>
            </w:r>
          </w:p>
        </w:tc>
        <w:tc>
          <w:tcPr>
            <w:tcW w:w="2182" w:type="dxa"/>
            <w:gridSpan w:val="2"/>
            <w:tcBorders>
              <w:top w:val="single" w:color="000000" w:sz="4" w:space="0"/>
              <w:left w:val="single" w:color="000000" w:sz="4" w:space="0"/>
              <w:bottom w:val="single" w:color="000000" w:sz="4" w:space="0"/>
              <w:right w:val="single" w:color="000000" w:sz="4" w:space="0"/>
            </w:tcBorders>
            <w:noWrap w:val="0"/>
            <w:vAlign w:val="center"/>
          </w:tcPr>
          <w:p w14:paraId="6061131D">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r>
      <w:tr w14:paraId="1A956519">
        <w:tblPrEx>
          <w:tblCellMar>
            <w:top w:w="0" w:type="dxa"/>
            <w:left w:w="0" w:type="dxa"/>
            <w:bottom w:w="0" w:type="dxa"/>
            <w:right w:w="0" w:type="dxa"/>
          </w:tblCellMar>
        </w:tblPrEx>
        <w:trPr>
          <w:trHeight w:val="610"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14:paraId="1B3A17F9">
            <w:pPr>
              <w:kinsoku w:val="0"/>
              <w:overflowPunct w:val="0"/>
              <w:autoSpaceDE w:val="0"/>
              <w:autoSpaceDN w:val="0"/>
              <w:adjustRightInd w:val="0"/>
              <w:spacing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账号</w:t>
            </w:r>
          </w:p>
        </w:tc>
        <w:tc>
          <w:tcPr>
            <w:tcW w:w="2344" w:type="dxa"/>
            <w:gridSpan w:val="2"/>
            <w:tcBorders>
              <w:top w:val="single" w:color="000000" w:sz="4" w:space="0"/>
              <w:left w:val="single" w:color="000000" w:sz="4" w:space="0"/>
              <w:bottom w:val="single" w:color="000000" w:sz="4" w:space="0"/>
              <w:right w:val="single" w:color="000000" w:sz="4" w:space="0"/>
            </w:tcBorders>
            <w:noWrap w:val="0"/>
            <w:vAlign w:val="center"/>
          </w:tcPr>
          <w:p w14:paraId="083D27D8">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11D0587E">
            <w:pPr>
              <w:kinsoku w:val="0"/>
              <w:wordWrap w:val="0"/>
              <w:overflowPunct w:val="0"/>
              <w:topLinePunct/>
              <w:adjustRightInd w:val="0"/>
              <w:spacing w:before="0" w:after="0" w:line="400" w:lineRule="exact"/>
              <w:ind w:left="0" w:leftChars="0" w:right="0" w:rightChars="0" w:firstLine="40"/>
              <w:jc w:val="center"/>
              <w:textAlignment w:val="baseline"/>
              <w:rPr>
                <w:rFonts w:ascii="宋体" w:hAnsi="宋体" w:eastAsia="宋体" w:cs="宋体"/>
                <w:b/>
                <w:bCs/>
                <w:kern w:val="0"/>
                <w:sz w:val="24"/>
                <w:szCs w:val="24"/>
                <w:highlight w:val="none"/>
              </w:rPr>
            </w:pPr>
          </w:p>
        </w:tc>
        <w:tc>
          <w:tcPr>
            <w:tcW w:w="2201" w:type="dxa"/>
            <w:gridSpan w:val="4"/>
            <w:tcBorders>
              <w:top w:val="single" w:color="000000" w:sz="4" w:space="0"/>
              <w:left w:val="single" w:color="000000" w:sz="4" w:space="0"/>
              <w:bottom w:val="single" w:color="000000" w:sz="4" w:space="0"/>
              <w:right w:val="single" w:color="000000" w:sz="4" w:space="0"/>
            </w:tcBorders>
            <w:noWrap w:val="0"/>
            <w:vAlign w:val="center"/>
          </w:tcPr>
          <w:p w14:paraId="4B18CB37">
            <w:pPr>
              <w:tabs>
                <w:tab w:val="left" w:pos="426"/>
              </w:tabs>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技</w:t>
            </w:r>
            <w:r>
              <w:rPr>
                <w:rFonts w:ascii="宋体" w:hAnsi="宋体" w:eastAsia="宋体" w:cs="宋体"/>
                <w:kern w:val="0"/>
                <w:sz w:val="24"/>
                <w:szCs w:val="24"/>
                <w:highlight w:val="none"/>
              </w:rPr>
              <w:tab/>
            </w:r>
            <w:r>
              <w:rPr>
                <w:rFonts w:hint="eastAsia" w:ascii="宋体" w:hAnsi="宋体" w:eastAsia="宋体" w:cs="宋体"/>
                <w:kern w:val="0"/>
                <w:sz w:val="24"/>
                <w:szCs w:val="24"/>
                <w:highlight w:val="none"/>
              </w:rPr>
              <w:t>工</w:t>
            </w:r>
          </w:p>
        </w:tc>
        <w:tc>
          <w:tcPr>
            <w:tcW w:w="2182" w:type="dxa"/>
            <w:gridSpan w:val="2"/>
            <w:tcBorders>
              <w:top w:val="single" w:color="000000" w:sz="4" w:space="0"/>
              <w:left w:val="single" w:color="000000" w:sz="4" w:space="0"/>
              <w:bottom w:val="single" w:color="000000" w:sz="4" w:space="0"/>
              <w:right w:val="single" w:color="000000" w:sz="4" w:space="0"/>
            </w:tcBorders>
            <w:noWrap w:val="0"/>
            <w:vAlign w:val="center"/>
          </w:tcPr>
          <w:p w14:paraId="63AC5CFC">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r>
      <w:tr w14:paraId="2FCBB7CB">
        <w:tblPrEx>
          <w:tblCellMar>
            <w:top w:w="0" w:type="dxa"/>
            <w:left w:w="0" w:type="dxa"/>
            <w:bottom w:w="0" w:type="dxa"/>
            <w:right w:w="0" w:type="dxa"/>
          </w:tblCellMar>
        </w:tblPrEx>
        <w:trPr>
          <w:trHeight w:val="1872"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14:paraId="025909BE">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经营范围</w:t>
            </w:r>
          </w:p>
        </w:tc>
        <w:tc>
          <w:tcPr>
            <w:tcW w:w="7612" w:type="dxa"/>
            <w:gridSpan w:val="9"/>
            <w:tcBorders>
              <w:top w:val="single" w:color="000000" w:sz="4" w:space="0"/>
              <w:left w:val="single" w:color="000000" w:sz="4" w:space="0"/>
              <w:bottom w:val="single" w:color="000000" w:sz="4" w:space="0"/>
              <w:right w:val="single" w:color="000000" w:sz="4" w:space="0"/>
            </w:tcBorders>
            <w:noWrap w:val="0"/>
            <w:vAlign w:val="center"/>
          </w:tcPr>
          <w:p w14:paraId="68D1B737">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r>
      <w:tr w14:paraId="3ABA7A28">
        <w:tblPrEx>
          <w:tblCellMar>
            <w:top w:w="0" w:type="dxa"/>
            <w:left w:w="0" w:type="dxa"/>
            <w:bottom w:w="0" w:type="dxa"/>
            <w:right w:w="0" w:type="dxa"/>
          </w:tblCellMar>
        </w:tblPrEx>
        <w:trPr>
          <w:trHeight w:val="813"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14:paraId="443F043D">
            <w:pPr>
              <w:kinsoku w:val="0"/>
              <w:overflowPunct w:val="0"/>
              <w:autoSpaceDE w:val="0"/>
              <w:autoSpaceDN w:val="0"/>
              <w:adjustRightInd w:val="0"/>
              <w:spacing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tc>
        <w:tc>
          <w:tcPr>
            <w:tcW w:w="7612" w:type="dxa"/>
            <w:gridSpan w:val="9"/>
            <w:tcBorders>
              <w:top w:val="single" w:color="000000" w:sz="4" w:space="0"/>
              <w:left w:val="single" w:color="000000" w:sz="4" w:space="0"/>
              <w:bottom w:val="single" w:color="000000" w:sz="4" w:space="0"/>
              <w:right w:val="single" w:color="000000" w:sz="4" w:space="0"/>
            </w:tcBorders>
            <w:noWrap w:val="0"/>
            <w:vAlign w:val="center"/>
          </w:tcPr>
          <w:p w14:paraId="691B4480">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r>
    </w:tbl>
    <w:p w14:paraId="44F0E4D9">
      <w:pPr>
        <w:spacing w:line="360" w:lineRule="auto"/>
        <w:rPr>
          <w:rFonts w:hint="eastAsia" w:ascii="宋体" w:hAnsi="宋体" w:eastAsia="宋体" w:cs="宋体"/>
          <w:sz w:val="22"/>
          <w:szCs w:val="21"/>
        </w:rPr>
      </w:pPr>
      <w:r>
        <w:rPr>
          <w:rFonts w:hint="eastAsia" w:ascii="宋体" w:hAnsi="宋体" w:eastAsia="宋体" w:cs="宋体"/>
          <w:sz w:val="22"/>
          <w:szCs w:val="28"/>
        </w:rPr>
        <w:t>备注：本表后应附企业法人营业执照、企业资质证书、安全生产许可证等材料的原件扫描件。</w:t>
      </w:r>
    </w:p>
    <w:p w14:paraId="46790BD5">
      <w:pPr>
        <w:autoSpaceDE w:val="0"/>
        <w:autoSpaceDN w:val="0"/>
        <w:adjustRightInd w:val="0"/>
        <w:spacing w:line="360" w:lineRule="auto"/>
        <w:jc w:val="left"/>
        <w:rPr>
          <w:rFonts w:ascii="宋体" w:hAnsi="宋体" w:eastAsia="宋体" w:cs="宋体"/>
          <w:kern w:val="0"/>
          <w:sz w:val="24"/>
          <w:szCs w:val="24"/>
          <w:highlight w:val="none"/>
        </w:rPr>
      </w:pPr>
    </w:p>
    <w:p w14:paraId="4AFDEFE9">
      <w:pPr>
        <w:autoSpaceDE w:val="0"/>
        <w:autoSpaceDN w:val="0"/>
        <w:adjustRightInd w:val="0"/>
        <w:spacing w:line="360" w:lineRule="auto"/>
        <w:jc w:val="left"/>
        <w:rPr>
          <w:rFonts w:ascii="宋体" w:hAnsi="宋体" w:eastAsia="宋体" w:cs="宋体"/>
          <w:kern w:val="0"/>
          <w:sz w:val="24"/>
          <w:szCs w:val="24"/>
          <w:highlight w:val="none"/>
        </w:rPr>
      </w:pPr>
    </w:p>
    <w:p w14:paraId="2F5E6908">
      <w:pPr>
        <w:autoSpaceDE w:val="0"/>
        <w:autoSpaceDN w:val="0"/>
        <w:adjustRightInd w:val="0"/>
        <w:spacing w:line="360" w:lineRule="auto"/>
        <w:ind w:left="425"/>
        <w:jc w:val="center"/>
        <w:rPr>
          <w:rFonts w:ascii="宋体" w:hAnsi="宋体" w:eastAsia="宋体" w:cs="黑体"/>
          <w:b/>
          <w:kern w:val="0"/>
          <w:sz w:val="28"/>
          <w:szCs w:val="28"/>
          <w:highlight w:val="none"/>
        </w:rPr>
        <w:sectPr>
          <w:pgSz w:w="11907" w:h="16840"/>
          <w:pgMar w:top="1400" w:right="1418" w:bottom="1089" w:left="1418" w:header="624" w:footer="748" w:gutter="0"/>
          <w:pgNumType w:fmt="decimal"/>
          <w:cols w:space="720" w:num="1"/>
          <w:docGrid w:type="linesAndChars" w:linePitch="312" w:charSpace="0"/>
        </w:sectPr>
      </w:pPr>
    </w:p>
    <w:p w14:paraId="36E3DA69">
      <w:pPr>
        <w:autoSpaceDE w:val="0"/>
        <w:autoSpaceDN w:val="0"/>
        <w:adjustRightInd w:val="0"/>
        <w:spacing w:line="360" w:lineRule="auto"/>
        <w:ind w:left="425"/>
        <w:jc w:val="center"/>
        <w:rPr>
          <w:rFonts w:ascii="宋体" w:hAnsi="宋体" w:eastAsia="宋体" w:cs="黑体"/>
          <w:b/>
          <w:kern w:val="0"/>
          <w:sz w:val="28"/>
          <w:szCs w:val="28"/>
          <w:highlight w:val="none"/>
        </w:rPr>
      </w:pPr>
      <w:r>
        <w:rPr>
          <w:rFonts w:hint="eastAsia" w:ascii="宋体" w:hAnsi="宋体" w:eastAsia="宋体" w:cs="黑体"/>
          <w:b/>
          <w:kern w:val="0"/>
          <w:sz w:val="28"/>
          <w:szCs w:val="28"/>
          <w:highlight w:val="none"/>
          <w:lang w:eastAsia="zh-CN"/>
        </w:rPr>
        <w:t>（二）</w:t>
      </w:r>
      <w:r>
        <w:rPr>
          <w:rFonts w:hint="eastAsia" w:ascii="宋体" w:hAnsi="宋体" w:eastAsia="宋体" w:cs="黑体"/>
          <w:b/>
          <w:kern w:val="0"/>
          <w:sz w:val="28"/>
          <w:szCs w:val="28"/>
          <w:highlight w:val="none"/>
        </w:rPr>
        <w:t>具备履行合同所必需的设备和专业技术能力的声明函</w:t>
      </w:r>
    </w:p>
    <w:p w14:paraId="7E28C141">
      <w:pPr>
        <w:autoSpaceDE w:val="0"/>
        <w:autoSpaceDN w:val="0"/>
        <w:adjustRightInd w:val="0"/>
        <w:spacing w:line="360" w:lineRule="auto"/>
        <w:ind w:left="425"/>
        <w:jc w:val="center"/>
        <w:rPr>
          <w:rFonts w:ascii="宋体" w:hAnsi="宋体" w:eastAsia="宋体" w:cs="黑体"/>
          <w:b/>
          <w:kern w:val="0"/>
          <w:sz w:val="28"/>
          <w:szCs w:val="28"/>
          <w:highlight w:val="none"/>
        </w:rPr>
      </w:pPr>
    </w:p>
    <w:p w14:paraId="4A46888B">
      <w:pPr>
        <w:wordWrap w:val="0"/>
        <w:topLinePunct/>
        <w:spacing w:before="156" w:beforeLines="50" w:after="156" w:afterLines="50" w:line="360" w:lineRule="auto"/>
        <w:ind w:left="716" w:leftChars="227" w:hanging="240" w:hangingChars="100"/>
        <w:rPr>
          <w:rFonts w:ascii="宋体" w:hAnsi="宋体" w:eastAsia="宋体" w:cs="宋体"/>
          <w:sz w:val="24"/>
          <w:szCs w:val="24"/>
          <w:highlight w:val="none"/>
        </w:rPr>
      </w:pPr>
      <w:r>
        <w:rPr>
          <w:rFonts w:hint="eastAsia" w:ascii="宋体" w:hAnsi="宋体" w:eastAsia="宋体" w:cs="宋体"/>
          <w:sz w:val="24"/>
          <w:szCs w:val="24"/>
          <w:highlight w:val="none"/>
          <w:u w:val="single"/>
        </w:rPr>
        <w:t>采购人名称</w:t>
      </w:r>
      <w:r>
        <w:rPr>
          <w:rFonts w:hint="eastAsia" w:ascii="宋体" w:hAnsi="宋体" w:eastAsia="宋体" w:cs="宋体"/>
          <w:sz w:val="24"/>
          <w:szCs w:val="24"/>
          <w:highlight w:val="none"/>
        </w:rPr>
        <w:t>：</w:t>
      </w:r>
    </w:p>
    <w:p w14:paraId="55A6A67B">
      <w:pPr>
        <w:wordWrap w:val="0"/>
        <w:topLinePunct/>
        <w:spacing w:before="156" w:beforeLines="50" w:after="156" w:afterLines="50" w:line="360" w:lineRule="auto"/>
        <w:ind w:left="688" w:leftChars="328"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我单位具备履行合同所必需的人员、设备和专业技术能力，特此声明。</w:t>
      </w:r>
    </w:p>
    <w:p w14:paraId="779C9159">
      <w:pPr>
        <w:wordWrap w:val="0"/>
        <w:topLinePunct/>
        <w:spacing w:before="156" w:beforeLines="50" w:after="156" w:afterLines="50" w:line="360" w:lineRule="auto"/>
        <w:ind w:left="686" w:leftChars="227" w:hanging="210" w:hangingChars="100"/>
        <w:rPr>
          <w:rFonts w:ascii="宋体" w:hAnsi="宋体" w:eastAsia="宋体" w:cs="宋体"/>
          <w:szCs w:val="21"/>
          <w:highlight w:val="none"/>
        </w:rPr>
      </w:pPr>
    </w:p>
    <w:p w14:paraId="48BE71C7">
      <w:pPr>
        <w:wordWrap w:val="0"/>
        <w:topLinePunct/>
        <w:spacing w:before="156" w:beforeLines="50" w:after="156" w:afterLines="50" w:line="360" w:lineRule="auto"/>
        <w:ind w:left="686" w:leftChars="227" w:hanging="210" w:hangingChars="100"/>
        <w:rPr>
          <w:rFonts w:ascii="宋体" w:hAnsi="宋体" w:eastAsia="宋体" w:cs="宋体"/>
          <w:szCs w:val="21"/>
          <w:highlight w:val="none"/>
        </w:rPr>
      </w:pPr>
    </w:p>
    <w:p w14:paraId="65FB9B66">
      <w:pPr>
        <w:wordWrap w:val="0"/>
        <w:topLinePunct/>
        <w:spacing w:before="156" w:beforeLines="50" w:after="156" w:afterLines="50" w:line="360" w:lineRule="auto"/>
        <w:ind w:left="686" w:leftChars="227" w:hanging="210" w:hangingChars="100"/>
        <w:rPr>
          <w:rFonts w:ascii="宋体" w:hAnsi="宋体" w:eastAsia="宋体" w:cs="宋体"/>
          <w:szCs w:val="21"/>
          <w:highlight w:val="none"/>
        </w:rPr>
      </w:pPr>
    </w:p>
    <w:p w14:paraId="6D84276C">
      <w:pPr>
        <w:wordWrap w:val="0"/>
        <w:topLinePunct/>
        <w:spacing w:before="156" w:beforeLines="50" w:after="156" w:afterLines="50" w:line="360" w:lineRule="auto"/>
        <w:ind w:left="686" w:leftChars="227" w:hanging="210" w:hangingChars="100"/>
        <w:rPr>
          <w:rFonts w:ascii="宋体" w:hAnsi="宋体" w:eastAsia="宋体" w:cs="宋体"/>
          <w:szCs w:val="21"/>
          <w:highlight w:val="none"/>
        </w:rPr>
      </w:pPr>
    </w:p>
    <w:p w14:paraId="75B2CAB9">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65CC509E">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2F5D3342">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688A0EB"/>
    <w:p w14:paraId="25DA0A22">
      <w:pPr>
        <w:wordWrap w:val="0"/>
        <w:topLinePunct/>
        <w:spacing w:line="360" w:lineRule="auto"/>
        <w:rPr>
          <w:rFonts w:ascii="宋体" w:hAnsi="宋体" w:eastAsia="宋体" w:cs="宋体"/>
          <w:szCs w:val="21"/>
          <w:highlight w:val="none"/>
        </w:rPr>
        <w:sectPr>
          <w:pgSz w:w="11907" w:h="16840"/>
          <w:pgMar w:top="1372" w:right="1389" w:bottom="1400" w:left="1366" w:header="624" w:footer="748" w:gutter="0"/>
          <w:pgNumType w:fmt="decimal"/>
          <w:cols w:space="720" w:num="1"/>
          <w:docGrid w:type="linesAndChars" w:linePitch="312" w:charSpace="0"/>
        </w:sectPr>
      </w:pPr>
    </w:p>
    <w:p w14:paraId="739A9174">
      <w:pPr>
        <w:autoSpaceDE w:val="0"/>
        <w:autoSpaceDN w:val="0"/>
        <w:adjustRightInd w:val="0"/>
        <w:spacing w:line="360" w:lineRule="auto"/>
        <w:ind w:left="425"/>
        <w:jc w:val="center"/>
        <w:rPr>
          <w:rFonts w:hint="eastAsia" w:ascii="宋体" w:hAnsi="宋体" w:eastAsia="宋体" w:cs="黑体"/>
          <w:b/>
          <w:kern w:val="0"/>
          <w:sz w:val="28"/>
          <w:szCs w:val="28"/>
          <w:highlight w:val="none"/>
          <w:lang w:eastAsia="zh-CN"/>
        </w:rPr>
      </w:pPr>
      <w:r>
        <w:rPr>
          <w:rFonts w:hint="eastAsia" w:ascii="宋体" w:hAnsi="宋体" w:eastAsia="宋体" w:cs="黑体"/>
          <w:b/>
          <w:kern w:val="0"/>
          <w:sz w:val="28"/>
          <w:szCs w:val="28"/>
          <w:highlight w:val="none"/>
          <w:lang w:eastAsia="zh-CN"/>
        </w:rPr>
        <w:t>（三）近年完成的类似项目情况表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6463"/>
      </w:tblGrid>
      <w:tr w14:paraId="08D1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556" w:type="dxa"/>
            <w:noWrap w:val="0"/>
            <w:vAlign w:val="center"/>
          </w:tcPr>
          <w:p w14:paraId="3A7A2225">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463" w:type="dxa"/>
            <w:noWrap w:val="0"/>
            <w:vAlign w:val="center"/>
          </w:tcPr>
          <w:p w14:paraId="0DCB3E71">
            <w:pPr>
              <w:wordWrap w:val="0"/>
              <w:topLinePunct/>
              <w:spacing w:line="360" w:lineRule="auto"/>
              <w:jc w:val="center"/>
              <w:rPr>
                <w:rFonts w:ascii="宋体" w:hAnsi="宋体" w:eastAsia="宋体" w:cs="宋体"/>
                <w:sz w:val="24"/>
                <w:szCs w:val="24"/>
                <w:highlight w:val="none"/>
              </w:rPr>
            </w:pPr>
          </w:p>
        </w:tc>
      </w:tr>
      <w:tr w14:paraId="5DC6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556" w:type="dxa"/>
            <w:noWrap w:val="0"/>
            <w:vAlign w:val="center"/>
          </w:tcPr>
          <w:p w14:paraId="77293437">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项目所在地</w:t>
            </w:r>
          </w:p>
        </w:tc>
        <w:tc>
          <w:tcPr>
            <w:tcW w:w="6463" w:type="dxa"/>
            <w:noWrap w:val="0"/>
            <w:vAlign w:val="center"/>
          </w:tcPr>
          <w:p w14:paraId="31A78F8A">
            <w:pPr>
              <w:wordWrap w:val="0"/>
              <w:topLinePunct/>
              <w:spacing w:line="360" w:lineRule="auto"/>
              <w:jc w:val="center"/>
              <w:rPr>
                <w:rFonts w:ascii="宋体" w:hAnsi="宋体" w:eastAsia="宋体" w:cs="宋体"/>
                <w:sz w:val="24"/>
                <w:szCs w:val="24"/>
                <w:highlight w:val="none"/>
              </w:rPr>
            </w:pPr>
          </w:p>
        </w:tc>
      </w:tr>
      <w:tr w14:paraId="6FAA6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556" w:type="dxa"/>
            <w:noWrap w:val="0"/>
            <w:vAlign w:val="center"/>
          </w:tcPr>
          <w:p w14:paraId="68A67A5D">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发包人名称</w:t>
            </w:r>
          </w:p>
        </w:tc>
        <w:tc>
          <w:tcPr>
            <w:tcW w:w="6463" w:type="dxa"/>
            <w:noWrap w:val="0"/>
            <w:vAlign w:val="center"/>
          </w:tcPr>
          <w:p w14:paraId="1A9AA4C3">
            <w:pPr>
              <w:wordWrap w:val="0"/>
              <w:topLinePunct/>
              <w:spacing w:line="360" w:lineRule="auto"/>
              <w:jc w:val="center"/>
              <w:rPr>
                <w:rFonts w:ascii="宋体" w:hAnsi="宋体" w:eastAsia="宋体" w:cs="宋体"/>
                <w:sz w:val="24"/>
                <w:szCs w:val="24"/>
                <w:highlight w:val="none"/>
              </w:rPr>
            </w:pPr>
          </w:p>
        </w:tc>
      </w:tr>
      <w:tr w14:paraId="1A36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556" w:type="dxa"/>
            <w:noWrap w:val="0"/>
            <w:vAlign w:val="center"/>
          </w:tcPr>
          <w:p w14:paraId="3E1385AC">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发包人地址</w:t>
            </w:r>
          </w:p>
        </w:tc>
        <w:tc>
          <w:tcPr>
            <w:tcW w:w="6463" w:type="dxa"/>
            <w:noWrap w:val="0"/>
            <w:vAlign w:val="center"/>
          </w:tcPr>
          <w:p w14:paraId="01ACC071">
            <w:pPr>
              <w:wordWrap w:val="0"/>
              <w:topLinePunct/>
              <w:spacing w:line="360" w:lineRule="auto"/>
              <w:jc w:val="center"/>
              <w:rPr>
                <w:rFonts w:ascii="宋体" w:hAnsi="宋体" w:eastAsia="宋体" w:cs="宋体"/>
                <w:sz w:val="24"/>
                <w:szCs w:val="24"/>
                <w:highlight w:val="none"/>
              </w:rPr>
            </w:pPr>
          </w:p>
        </w:tc>
      </w:tr>
      <w:tr w14:paraId="4415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556" w:type="dxa"/>
            <w:noWrap w:val="0"/>
            <w:vAlign w:val="center"/>
          </w:tcPr>
          <w:p w14:paraId="686F4BE1">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发包人联系人及电话</w:t>
            </w:r>
          </w:p>
        </w:tc>
        <w:tc>
          <w:tcPr>
            <w:tcW w:w="6463" w:type="dxa"/>
            <w:noWrap w:val="0"/>
            <w:vAlign w:val="center"/>
          </w:tcPr>
          <w:p w14:paraId="79D5270C">
            <w:pPr>
              <w:wordWrap w:val="0"/>
              <w:topLinePunct/>
              <w:spacing w:line="360" w:lineRule="auto"/>
              <w:jc w:val="center"/>
              <w:rPr>
                <w:rFonts w:ascii="宋体" w:hAnsi="宋体" w:eastAsia="宋体" w:cs="宋体"/>
                <w:sz w:val="24"/>
                <w:szCs w:val="24"/>
                <w:highlight w:val="none"/>
              </w:rPr>
            </w:pPr>
          </w:p>
        </w:tc>
      </w:tr>
      <w:tr w14:paraId="660E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556" w:type="dxa"/>
            <w:noWrap w:val="0"/>
            <w:vAlign w:val="center"/>
          </w:tcPr>
          <w:p w14:paraId="260B7F07">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合同价格</w:t>
            </w:r>
          </w:p>
        </w:tc>
        <w:tc>
          <w:tcPr>
            <w:tcW w:w="6463" w:type="dxa"/>
            <w:noWrap w:val="0"/>
            <w:vAlign w:val="center"/>
          </w:tcPr>
          <w:p w14:paraId="03D12024">
            <w:pPr>
              <w:wordWrap w:val="0"/>
              <w:topLinePunct/>
              <w:spacing w:line="360" w:lineRule="auto"/>
              <w:jc w:val="center"/>
              <w:rPr>
                <w:rFonts w:ascii="宋体" w:hAnsi="宋体" w:eastAsia="宋体" w:cs="宋体"/>
                <w:sz w:val="24"/>
                <w:szCs w:val="24"/>
                <w:highlight w:val="none"/>
              </w:rPr>
            </w:pPr>
          </w:p>
        </w:tc>
      </w:tr>
      <w:tr w14:paraId="31E7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556" w:type="dxa"/>
            <w:noWrap w:val="0"/>
            <w:vAlign w:val="center"/>
          </w:tcPr>
          <w:p w14:paraId="00F979E1">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开工日期</w:t>
            </w:r>
          </w:p>
        </w:tc>
        <w:tc>
          <w:tcPr>
            <w:tcW w:w="6463" w:type="dxa"/>
            <w:noWrap w:val="0"/>
            <w:vAlign w:val="center"/>
          </w:tcPr>
          <w:p w14:paraId="1AA78394">
            <w:pPr>
              <w:wordWrap w:val="0"/>
              <w:topLinePunct/>
              <w:spacing w:line="360" w:lineRule="auto"/>
              <w:jc w:val="center"/>
              <w:rPr>
                <w:rFonts w:ascii="宋体" w:hAnsi="宋体" w:eastAsia="宋体" w:cs="宋体"/>
                <w:sz w:val="24"/>
                <w:szCs w:val="24"/>
                <w:highlight w:val="none"/>
              </w:rPr>
            </w:pPr>
          </w:p>
        </w:tc>
      </w:tr>
      <w:tr w14:paraId="774A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556" w:type="dxa"/>
            <w:noWrap w:val="0"/>
            <w:vAlign w:val="center"/>
          </w:tcPr>
          <w:p w14:paraId="633A0484">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竣工日期</w:t>
            </w:r>
          </w:p>
        </w:tc>
        <w:tc>
          <w:tcPr>
            <w:tcW w:w="6463" w:type="dxa"/>
            <w:noWrap w:val="0"/>
            <w:vAlign w:val="center"/>
          </w:tcPr>
          <w:p w14:paraId="06BEA0B1">
            <w:pPr>
              <w:wordWrap w:val="0"/>
              <w:topLinePunct/>
              <w:spacing w:line="360" w:lineRule="auto"/>
              <w:jc w:val="center"/>
              <w:rPr>
                <w:rFonts w:ascii="宋体" w:hAnsi="宋体" w:eastAsia="宋体" w:cs="宋体"/>
                <w:sz w:val="24"/>
                <w:szCs w:val="24"/>
                <w:highlight w:val="none"/>
              </w:rPr>
            </w:pPr>
          </w:p>
        </w:tc>
      </w:tr>
      <w:tr w14:paraId="478B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556" w:type="dxa"/>
            <w:noWrap w:val="0"/>
            <w:vAlign w:val="center"/>
          </w:tcPr>
          <w:p w14:paraId="5154BA2C">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承担的工作</w:t>
            </w:r>
          </w:p>
        </w:tc>
        <w:tc>
          <w:tcPr>
            <w:tcW w:w="6463" w:type="dxa"/>
            <w:noWrap w:val="0"/>
            <w:vAlign w:val="center"/>
          </w:tcPr>
          <w:p w14:paraId="245DE3BE">
            <w:pPr>
              <w:wordWrap w:val="0"/>
              <w:topLinePunct/>
              <w:spacing w:line="360" w:lineRule="auto"/>
              <w:jc w:val="center"/>
              <w:rPr>
                <w:rFonts w:ascii="宋体" w:hAnsi="宋体" w:eastAsia="宋体" w:cs="宋体"/>
                <w:sz w:val="24"/>
                <w:szCs w:val="24"/>
                <w:highlight w:val="none"/>
              </w:rPr>
            </w:pPr>
          </w:p>
        </w:tc>
      </w:tr>
      <w:tr w14:paraId="70DE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556" w:type="dxa"/>
            <w:noWrap w:val="0"/>
            <w:vAlign w:val="center"/>
          </w:tcPr>
          <w:p w14:paraId="176E909A">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工程质量</w:t>
            </w:r>
          </w:p>
        </w:tc>
        <w:tc>
          <w:tcPr>
            <w:tcW w:w="6463" w:type="dxa"/>
            <w:noWrap w:val="0"/>
            <w:vAlign w:val="center"/>
          </w:tcPr>
          <w:p w14:paraId="0EA1DBD3">
            <w:pPr>
              <w:wordWrap w:val="0"/>
              <w:topLinePunct/>
              <w:spacing w:line="360" w:lineRule="auto"/>
              <w:jc w:val="center"/>
              <w:rPr>
                <w:rFonts w:ascii="宋体" w:hAnsi="宋体" w:eastAsia="宋体" w:cs="宋体"/>
                <w:sz w:val="24"/>
                <w:szCs w:val="24"/>
                <w:highlight w:val="none"/>
              </w:rPr>
            </w:pPr>
          </w:p>
        </w:tc>
      </w:tr>
      <w:tr w14:paraId="471C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556" w:type="dxa"/>
            <w:noWrap w:val="0"/>
            <w:vAlign w:val="center"/>
          </w:tcPr>
          <w:p w14:paraId="4077C883">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6463" w:type="dxa"/>
            <w:noWrap w:val="0"/>
            <w:vAlign w:val="center"/>
          </w:tcPr>
          <w:p w14:paraId="78914EEE">
            <w:pPr>
              <w:wordWrap w:val="0"/>
              <w:topLinePunct/>
              <w:spacing w:line="360" w:lineRule="auto"/>
              <w:jc w:val="center"/>
              <w:rPr>
                <w:rFonts w:ascii="宋体" w:hAnsi="宋体" w:eastAsia="宋体" w:cs="宋体"/>
                <w:sz w:val="24"/>
                <w:szCs w:val="24"/>
                <w:highlight w:val="none"/>
              </w:rPr>
            </w:pPr>
          </w:p>
        </w:tc>
      </w:tr>
      <w:tr w14:paraId="0AB0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556" w:type="dxa"/>
            <w:noWrap w:val="0"/>
            <w:vAlign w:val="center"/>
          </w:tcPr>
          <w:p w14:paraId="6E0A2B97">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技术负责人</w:t>
            </w:r>
          </w:p>
        </w:tc>
        <w:tc>
          <w:tcPr>
            <w:tcW w:w="6463" w:type="dxa"/>
            <w:noWrap w:val="0"/>
            <w:vAlign w:val="center"/>
          </w:tcPr>
          <w:p w14:paraId="7DDD83EE">
            <w:pPr>
              <w:wordWrap w:val="0"/>
              <w:topLinePunct/>
              <w:spacing w:line="360" w:lineRule="auto"/>
              <w:jc w:val="center"/>
              <w:rPr>
                <w:rFonts w:ascii="宋体" w:hAnsi="宋体" w:eastAsia="宋体" w:cs="宋体"/>
                <w:sz w:val="24"/>
                <w:szCs w:val="24"/>
                <w:highlight w:val="none"/>
              </w:rPr>
            </w:pPr>
          </w:p>
        </w:tc>
      </w:tr>
      <w:tr w14:paraId="4311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2556" w:type="dxa"/>
            <w:noWrap w:val="0"/>
            <w:vAlign w:val="center"/>
          </w:tcPr>
          <w:p w14:paraId="0AC521E4">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项目描述</w:t>
            </w:r>
          </w:p>
        </w:tc>
        <w:tc>
          <w:tcPr>
            <w:tcW w:w="6463" w:type="dxa"/>
            <w:noWrap w:val="0"/>
            <w:vAlign w:val="center"/>
          </w:tcPr>
          <w:p w14:paraId="24BDCE2C">
            <w:pPr>
              <w:wordWrap w:val="0"/>
              <w:topLinePunct/>
              <w:spacing w:line="360" w:lineRule="auto"/>
              <w:jc w:val="center"/>
              <w:rPr>
                <w:rFonts w:ascii="宋体" w:hAnsi="宋体" w:eastAsia="宋体" w:cs="宋体"/>
                <w:sz w:val="24"/>
                <w:szCs w:val="24"/>
                <w:highlight w:val="none"/>
              </w:rPr>
            </w:pPr>
          </w:p>
        </w:tc>
      </w:tr>
      <w:tr w14:paraId="7CAF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556" w:type="dxa"/>
            <w:noWrap w:val="0"/>
            <w:vAlign w:val="center"/>
          </w:tcPr>
          <w:p w14:paraId="3B51EFE6">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备注</w:t>
            </w:r>
          </w:p>
        </w:tc>
        <w:tc>
          <w:tcPr>
            <w:tcW w:w="6463" w:type="dxa"/>
            <w:noWrap w:val="0"/>
            <w:vAlign w:val="center"/>
          </w:tcPr>
          <w:p w14:paraId="061AD063">
            <w:pPr>
              <w:wordWrap w:val="0"/>
              <w:topLinePunct/>
              <w:spacing w:line="360" w:lineRule="auto"/>
              <w:jc w:val="center"/>
              <w:rPr>
                <w:rFonts w:ascii="宋体" w:hAnsi="宋体" w:eastAsia="宋体" w:cs="宋体"/>
                <w:sz w:val="24"/>
                <w:szCs w:val="24"/>
                <w:highlight w:val="none"/>
              </w:rPr>
            </w:pPr>
          </w:p>
        </w:tc>
      </w:tr>
    </w:tbl>
    <w:p w14:paraId="0B121BE9">
      <w:pPr>
        <w:spacing w:line="380" w:lineRule="exact"/>
        <w:ind w:left="723" w:hanging="660" w:hangingChars="300"/>
        <w:rPr>
          <w:rFonts w:ascii="宋体" w:hAnsi="宋体" w:eastAsia="宋体" w:cs="宋体"/>
          <w:b w:val="0"/>
          <w:bCs w:val="0"/>
          <w:color w:val="auto"/>
          <w:sz w:val="22"/>
          <w:szCs w:val="21"/>
        </w:rPr>
      </w:pPr>
      <w:bookmarkStart w:id="1199" w:name="_Toc23774500"/>
      <w:r>
        <w:rPr>
          <w:rFonts w:hint="eastAsia" w:ascii="宋体" w:hAnsi="宋体" w:eastAsia="宋体" w:cs="宋体"/>
          <w:b w:val="0"/>
          <w:bCs w:val="0"/>
          <w:color w:val="auto"/>
          <w:sz w:val="22"/>
          <w:szCs w:val="21"/>
        </w:rPr>
        <w:t>备注：本表后附合同协议书的扫描件，具体年份要求见投标人须知前附表。每张表格只填写一个项目，并标明序号。</w:t>
      </w:r>
    </w:p>
    <w:p w14:paraId="38C7C8AF">
      <w:pPr>
        <w:keepNext/>
        <w:keepLines/>
        <w:tabs>
          <w:tab w:val="left" w:pos="840"/>
        </w:tabs>
        <w:wordWrap w:val="0"/>
        <w:topLinePunct/>
        <w:spacing w:line="360" w:lineRule="auto"/>
        <w:jc w:val="center"/>
        <w:outlineLvl w:val="1"/>
        <w:rPr>
          <w:rFonts w:ascii="宋体" w:hAnsi="宋体" w:eastAsia="宋体" w:cs="宋体"/>
          <w:b/>
          <w:bCs/>
          <w:sz w:val="28"/>
          <w:szCs w:val="28"/>
          <w:highlight w:val="none"/>
        </w:rPr>
        <w:sectPr>
          <w:pgSz w:w="11907" w:h="16840"/>
          <w:pgMar w:top="1372" w:right="1389" w:bottom="1400" w:left="1366" w:header="624" w:footer="748" w:gutter="0"/>
          <w:pgNumType w:fmt="decimal"/>
          <w:cols w:space="720" w:num="1"/>
          <w:docGrid w:type="linesAndChars" w:linePitch="312" w:charSpace="0"/>
        </w:sectPr>
      </w:pPr>
      <w:r>
        <w:rPr>
          <w:rFonts w:ascii="宋体" w:hAnsi="宋体" w:eastAsia="宋体" w:cs="宋体"/>
          <w:b/>
          <w:bCs/>
          <w:sz w:val="28"/>
          <w:szCs w:val="28"/>
          <w:highlight w:val="none"/>
        </w:rPr>
        <w:br w:type="page"/>
      </w:r>
      <w:bookmarkStart w:id="1200" w:name="_Toc28484"/>
    </w:p>
    <w:p w14:paraId="0D026E1D">
      <w:pPr>
        <w:autoSpaceDE w:val="0"/>
        <w:autoSpaceDN w:val="0"/>
        <w:adjustRightInd w:val="0"/>
        <w:spacing w:line="360" w:lineRule="auto"/>
        <w:ind w:left="425"/>
        <w:jc w:val="center"/>
        <w:rPr>
          <w:rFonts w:hint="eastAsia" w:ascii="宋体" w:hAnsi="宋体" w:eastAsia="宋体" w:cs="黑体"/>
          <w:b/>
          <w:kern w:val="0"/>
          <w:sz w:val="28"/>
          <w:szCs w:val="28"/>
          <w:highlight w:val="none"/>
          <w:lang w:eastAsia="zh-CN"/>
        </w:rPr>
      </w:pPr>
      <w:r>
        <w:rPr>
          <w:rFonts w:hint="eastAsia" w:ascii="宋体" w:hAnsi="宋体" w:eastAsia="宋体" w:cs="黑体"/>
          <w:b/>
          <w:kern w:val="0"/>
          <w:sz w:val="28"/>
          <w:szCs w:val="28"/>
          <w:highlight w:val="none"/>
          <w:lang w:eastAsia="zh-CN"/>
        </w:rPr>
        <w:t>（四）正在施工的和新承接的项目情况表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6564"/>
      </w:tblGrid>
      <w:tr w14:paraId="3FF7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95" w:type="dxa"/>
            <w:tcBorders>
              <w:top w:val="single" w:color="auto" w:sz="4" w:space="0"/>
              <w:left w:val="single" w:color="auto" w:sz="4" w:space="0"/>
              <w:bottom w:val="single" w:color="auto" w:sz="4" w:space="0"/>
              <w:right w:val="single" w:color="auto" w:sz="4" w:space="0"/>
            </w:tcBorders>
            <w:vAlign w:val="center"/>
          </w:tcPr>
          <w:p w14:paraId="2A104627">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564" w:type="dxa"/>
            <w:tcBorders>
              <w:top w:val="single" w:color="auto" w:sz="4" w:space="0"/>
              <w:left w:val="nil"/>
              <w:bottom w:val="single" w:color="auto" w:sz="4" w:space="0"/>
              <w:right w:val="single" w:color="auto" w:sz="4" w:space="0"/>
            </w:tcBorders>
            <w:vAlign w:val="center"/>
          </w:tcPr>
          <w:p w14:paraId="3E6DEEF2">
            <w:pPr>
              <w:wordWrap w:val="0"/>
              <w:topLinePunct/>
              <w:spacing w:line="360" w:lineRule="auto"/>
              <w:jc w:val="center"/>
              <w:rPr>
                <w:rFonts w:hint="eastAsia" w:ascii="宋体" w:hAnsi="宋体" w:eastAsia="宋体" w:cs="宋体"/>
                <w:sz w:val="24"/>
                <w:szCs w:val="24"/>
                <w:highlight w:val="none"/>
              </w:rPr>
            </w:pPr>
          </w:p>
        </w:tc>
      </w:tr>
      <w:tr w14:paraId="77F2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95" w:type="dxa"/>
            <w:tcBorders>
              <w:top w:val="single" w:color="auto" w:sz="4" w:space="0"/>
              <w:left w:val="single" w:color="auto" w:sz="4" w:space="0"/>
              <w:bottom w:val="single" w:color="auto" w:sz="4" w:space="0"/>
              <w:right w:val="single" w:color="auto" w:sz="4" w:space="0"/>
            </w:tcBorders>
            <w:vAlign w:val="center"/>
          </w:tcPr>
          <w:p w14:paraId="4B6642F6">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项目所在地</w:t>
            </w:r>
          </w:p>
        </w:tc>
        <w:tc>
          <w:tcPr>
            <w:tcW w:w="6564" w:type="dxa"/>
            <w:tcBorders>
              <w:top w:val="single" w:color="auto" w:sz="4" w:space="0"/>
              <w:left w:val="nil"/>
              <w:bottom w:val="single" w:color="auto" w:sz="4" w:space="0"/>
              <w:right w:val="single" w:color="auto" w:sz="4" w:space="0"/>
            </w:tcBorders>
            <w:vAlign w:val="center"/>
          </w:tcPr>
          <w:p w14:paraId="00172BFF">
            <w:pPr>
              <w:wordWrap w:val="0"/>
              <w:topLinePunct/>
              <w:spacing w:line="360" w:lineRule="auto"/>
              <w:jc w:val="center"/>
              <w:rPr>
                <w:rFonts w:hint="eastAsia" w:ascii="宋体" w:hAnsi="宋体" w:eastAsia="宋体" w:cs="宋体"/>
                <w:sz w:val="24"/>
                <w:szCs w:val="24"/>
                <w:highlight w:val="none"/>
              </w:rPr>
            </w:pPr>
          </w:p>
        </w:tc>
      </w:tr>
      <w:tr w14:paraId="1894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95" w:type="dxa"/>
            <w:tcBorders>
              <w:top w:val="single" w:color="auto" w:sz="4" w:space="0"/>
              <w:left w:val="single" w:color="auto" w:sz="4" w:space="0"/>
              <w:bottom w:val="single" w:color="auto" w:sz="4" w:space="0"/>
              <w:right w:val="single" w:color="auto" w:sz="4" w:space="0"/>
            </w:tcBorders>
            <w:vAlign w:val="center"/>
          </w:tcPr>
          <w:p w14:paraId="3826B8A5">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发包人名称</w:t>
            </w:r>
          </w:p>
        </w:tc>
        <w:tc>
          <w:tcPr>
            <w:tcW w:w="6564" w:type="dxa"/>
            <w:tcBorders>
              <w:top w:val="single" w:color="auto" w:sz="4" w:space="0"/>
              <w:left w:val="nil"/>
              <w:bottom w:val="single" w:color="auto" w:sz="4" w:space="0"/>
              <w:right w:val="single" w:color="auto" w:sz="4" w:space="0"/>
            </w:tcBorders>
            <w:vAlign w:val="center"/>
          </w:tcPr>
          <w:p w14:paraId="4CB8B946">
            <w:pPr>
              <w:wordWrap w:val="0"/>
              <w:topLinePunct/>
              <w:spacing w:line="360" w:lineRule="auto"/>
              <w:jc w:val="center"/>
              <w:rPr>
                <w:rFonts w:hint="eastAsia" w:ascii="宋体" w:hAnsi="宋体" w:eastAsia="宋体" w:cs="宋体"/>
                <w:sz w:val="24"/>
                <w:szCs w:val="24"/>
                <w:highlight w:val="none"/>
              </w:rPr>
            </w:pPr>
          </w:p>
        </w:tc>
      </w:tr>
      <w:tr w14:paraId="52D2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95" w:type="dxa"/>
            <w:tcBorders>
              <w:top w:val="single" w:color="auto" w:sz="4" w:space="0"/>
              <w:left w:val="single" w:color="auto" w:sz="4" w:space="0"/>
              <w:bottom w:val="single" w:color="auto" w:sz="4" w:space="0"/>
              <w:right w:val="single" w:color="auto" w:sz="4" w:space="0"/>
            </w:tcBorders>
            <w:vAlign w:val="center"/>
          </w:tcPr>
          <w:p w14:paraId="06AFFAD5">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发包人地址</w:t>
            </w:r>
          </w:p>
        </w:tc>
        <w:tc>
          <w:tcPr>
            <w:tcW w:w="6564" w:type="dxa"/>
            <w:tcBorders>
              <w:top w:val="single" w:color="auto" w:sz="4" w:space="0"/>
              <w:left w:val="nil"/>
              <w:bottom w:val="single" w:color="auto" w:sz="4" w:space="0"/>
              <w:right w:val="single" w:color="auto" w:sz="4" w:space="0"/>
            </w:tcBorders>
            <w:vAlign w:val="center"/>
          </w:tcPr>
          <w:p w14:paraId="4839DDB9">
            <w:pPr>
              <w:wordWrap w:val="0"/>
              <w:topLinePunct/>
              <w:spacing w:line="360" w:lineRule="auto"/>
              <w:jc w:val="center"/>
              <w:rPr>
                <w:rFonts w:hint="eastAsia" w:ascii="宋体" w:hAnsi="宋体" w:eastAsia="宋体" w:cs="宋体"/>
                <w:sz w:val="24"/>
                <w:szCs w:val="24"/>
                <w:highlight w:val="none"/>
              </w:rPr>
            </w:pPr>
          </w:p>
        </w:tc>
      </w:tr>
      <w:tr w14:paraId="7154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95" w:type="dxa"/>
            <w:tcBorders>
              <w:top w:val="single" w:color="auto" w:sz="4" w:space="0"/>
              <w:left w:val="single" w:color="auto" w:sz="4" w:space="0"/>
              <w:bottom w:val="single" w:color="auto" w:sz="4" w:space="0"/>
              <w:right w:val="single" w:color="auto" w:sz="4" w:space="0"/>
            </w:tcBorders>
            <w:vAlign w:val="center"/>
          </w:tcPr>
          <w:p w14:paraId="23263B84">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发包人电话</w:t>
            </w:r>
          </w:p>
        </w:tc>
        <w:tc>
          <w:tcPr>
            <w:tcW w:w="6564" w:type="dxa"/>
            <w:tcBorders>
              <w:top w:val="single" w:color="auto" w:sz="4" w:space="0"/>
              <w:left w:val="nil"/>
              <w:bottom w:val="single" w:color="auto" w:sz="4" w:space="0"/>
              <w:right w:val="single" w:color="auto" w:sz="4" w:space="0"/>
            </w:tcBorders>
            <w:vAlign w:val="center"/>
          </w:tcPr>
          <w:p w14:paraId="68366EE7">
            <w:pPr>
              <w:wordWrap w:val="0"/>
              <w:topLinePunct/>
              <w:spacing w:line="360" w:lineRule="auto"/>
              <w:jc w:val="center"/>
              <w:rPr>
                <w:rFonts w:hint="eastAsia" w:ascii="宋体" w:hAnsi="宋体" w:eastAsia="宋体" w:cs="宋体"/>
                <w:sz w:val="24"/>
                <w:szCs w:val="24"/>
                <w:highlight w:val="none"/>
              </w:rPr>
            </w:pPr>
          </w:p>
        </w:tc>
      </w:tr>
      <w:tr w14:paraId="4250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95" w:type="dxa"/>
            <w:tcBorders>
              <w:top w:val="single" w:color="auto" w:sz="4" w:space="0"/>
              <w:left w:val="single" w:color="auto" w:sz="4" w:space="0"/>
              <w:bottom w:val="single" w:color="auto" w:sz="4" w:space="0"/>
              <w:right w:val="single" w:color="auto" w:sz="4" w:space="0"/>
            </w:tcBorders>
            <w:vAlign w:val="center"/>
          </w:tcPr>
          <w:p w14:paraId="7CC02C2F">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签约合同价</w:t>
            </w:r>
          </w:p>
        </w:tc>
        <w:tc>
          <w:tcPr>
            <w:tcW w:w="6564" w:type="dxa"/>
            <w:tcBorders>
              <w:top w:val="single" w:color="auto" w:sz="4" w:space="0"/>
              <w:left w:val="nil"/>
              <w:bottom w:val="single" w:color="auto" w:sz="4" w:space="0"/>
              <w:right w:val="single" w:color="auto" w:sz="4" w:space="0"/>
            </w:tcBorders>
            <w:vAlign w:val="center"/>
          </w:tcPr>
          <w:p w14:paraId="66A8517F">
            <w:pPr>
              <w:wordWrap w:val="0"/>
              <w:topLinePunct/>
              <w:spacing w:line="360" w:lineRule="auto"/>
              <w:jc w:val="center"/>
              <w:rPr>
                <w:rFonts w:hint="eastAsia" w:ascii="宋体" w:hAnsi="宋体" w:eastAsia="宋体" w:cs="宋体"/>
                <w:sz w:val="24"/>
                <w:szCs w:val="24"/>
                <w:highlight w:val="none"/>
              </w:rPr>
            </w:pPr>
          </w:p>
        </w:tc>
      </w:tr>
      <w:tr w14:paraId="3B48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95" w:type="dxa"/>
            <w:tcBorders>
              <w:top w:val="single" w:color="auto" w:sz="4" w:space="0"/>
              <w:left w:val="single" w:color="auto" w:sz="4" w:space="0"/>
              <w:bottom w:val="single" w:color="auto" w:sz="4" w:space="0"/>
              <w:right w:val="single" w:color="auto" w:sz="4" w:space="0"/>
            </w:tcBorders>
            <w:vAlign w:val="center"/>
          </w:tcPr>
          <w:p w14:paraId="1CBDA936">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开工日期</w:t>
            </w:r>
          </w:p>
        </w:tc>
        <w:tc>
          <w:tcPr>
            <w:tcW w:w="6564" w:type="dxa"/>
            <w:tcBorders>
              <w:top w:val="single" w:color="auto" w:sz="4" w:space="0"/>
              <w:left w:val="nil"/>
              <w:bottom w:val="single" w:color="auto" w:sz="4" w:space="0"/>
              <w:right w:val="single" w:color="auto" w:sz="4" w:space="0"/>
            </w:tcBorders>
            <w:vAlign w:val="center"/>
          </w:tcPr>
          <w:p w14:paraId="3154B926">
            <w:pPr>
              <w:wordWrap w:val="0"/>
              <w:topLinePunct/>
              <w:spacing w:line="360" w:lineRule="auto"/>
              <w:jc w:val="center"/>
              <w:rPr>
                <w:rFonts w:hint="eastAsia" w:ascii="宋体" w:hAnsi="宋体" w:eastAsia="宋体" w:cs="宋体"/>
                <w:sz w:val="24"/>
                <w:szCs w:val="24"/>
                <w:highlight w:val="none"/>
              </w:rPr>
            </w:pPr>
          </w:p>
        </w:tc>
      </w:tr>
      <w:tr w14:paraId="4E42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95" w:type="dxa"/>
            <w:tcBorders>
              <w:top w:val="single" w:color="auto" w:sz="4" w:space="0"/>
              <w:left w:val="single" w:color="auto" w:sz="4" w:space="0"/>
              <w:bottom w:val="single" w:color="auto" w:sz="4" w:space="0"/>
              <w:right w:val="single" w:color="auto" w:sz="4" w:space="0"/>
            </w:tcBorders>
            <w:vAlign w:val="center"/>
          </w:tcPr>
          <w:p w14:paraId="1C031D20">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计划竣工日期</w:t>
            </w:r>
          </w:p>
        </w:tc>
        <w:tc>
          <w:tcPr>
            <w:tcW w:w="6564" w:type="dxa"/>
            <w:tcBorders>
              <w:top w:val="single" w:color="auto" w:sz="4" w:space="0"/>
              <w:left w:val="nil"/>
              <w:bottom w:val="single" w:color="auto" w:sz="4" w:space="0"/>
              <w:right w:val="single" w:color="auto" w:sz="4" w:space="0"/>
            </w:tcBorders>
            <w:vAlign w:val="center"/>
          </w:tcPr>
          <w:p w14:paraId="5371C3A2">
            <w:pPr>
              <w:wordWrap w:val="0"/>
              <w:topLinePunct/>
              <w:spacing w:line="360" w:lineRule="auto"/>
              <w:jc w:val="center"/>
              <w:rPr>
                <w:rFonts w:hint="eastAsia" w:ascii="宋体" w:hAnsi="宋体" w:eastAsia="宋体" w:cs="宋体"/>
                <w:sz w:val="24"/>
                <w:szCs w:val="24"/>
                <w:highlight w:val="none"/>
              </w:rPr>
            </w:pPr>
          </w:p>
        </w:tc>
      </w:tr>
      <w:tr w14:paraId="0780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95" w:type="dxa"/>
            <w:tcBorders>
              <w:top w:val="single" w:color="auto" w:sz="4" w:space="0"/>
              <w:left w:val="single" w:color="auto" w:sz="4" w:space="0"/>
              <w:bottom w:val="single" w:color="auto" w:sz="4" w:space="0"/>
              <w:right w:val="single" w:color="auto" w:sz="4" w:space="0"/>
            </w:tcBorders>
            <w:vAlign w:val="center"/>
          </w:tcPr>
          <w:p w14:paraId="0FB35117">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承担的工作</w:t>
            </w:r>
          </w:p>
        </w:tc>
        <w:tc>
          <w:tcPr>
            <w:tcW w:w="6564" w:type="dxa"/>
            <w:tcBorders>
              <w:top w:val="single" w:color="auto" w:sz="4" w:space="0"/>
              <w:left w:val="nil"/>
              <w:bottom w:val="single" w:color="auto" w:sz="4" w:space="0"/>
              <w:right w:val="single" w:color="auto" w:sz="4" w:space="0"/>
            </w:tcBorders>
            <w:vAlign w:val="center"/>
          </w:tcPr>
          <w:p w14:paraId="5693A140">
            <w:pPr>
              <w:wordWrap w:val="0"/>
              <w:topLinePunct/>
              <w:spacing w:line="360" w:lineRule="auto"/>
              <w:jc w:val="center"/>
              <w:rPr>
                <w:rFonts w:hint="eastAsia" w:ascii="宋体" w:hAnsi="宋体" w:eastAsia="宋体" w:cs="宋体"/>
                <w:sz w:val="24"/>
                <w:szCs w:val="24"/>
                <w:highlight w:val="none"/>
              </w:rPr>
            </w:pPr>
          </w:p>
        </w:tc>
      </w:tr>
      <w:tr w14:paraId="28B9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95" w:type="dxa"/>
            <w:tcBorders>
              <w:top w:val="single" w:color="auto" w:sz="4" w:space="0"/>
              <w:left w:val="single" w:color="auto" w:sz="4" w:space="0"/>
              <w:bottom w:val="single" w:color="auto" w:sz="4" w:space="0"/>
              <w:right w:val="single" w:color="auto" w:sz="4" w:space="0"/>
            </w:tcBorders>
            <w:vAlign w:val="center"/>
          </w:tcPr>
          <w:p w14:paraId="5C87DDD4">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工程质量</w:t>
            </w:r>
          </w:p>
        </w:tc>
        <w:tc>
          <w:tcPr>
            <w:tcW w:w="6564" w:type="dxa"/>
            <w:tcBorders>
              <w:top w:val="single" w:color="auto" w:sz="4" w:space="0"/>
              <w:left w:val="nil"/>
              <w:bottom w:val="single" w:color="auto" w:sz="4" w:space="0"/>
              <w:right w:val="single" w:color="auto" w:sz="4" w:space="0"/>
            </w:tcBorders>
            <w:vAlign w:val="center"/>
          </w:tcPr>
          <w:p w14:paraId="67BDDEDB">
            <w:pPr>
              <w:wordWrap w:val="0"/>
              <w:topLinePunct/>
              <w:spacing w:line="360" w:lineRule="auto"/>
              <w:jc w:val="center"/>
              <w:rPr>
                <w:rFonts w:hint="eastAsia" w:ascii="宋体" w:hAnsi="宋体" w:eastAsia="宋体" w:cs="宋体"/>
                <w:sz w:val="24"/>
                <w:szCs w:val="24"/>
                <w:highlight w:val="none"/>
              </w:rPr>
            </w:pPr>
          </w:p>
        </w:tc>
      </w:tr>
      <w:tr w14:paraId="1CA7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95" w:type="dxa"/>
            <w:tcBorders>
              <w:top w:val="single" w:color="auto" w:sz="4" w:space="0"/>
              <w:left w:val="single" w:color="auto" w:sz="4" w:space="0"/>
              <w:bottom w:val="single" w:color="auto" w:sz="4" w:space="0"/>
              <w:right w:val="single" w:color="auto" w:sz="4" w:space="0"/>
            </w:tcBorders>
            <w:vAlign w:val="center"/>
          </w:tcPr>
          <w:p w14:paraId="548C0EB5">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6564" w:type="dxa"/>
            <w:tcBorders>
              <w:top w:val="single" w:color="auto" w:sz="4" w:space="0"/>
              <w:left w:val="nil"/>
              <w:bottom w:val="single" w:color="auto" w:sz="4" w:space="0"/>
              <w:right w:val="single" w:color="auto" w:sz="4" w:space="0"/>
            </w:tcBorders>
            <w:vAlign w:val="center"/>
          </w:tcPr>
          <w:p w14:paraId="0251D3B2">
            <w:pPr>
              <w:wordWrap w:val="0"/>
              <w:topLinePunct/>
              <w:spacing w:line="360" w:lineRule="auto"/>
              <w:jc w:val="center"/>
              <w:rPr>
                <w:rFonts w:hint="eastAsia" w:ascii="宋体" w:hAnsi="宋体" w:eastAsia="宋体" w:cs="宋体"/>
                <w:sz w:val="24"/>
                <w:szCs w:val="24"/>
                <w:highlight w:val="none"/>
              </w:rPr>
            </w:pPr>
          </w:p>
        </w:tc>
      </w:tr>
      <w:tr w14:paraId="62CD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95" w:type="dxa"/>
            <w:tcBorders>
              <w:top w:val="single" w:color="auto" w:sz="4" w:space="0"/>
              <w:left w:val="single" w:color="auto" w:sz="4" w:space="0"/>
              <w:bottom w:val="single" w:color="auto" w:sz="4" w:space="0"/>
              <w:right w:val="single" w:color="auto" w:sz="4" w:space="0"/>
            </w:tcBorders>
            <w:vAlign w:val="center"/>
          </w:tcPr>
          <w:p w14:paraId="11ACC90B">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技术负责人</w:t>
            </w:r>
          </w:p>
        </w:tc>
        <w:tc>
          <w:tcPr>
            <w:tcW w:w="6564" w:type="dxa"/>
            <w:tcBorders>
              <w:top w:val="single" w:color="auto" w:sz="4" w:space="0"/>
              <w:left w:val="nil"/>
              <w:bottom w:val="single" w:color="auto" w:sz="4" w:space="0"/>
              <w:right w:val="single" w:color="auto" w:sz="4" w:space="0"/>
            </w:tcBorders>
            <w:vAlign w:val="center"/>
          </w:tcPr>
          <w:p w14:paraId="39E5C22D">
            <w:pPr>
              <w:wordWrap w:val="0"/>
              <w:topLinePunct/>
              <w:spacing w:line="360" w:lineRule="auto"/>
              <w:jc w:val="center"/>
              <w:rPr>
                <w:rFonts w:hint="eastAsia" w:ascii="宋体" w:hAnsi="宋体" w:eastAsia="宋体" w:cs="宋体"/>
                <w:sz w:val="24"/>
                <w:szCs w:val="24"/>
                <w:highlight w:val="none"/>
              </w:rPr>
            </w:pPr>
          </w:p>
        </w:tc>
      </w:tr>
      <w:tr w14:paraId="7C72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2595" w:type="dxa"/>
            <w:tcBorders>
              <w:top w:val="single" w:color="auto" w:sz="4" w:space="0"/>
              <w:left w:val="single" w:color="auto" w:sz="4" w:space="0"/>
              <w:bottom w:val="single" w:color="auto" w:sz="4" w:space="0"/>
              <w:right w:val="single" w:color="auto" w:sz="4" w:space="0"/>
            </w:tcBorders>
            <w:vAlign w:val="center"/>
          </w:tcPr>
          <w:p w14:paraId="5024CBE9">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项目描述</w:t>
            </w:r>
          </w:p>
        </w:tc>
        <w:tc>
          <w:tcPr>
            <w:tcW w:w="6564" w:type="dxa"/>
            <w:tcBorders>
              <w:top w:val="single" w:color="auto" w:sz="4" w:space="0"/>
              <w:left w:val="nil"/>
              <w:bottom w:val="single" w:color="auto" w:sz="4" w:space="0"/>
              <w:right w:val="single" w:color="auto" w:sz="4" w:space="0"/>
            </w:tcBorders>
            <w:vAlign w:val="center"/>
          </w:tcPr>
          <w:p w14:paraId="62A8013A">
            <w:pPr>
              <w:wordWrap w:val="0"/>
              <w:topLinePunct/>
              <w:spacing w:line="360" w:lineRule="auto"/>
              <w:jc w:val="center"/>
              <w:rPr>
                <w:rFonts w:hint="eastAsia" w:ascii="宋体" w:hAnsi="宋体" w:eastAsia="宋体" w:cs="宋体"/>
                <w:sz w:val="24"/>
                <w:szCs w:val="24"/>
                <w:highlight w:val="none"/>
              </w:rPr>
            </w:pPr>
          </w:p>
        </w:tc>
      </w:tr>
      <w:tr w14:paraId="29B7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595" w:type="dxa"/>
            <w:tcBorders>
              <w:top w:val="single" w:color="auto" w:sz="4" w:space="0"/>
              <w:left w:val="single" w:color="auto" w:sz="4" w:space="0"/>
              <w:bottom w:val="single" w:color="auto" w:sz="4" w:space="0"/>
              <w:right w:val="single" w:color="auto" w:sz="4" w:space="0"/>
            </w:tcBorders>
            <w:vAlign w:val="center"/>
          </w:tcPr>
          <w:p w14:paraId="05BA12F0">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6564" w:type="dxa"/>
            <w:tcBorders>
              <w:top w:val="single" w:color="auto" w:sz="4" w:space="0"/>
              <w:left w:val="nil"/>
              <w:bottom w:val="single" w:color="auto" w:sz="4" w:space="0"/>
              <w:right w:val="single" w:color="auto" w:sz="4" w:space="0"/>
            </w:tcBorders>
            <w:vAlign w:val="center"/>
          </w:tcPr>
          <w:p w14:paraId="69B83DD1">
            <w:pPr>
              <w:wordWrap w:val="0"/>
              <w:topLinePunct/>
              <w:spacing w:line="360" w:lineRule="auto"/>
              <w:jc w:val="center"/>
              <w:rPr>
                <w:rFonts w:hint="eastAsia" w:ascii="宋体" w:hAnsi="宋体" w:eastAsia="宋体" w:cs="宋体"/>
                <w:sz w:val="24"/>
                <w:szCs w:val="24"/>
                <w:highlight w:val="none"/>
              </w:rPr>
            </w:pPr>
          </w:p>
        </w:tc>
      </w:tr>
    </w:tbl>
    <w:p w14:paraId="4CEC9DCD">
      <w:pPr>
        <w:spacing w:line="380" w:lineRule="exact"/>
        <w:ind w:firstLine="480" w:firstLineChars="200"/>
        <w:rPr>
          <w:rFonts w:ascii="宋体" w:hAnsi="宋体" w:eastAsia="宋体" w:cs="宋体"/>
          <w:b w:val="0"/>
          <w:bCs w:val="0"/>
          <w:color w:val="auto"/>
          <w:sz w:val="24"/>
        </w:rPr>
      </w:pPr>
      <w:r>
        <w:rPr>
          <w:rFonts w:hint="eastAsia" w:ascii="宋体" w:hAnsi="宋体" w:eastAsia="宋体" w:cs="宋体"/>
          <w:b w:val="0"/>
          <w:bCs w:val="0"/>
          <w:color w:val="auto"/>
          <w:sz w:val="24"/>
        </w:rPr>
        <w:t>备注：每张表格只填写一个项目，并标明序号。</w:t>
      </w:r>
    </w:p>
    <w:p w14:paraId="53B02665">
      <w:pPr>
        <w:keepNext/>
        <w:keepLines/>
        <w:tabs>
          <w:tab w:val="left" w:pos="840"/>
        </w:tabs>
        <w:wordWrap w:val="0"/>
        <w:topLinePunct/>
        <w:spacing w:line="360" w:lineRule="auto"/>
        <w:jc w:val="center"/>
        <w:outlineLvl w:val="1"/>
        <w:rPr>
          <w:rFonts w:hint="eastAsia" w:ascii="宋体" w:hAnsi="宋体" w:eastAsia="宋体" w:cs="宋体"/>
          <w:b/>
          <w:bCs/>
          <w:sz w:val="36"/>
          <w:szCs w:val="36"/>
          <w:highlight w:val="none"/>
        </w:rPr>
        <w:sectPr>
          <w:pgSz w:w="11907" w:h="16840"/>
          <w:pgMar w:top="1372" w:right="1389" w:bottom="1400" w:left="1366" w:header="624" w:footer="748" w:gutter="0"/>
          <w:pgNumType w:fmt="decimal"/>
          <w:cols w:space="720" w:num="1"/>
          <w:docGrid w:type="linesAndChars" w:linePitch="312" w:charSpace="0"/>
        </w:sectPr>
      </w:pPr>
    </w:p>
    <w:bookmarkEnd w:id="1199"/>
    <w:bookmarkEnd w:id="1200"/>
    <w:p w14:paraId="63E30BD5">
      <w:pPr>
        <w:keepNext/>
        <w:keepLines/>
        <w:numPr>
          <w:ilvl w:val="0"/>
          <w:numId w:val="0"/>
        </w:numPr>
        <w:tabs>
          <w:tab w:val="left" w:pos="840"/>
        </w:tabs>
        <w:wordWrap w:val="0"/>
        <w:topLinePunct/>
        <w:spacing w:line="360" w:lineRule="auto"/>
        <w:ind w:left="0" w:firstLine="0"/>
        <w:jc w:val="center"/>
        <w:outlineLvl w:val="1"/>
        <w:rPr>
          <w:rFonts w:hint="eastAsia" w:ascii="宋体" w:hAnsi="宋体" w:eastAsia="宋体" w:cs="Times New Roman"/>
          <w:b/>
          <w:sz w:val="32"/>
          <w:szCs w:val="32"/>
          <w:highlight w:val="none"/>
          <w:lang w:val="zh-CN"/>
        </w:rPr>
      </w:pPr>
      <w:bookmarkStart w:id="1201" w:name="_Toc23774501"/>
      <w:bookmarkStart w:id="1202" w:name="_Toc25607"/>
      <w:r>
        <w:rPr>
          <w:rFonts w:hint="eastAsia" w:ascii="宋体" w:hAnsi="宋体" w:eastAsia="宋体" w:cs="Times New Roman"/>
          <w:b/>
          <w:sz w:val="32"/>
          <w:szCs w:val="32"/>
          <w:highlight w:val="none"/>
          <w:lang w:val="zh-CN" w:eastAsia="zh-CN"/>
        </w:rPr>
        <w:t>八</w:t>
      </w:r>
      <w:r>
        <w:rPr>
          <w:rFonts w:hint="eastAsia" w:ascii="宋体" w:hAnsi="宋体" w:eastAsia="宋体" w:cs="Times New Roman"/>
          <w:b/>
          <w:sz w:val="32"/>
          <w:szCs w:val="32"/>
          <w:highlight w:val="none"/>
          <w:lang w:val="zh-CN"/>
        </w:rPr>
        <w:t>、</w:t>
      </w:r>
      <w:bookmarkEnd w:id="1201"/>
      <w:bookmarkEnd w:id="1202"/>
      <w:bookmarkStart w:id="1203" w:name="_Toc339972632"/>
      <w:bookmarkStart w:id="1204" w:name="_Toc20487"/>
      <w:bookmarkStart w:id="1205" w:name="_Toc28100"/>
      <w:bookmarkStart w:id="1206" w:name="_Toc275795959"/>
      <w:bookmarkStart w:id="1207" w:name="_Toc355809725"/>
      <w:r>
        <w:rPr>
          <w:rFonts w:hint="eastAsia" w:ascii="宋体" w:hAnsi="宋体" w:eastAsia="宋体" w:cs="Times New Roman"/>
          <w:b/>
          <w:sz w:val="32"/>
          <w:szCs w:val="32"/>
          <w:highlight w:val="none"/>
          <w:lang w:val="zh-CN" w:eastAsia="zh-CN"/>
        </w:rPr>
        <w:t>供应商</w:t>
      </w:r>
      <w:r>
        <w:rPr>
          <w:rFonts w:hint="eastAsia" w:ascii="宋体" w:hAnsi="宋体" w:eastAsia="宋体" w:cs="Times New Roman"/>
          <w:b/>
          <w:sz w:val="32"/>
          <w:szCs w:val="32"/>
          <w:highlight w:val="none"/>
          <w:lang w:val="zh-CN"/>
        </w:rPr>
        <w:t>认为需要提供的其他材料</w:t>
      </w:r>
    </w:p>
    <w:bookmarkEnd w:id="1203"/>
    <w:bookmarkEnd w:id="1204"/>
    <w:bookmarkEnd w:id="1205"/>
    <w:bookmarkEnd w:id="1206"/>
    <w:bookmarkEnd w:id="1207"/>
    <w:p w14:paraId="17EF0258">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szCs w:val="24"/>
        </w:rPr>
        <w:t>仔细阅读磋商文件及评分办法，认为需提供的或对本次磋商有利的其他资料</w:t>
      </w:r>
      <w:r>
        <w:rPr>
          <w:rFonts w:hint="eastAsia" w:ascii="宋体" w:hAnsi="宋体" w:eastAsia="宋体" w:cs="宋体"/>
          <w:b w:val="0"/>
          <w:bCs w:val="0"/>
          <w:sz w:val="24"/>
          <w:szCs w:val="24"/>
          <w:lang w:eastAsia="zh-CN"/>
        </w:rPr>
        <w:t>。</w:t>
      </w:r>
    </w:p>
    <w:p w14:paraId="5A69697C">
      <w:pPr>
        <w:widowControl/>
        <w:jc w:val="left"/>
        <w:rPr>
          <w:rFonts w:ascii="宋体" w:hAnsi="宋体" w:eastAsia="宋体" w:cs="宋体"/>
          <w:szCs w:val="21"/>
          <w:highlight w:val="none"/>
        </w:rPr>
      </w:pPr>
      <w:r>
        <w:rPr>
          <w:rFonts w:ascii="宋体" w:hAnsi="宋体" w:eastAsia="宋体" w:cs="宋体"/>
          <w:szCs w:val="21"/>
          <w:highlight w:val="none"/>
        </w:rPr>
        <w:br w:type="page"/>
      </w:r>
    </w:p>
    <w:p w14:paraId="04E92D0E">
      <w:pPr>
        <w:spacing w:line="500" w:lineRule="exact"/>
        <w:jc w:val="left"/>
        <w:rPr>
          <w:rFonts w:ascii="宋体" w:hAnsi="宋体" w:eastAsia="宋体" w:cs="宋体"/>
          <w:b/>
          <w:bCs/>
          <w:sz w:val="22"/>
          <w:highlight w:val="none"/>
        </w:rPr>
      </w:pPr>
      <w:r>
        <w:rPr>
          <w:rFonts w:hint="eastAsia" w:ascii="宋体" w:hAnsi="宋体" w:eastAsia="宋体" w:cs="宋体"/>
          <w:b/>
          <w:bCs/>
          <w:sz w:val="22"/>
          <w:highlight w:val="none"/>
        </w:rPr>
        <w:t>附件1</w:t>
      </w:r>
    </w:p>
    <w:p w14:paraId="37D6D7BB">
      <w:pPr>
        <w:spacing w:after="157" w:afterLines="50" w:line="500" w:lineRule="exact"/>
        <w:jc w:val="center"/>
        <w:rPr>
          <w:rFonts w:ascii="宋体" w:hAnsi="宋体" w:eastAsia="宋体" w:cs="宋体"/>
          <w:b/>
          <w:bCs/>
          <w:sz w:val="28"/>
          <w:szCs w:val="36"/>
          <w:highlight w:val="none"/>
        </w:rPr>
      </w:pPr>
      <w:r>
        <w:rPr>
          <w:rFonts w:hint="eastAsia" w:ascii="宋体" w:hAnsi="宋体" w:eastAsia="宋体" w:cs="宋体"/>
          <w:b/>
          <w:bCs/>
          <w:sz w:val="28"/>
          <w:szCs w:val="36"/>
          <w:highlight w:val="none"/>
        </w:rPr>
        <w:t>满足《中华人民共和国政府采购法》第二十二条规定承诺函</w:t>
      </w:r>
    </w:p>
    <w:p w14:paraId="42780F72">
      <w:pPr>
        <w:spacing w:line="500" w:lineRule="exact"/>
        <w:rPr>
          <w:rFonts w:ascii="宋体" w:hAnsi="宋体" w:eastAsia="宋体" w:cs="宋体"/>
          <w:sz w:val="24"/>
          <w:szCs w:val="32"/>
          <w:highlight w:val="none"/>
        </w:rPr>
      </w:pPr>
      <w:r>
        <w:rPr>
          <w:rFonts w:hint="eastAsia" w:ascii="宋体" w:hAnsi="宋体" w:eastAsia="宋体" w:cs="宋体"/>
          <w:sz w:val="24"/>
          <w:szCs w:val="32"/>
          <w:highlight w:val="none"/>
        </w:rPr>
        <w:t>致</w:t>
      </w:r>
      <w:r>
        <w:rPr>
          <w:rFonts w:hint="eastAsia" w:ascii="宋体" w:hAnsi="宋体" w:eastAsia="宋体" w:cs="宋体"/>
          <w:sz w:val="24"/>
          <w:szCs w:val="32"/>
          <w:highlight w:val="none"/>
          <w:u w:val="single"/>
          <w:lang w:val="en-US" w:eastAsia="zh-CN"/>
        </w:rPr>
        <w:t xml:space="preserve">   </w:t>
      </w:r>
      <w:r>
        <w:rPr>
          <w:rFonts w:hint="eastAsia" w:ascii="宋体" w:hAnsi="宋体" w:eastAsia="宋体" w:cs="宋体"/>
          <w:sz w:val="24"/>
          <w:szCs w:val="32"/>
          <w:highlight w:val="none"/>
          <w:u w:val="single"/>
        </w:rPr>
        <w:t>（采购人及采购代理公司）</w:t>
      </w:r>
      <w:r>
        <w:rPr>
          <w:rFonts w:hint="eastAsia" w:ascii="宋体" w:hAnsi="宋体" w:eastAsia="宋体" w:cs="宋体"/>
          <w:sz w:val="24"/>
          <w:szCs w:val="32"/>
          <w:highlight w:val="none"/>
          <w:u w:val="single"/>
          <w:lang w:val="en-US" w:eastAsia="zh-CN"/>
        </w:rPr>
        <w:t xml:space="preserve">       </w:t>
      </w:r>
      <w:r>
        <w:rPr>
          <w:rFonts w:hint="eastAsia" w:ascii="宋体" w:hAnsi="宋体" w:eastAsia="宋体" w:cs="宋体"/>
          <w:sz w:val="24"/>
          <w:szCs w:val="32"/>
          <w:highlight w:val="none"/>
        </w:rPr>
        <w:t>：</w:t>
      </w:r>
    </w:p>
    <w:p w14:paraId="7ADD32AB">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我单位自愿参加本次采购活动，严格遵守《中华人民共和国政府采购法》及相关法律法规，依法诚信经营，依法遵守本次采购活动的各项规定。我单位郑重承诺如下：</w:t>
      </w:r>
    </w:p>
    <w:p w14:paraId="36579395">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一、我单位全称为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，注册地点为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，统一社会信用代码为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 法定代表人为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 联系方式为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w:t>
      </w:r>
    </w:p>
    <w:p w14:paraId="5DB3EB61">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二、我单位具有独立承担民事责任的能力。</w:t>
      </w:r>
    </w:p>
    <w:p w14:paraId="07EBD029">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 xml:space="preserve">三、我单位具有良好的商业信誉和健全的财务会计制度。 </w:t>
      </w:r>
    </w:p>
    <w:p w14:paraId="2DFF1385">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 xml:space="preserve">四、我单位具有履行合同所必需的设备和专业技术能力。 </w:t>
      </w:r>
    </w:p>
    <w:p w14:paraId="42338CBC">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五、我单位有依法缴纳税收和社会保障资金的良好记录。</w:t>
      </w:r>
    </w:p>
    <w:p w14:paraId="3429AB6D">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六、我单位参加本次采购活动前三年内，在经营活动中没有重大违法记录。（重大违法记录，是指供应商因违法经营受到刑事处罚或者责令停产停业、吊销许可证或者执照、较大数额罚款等行政处罚。）</w:t>
      </w:r>
    </w:p>
    <w:p w14:paraId="6924D654">
      <w:pPr>
        <w:spacing w:line="500" w:lineRule="exact"/>
        <w:ind w:firstLine="480" w:firstLineChars="200"/>
        <w:outlineLvl w:val="1"/>
        <w:rPr>
          <w:rFonts w:ascii="宋体" w:hAnsi="宋体" w:eastAsia="宋体" w:cs="宋体"/>
          <w:sz w:val="24"/>
          <w:szCs w:val="32"/>
          <w:highlight w:val="none"/>
        </w:rPr>
      </w:pPr>
      <w:bookmarkStart w:id="1208" w:name="_Toc23761"/>
      <w:bookmarkStart w:id="1209" w:name="_Toc3120"/>
      <w:bookmarkStart w:id="1210" w:name="_Toc22137"/>
      <w:r>
        <w:rPr>
          <w:rFonts w:hint="eastAsia" w:ascii="宋体" w:hAnsi="宋体" w:eastAsia="宋体" w:cs="宋体"/>
          <w:sz w:val="24"/>
          <w:szCs w:val="32"/>
          <w:highlight w:val="none"/>
        </w:rPr>
        <w:t>七、我单位具备法律、行政法规规定的其他条件。</w:t>
      </w:r>
      <w:bookmarkEnd w:id="1208"/>
      <w:bookmarkEnd w:id="1209"/>
      <w:bookmarkEnd w:id="1210"/>
    </w:p>
    <w:p w14:paraId="2670D90D">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我单位保证上述声明的事项都是真实的，符合采购相关规定的供应商资格条件。如有弄虚作假，我单位愿意按照“提供虚假材料谋取中标”承担相应的法律责任，同意将违背承诺行为作为失信行为记录到社会信用信息平台，并承担因此所造成的一切损失。</w:t>
      </w:r>
    </w:p>
    <w:p w14:paraId="2C2B3146">
      <w:pPr>
        <w:spacing w:line="360" w:lineRule="auto"/>
        <w:rPr>
          <w:rFonts w:ascii="宋体" w:hAnsi="宋体" w:eastAsia="宋体" w:cs="宋体"/>
          <w:sz w:val="24"/>
          <w:szCs w:val="32"/>
          <w:highlight w:val="none"/>
        </w:rPr>
      </w:pPr>
    </w:p>
    <w:p w14:paraId="61C2D3BB">
      <w:pPr>
        <w:spacing w:line="360" w:lineRule="auto"/>
        <w:ind w:firstLine="3960" w:firstLineChars="1650"/>
        <w:rPr>
          <w:rFonts w:ascii="宋体" w:hAnsi="宋体" w:eastAsia="宋体" w:cs="宋体"/>
          <w:sz w:val="24"/>
          <w:szCs w:val="32"/>
          <w:highlight w:val="none"/>
        </w:rPr>
      </w:pPr>
    </w:p>
    <w:p w14:paraId="0BDED760">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7E86EE86">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507C5C5D">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9B0E7DA">
      <w:pPr>
        <w:rPr>
          <w:rFonts w:ascii="宋体" w:hAnsi="宋体" w:eastAsia="宋体" w:cs="宋体"/>
          <w:szCs w:val="21"/>
          <w:highlight w:val="none"/>
        </w:rPr>
      </w:pPr>
      <w:r>
        <w:rPr>
          <w:rFonts w:hint="eastAsia" w:ascii="宋体" w:hAnsi="宋体" w:eastAsia="宋体" w:cs="宋体"/>
          <w:szCs w:val="21"/>
          <w:highlight w:val="none"/>
        </w:rPr>
        <w:br w:type="page"/>
      </w:r>
    </w:p>
    <w:p w14:paraId="077EB44A">
      <w:pPr>
        <w:wordWrap w:val="0"/>
        <w:topLinePunct/>
        <w:spacing w:line="360" w:lineRule="auto"/>
        <w:rPr>
          <w:rFonts w:hint="eastAsia" w:ascii="宋体" w:hAnsi="宋体" w:eastAsia="宋体" w:cs="宋体"/>
          <w:b/>
          <w:bCs/>
          <w:szCs w:val="21"/>
          <w:highlight w:val="none"/>
        </w:rPr>
        <w:sectPr>
          <w:pgSz w:w="11907" w:h="16840"/>
          <w:pgMar w:top="1372" w:right="1389" w:bottom="1400" w:left="1366" w:header="624" w:footer="748" w:gutter="0"/>
          <w:pgNumType w:fmt="decimal"/>
          <w:cols w:space="720" w:num="1"/>
          <w:docGrid w:type="linesAndChars" w:linePitch="312" w:charSpace="0"/>
        </w:sectPr>
      </w:pPr>
    </w:p>
    <w:p w14:paraId="5FB6FA1C">
      <w:pPr>
        <w:adjustRightInd w:val="0"/>
        <w:spacing w:line="480" w:lineRule="atLeast"/>
        <w:textAlignment w:val="baseline"/>
        <w:rPr>
          <w:rFonts w:hint="eastAsia" w:ascii="宋体" w:hAnsi="宋体" w:eastAsia="宋体" w:cs="宋体"/>
          <w:b/>
          <w:bCs/>
          <w:color w:val="auto"/>
          <w:kern w:val="0"/>
          <w:sz w:val="24"/>
        </w:rPr>
      </w:pPr>
      <w:r>
        <w:rPr>
          <w:rFonts w:hint="eastAsia" w:ascii="宋体" w:hAnsi="宋体" w:eastAsia="宋体" w:cs="宋体"/>
          <w:b/>
          <w:bCs/>
          <w:color w:val="auto"/>
          <w:kern w:val="0"/>
          <w:sz w:val="24"/>
        </w:rPr>
        <w:t>附件</w:t>
      </w:r>
      <w:r>
        <w:rPr>
          <w:rFonts w:hint="eastAsia" w:ascii="宋体" w:hAnsi="宋体" w:eastAsia="宋体" w:cs="宋体"/>
          <w:b/>
          <w:bCs/>
          <w:color w:val="auto"/>
          <w:kern w:val="0"/>
          <w:sz w:val="24"/>
          <w:lang w:val="en-US" w:eastAsia="zh-CN"/>
        </w:rPr>
        <w:t>2</w:t>
      </w:r>
      <w:r>
        <w:rPr>
          <w:rFonts w:hint="eastAsia" w:ascii="宋体" w:hAnsi="宋体" w:eastAsia="宋体" w:cs="宋体"/>
          <w:b/>
          <w:bCs/>
          <w:color w:val="auto"/>
          <w:kern w:val="0"/>
          <w:sz w:val="24"/>
        </w:rPr>
        <w:t>：</w:t>
      </w:r>
    </w:p>
    <w:p w14:paraId="4A129F80">
      <w:pPr>
        <w:keepNext w:val="0"/>
        <w:keepLines w:val="0"/>
        <w:pageBreakBefore w:val="0"/>
        <w:widowControl w:val="0"/>
        <w:kinsoku/>
        <w:wordWrap/>
        <w:overflowPunct/>
        <w:topLinePunct w:val="0"/>
        <w:autoSpaceDE/>
        <w:autoSpaceDN/>
        <w:bidi w:val="0"/>
        <w:adjustRightInd/>
        <w:snapToGrid/>
        <w:spacing w:beforeLines="100" w:afterLines="50" w:line="480" w:lineRule="exact"/>
        <w:jc w:val="center"/>
        <w:textAlignment w:val="center"/>
        <w:outlineLvl w:val="9"/>
        <w:rPr>
          <w:rFonts w:hint="eastAsia" w:ascii="宋体" w:hAnsi="宋体" w:eastAsia="宋体" w:cs="宋体"/>
          <w:b/>
          <w:bCs/>
          <w:color w:val="auto"/>
          <w:sz w:val="30"/>
          <w:szCs w:val="30"/>
        </w:rPr>
      </w:pPr>
      <w:r>
        <w:rPr>
          <w:rFonts w:hint="eastAsia" w:ascii="宋体" w:hAnsi="宋体" w:eastAsia="宋体" w:cs="宋体"/>
          <w:b/>
          <w:bCs/>
          <w:color w:val="auto"/>
          <w:sz w:val="30"/>
          <w:szCs w:val="30"/>
        </w:rPr>
        <w:t>项目经理无在建项目承诺书</w:t>
      </w:r>
    </w:p>
    <w:p w14:paraId="7322B747">
      <w:pPr>
        <w:adjustRightInd w:val="0"/>
        <w:spacing w:line="480" w:lineRule="atLeast"/>
        <w:ind w:firstLine="567"/>
        <w:textAlignment w:val="baseline"/>
        <w:rPr>
          <w:rFonts w:hint="eastAsia" w:ascii="宋体" w:hAnsi="宋体" w:eastAsia="宋体" w:cs="宋体"/>
          <w:b/>
          <w:bCs/>
          <w:color w:val="auto"/>
          <w:kern w:val="0"/>
          <w:sz w:val="24"/>
        </w:rPr>
      </w:pPr>
    </w:p>
    <w:p w14:paraId="1808015A">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致：</w:t>
      </w:r>
      <w:r>
        <w:rPr>
          <w:rFonts w:hint="eastAsia" w:ascii="宋体" w:hAnsi="宋体" w:eastAsia="宋体" w:cs="宋体"/>
          <w:color w:val="auto"/>
          <w:kern w:val="0"/>
          <w:sz w:val="24"/>
          <w:u w:val="single"/>
        </w:rPr>
        <w:t xml:space="preserve">    （采购人）    </w:t>
      </w:r>
    </w:p>
    <w:p w14:paraId="0C6574AB">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本人</w:t>
      </w:r>
      <w:r>
        <w:rPr>
          <w:rFonts w:hint="eastAsia" w:ascii="宋体" w:hAnsi="宋体" w:eastAsia="宋体" w:cs="宋体"/>
          <w:color w:val="auto"/>
          <w:kern w:val="0"/>
          <w:sz w:val="24"/>
          <w:u w:val="single"/>
        </w:rPr>
        <w:t xml:space="preserve"> （法定代表人姓名） </w:t>
      </w:r>
      <w:r>
        <w:rPr>
          <w:rFonts w:hint="eastAsia" w:ascii="宋体" w:hAnsi="宋体" w:eastAsia="宋体" w:cs="宋体"/>
          <w:color w:val="auto"/>
          <w:kern w:val="0"/>
          <w:sz w:val="24"/>
        </w:rPr>
        <w:t>系</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u w:val="single"/>
          <w:lang w:eastAsia="zh-CN"/>
        </w:rPr>
        <w:t>供应商</w:t>
      </w:r>
      <w:r>
        <w:rPr>
          <w:rFonts w:hint="eastAsia" w:ascii="宋体" w:hAnsi="宋体" w:eastAsia="宋体" w:cs="宋体"/>
          <w:color w:val="auto"/>
          <w:kern w:val="0"/>
          <w:sz w:val="24"/>
          <w:u w:val="single"/>
        </w:rPr>
        <w:t xml:space="preserve">名称） </w:t>
      </w:r>
      <w:r>
        <w:rPr>
          <w:rFonts w:hint="eastAsia" w:ascii="宋体" w:hAnsi="宋体" w:eastAsia="宋体" w:cs="宋体"/>
          <w:color w:val="auto"/>
          <w:kern w:val="0"/>
          <w:sz w:val="24"/>
        </w:rPr>
        <w:t>的法定代表人，现承诺本工程拟派的项目经理</w:t>
      </w:r>
      <w:r>
        <w:rPr>
          <w:rFonts w:hint="eastAsia" w:ascii="宋体" w:hAnsi="宋体" w:eastAsia="宋体" w:cs="宋体"/>
          <w:color w:val="auto"/>
          <w:kern w:val="0"/>
          <w:sz w:val="24"/>
          <w:u w:val="single"/>
        </w:rPr>
        <w:t xml:space="preserve">  （姓名）  </w:t>
      </w:r>
      <w:r>
        <w:rPr>
          <w:rFonts w:hint="eastAsia" w:ascii="宋体" w:hAnsi="宋体" w:eastAsia="宋体" w:cs="宋体"/>
          <w:color w:val="auto"/>
          <w:kern w:val="0"/>
          <w:sz w:val="24"/>
        </w:rPr>
        <w:t>项目经理证号：</w:t>
      </w:r>
      <w:r>
        <w:rPr>
          <w:rFonts w:hint="eastAsia" w:ascii="宋体" w:hAnsi="宋体" w:eastAsia="宋体" w:cs="宋体"/>
          <w:color w:val="auto"/>
          <w:kern w:val="0"/>
          <w:sz w:val="24"/>
          <w:u w:val="single"/>
        </w:rPr>
        <w:t xml:space="preserve"> （注册编号） </w:t>
      </w:r>
      <w:r>
        <w:rPr>
          <w:rFonts w:hint="eastAsia" w:ascii="宋体" w:hAnsi="宋体" w:eastAsia="宋体" w:cs="宋体"/>
          <w:color w:val="auto"/>
          <w:kern w:val="0"/>
          <w:sz w:val="24"/>
        </w:rPr>
        <w:t>身份证号码：目前未担任任何在施建设工程项目。</w:t>
      </w:r>
    </w:p>
    <w:p w14:paraId="5B41631B">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若有虚假一经查实，愿意承担一切责任，并承担由此造成的一切损失。我方特此承诺。</w:t>
      </w:r>
    </w:p>
    <w:p w14:paraId="7F3348B3">
      <w:pPr>
        <w:adjustRightInd w:val="0"/>
        <w:spacing w:line="480" w:lineRule="atLeast"/>
        <w:ind w:firstLine="567"/>
        <w:textAlignment w:val="baseline"/>
        <w:rPr>
          <w:rFonts w:hint="eastAsia" w:ascii="宋体" w:hAnsi="宋体" w:eastAsia="宋体" w:cs="宋体"/>
          <w:color w:val="auto"/>
          <w:kern w:val="0"/>
          <w:sz w:val="24"/>
        </w:rPr>
      </w:pPr>
    </w:p>
    <w:p w14:paraId="681231EA">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0B69A301">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32F7F2C6">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D464979">
      <w:pPr>
        <w:wordWrap w:val="0"/>
        <w:topLinePunct/>
        <w:spacing w:line="360" w:lineRule="auto"/>
        <w:rPr>
          <w:rFonts w:hint="eastAsia" w:ascii="宋体" w:hAnsi="宋体" w:eastAsia="宋体" w:cs="宋体"/>
          <w:b/>
          <w:bCs/>
          <w:szCs w:val="21"/>
          <w:highlight w:val="none"/>
        </w:rPr>
        <w:sectPr>
          <w:pgSz w:w="11907" w:h="16840"/>
          <w:pgMar w:top="1372" w:right="1389" w:bottom="1400" w:left="1366" w:header="624" w:footer="748" w:gutter="0"/>
          <w:pgNumType w:fmt="decimal"/>
          <w:cols w:space="720" w:num="1"/>
          <w:docGrid w:type="linesAndChars" w:linePitch="312" w:charSpace="0"/>
        </w:sectPr>
      </w:pPr>
    </w:p>
    <w:p w14:paraId="45EA5011">
      <w:pPr>
        <w:adjustRightInd w:val="0"/>
        <w:spacing w:line="480" w:lineRule="atLeast"/>
        <w:textAlignment w:val="baseline"/>
        <w:rPr>
          <w:rFonts w:hint="eastAsia" w:ascii="宋体" w:hAnsi="宋体" w:eastAsia="宋体" w:cs="宋体"/>
          <w:b/>
          <w:bCs/>
          <w:color w:val="auto"/>
          <w:kern w:val="0"/>
          <w:sz w:val="28"/>
        </w:rPr>
      </w:pPr>
      <w:r>
        <w:rPr>
          <w:rFonts w:hint="eastAsia" w:ascii="宋体" w:hAnsi="宋体" w:eastAsia="宋体" w:cs="宋体"/>
          <w:b/>
          <w:bCs/>
          <w:color w:val="auto"/>
          <w:kern w:val="0"/>
          <w:sz w:val="24"/>
        </w:rPr>
        <w:t>附件</w:t>
      </w:r>
      <w:r>
        <w:rPr>
          <w:rFonts w:hint="eastAsia" w:ascii="宋体" w:hAnsi="宋体" w:eastAsia="宋体" w:cs="宋体"/>
          <w:b/>
          <w:bCs/>
          <w:color w:val="auto"/>
          <w:kern w:val="0"/>
          <w:sz w:val="24"/>
          <w:lang w:val="en-US" w:eastAsia="zh-CN"/>
        </w:rPr>
        <w:t>3</w:t>
      </w:r>
      <w:r>
        <w:rPr>
          <w:rFonts w:hint="eastAsia" w:ascii="宋体" w:hAnsi="宋体" w:eastAsia="宋体" w:cs="宋体"/>
          <w:b/>
          <w:bCs/>
          <w:color w:val="auto"/>
          <w:kern w:val="0"/>
          <w:sz w:val="24"/>
        </w:rPr>
        <w:t>：</w:t>
      </w:r>
    </w:p>
    <w:p w14:paraId="7AA5AB7F">
      <w:pPr>
        <w:keepNext w:val="0"/>
        <w:keepLines w:val="0"/>
        <w:pageBreakBefore w:val="0"/>
        <w:widowControl w:val="0"/>
        <w:kinsoku/>
        <w:wordWrap/>
        <w:overflowPunct/>
        <w:topLinePunct w:val="0"/>
        <w:autoSpaceDE/>
        <w:autoSpaceDN/>
        <w:bidi w:val="0"/>
        <w:adjustRightInd/>
        <w:snapToGrid/>
        <w:spacing w:before="157" w:beforeLines="50" w:afterLines="50" w:line="480" w:lineRule="exact"/>
        <w:jc w:val="center"/>
        <w:textAlignment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无商业贿赂及无不正当竞争行为的承诺书</w:t>
      </w:r>
    </w:p>
    <w:p w14:paraId="64A463D1">
      <w:pPr>
        <w:keepNext w:val="0"/>
        <w:keepLines w:val="0"/>
        <w:pageBreakBefore w:val="0"/>
        <w:widowControl w:val="0"/>
        <w:kinsoku/>
        <w:wordWrap/>
        <w:overflowPunct/>
        <w:topLinePunct w:val="0"/>
        <w:autoSpaceDE/>
        <w:autoSpaceDN/>
        <w:bidi w:val="0"/>
        <w:adjustRightInd w:val="0"/>
        <w:snapToGrid/>
        <w:spacing w:line="520" w:lineRule="exac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我公司承诺：</w:t>
      </w:r>
    </w:p>
    <w:p w14:paraId="675CD2A1">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在</w:t>
      </w:r>
      <w:r>
        <w:rPr>
          <w:rFonts w:hint="eastAsia" w:ascii="宋体" w:hAnsi="宋体" w:eastAsia="宋体" w:cs="宋体"/>
          <w:color w:val="auto"/>
          <w:kern w:val="0"/>
          <w:sz w:val="24"/>
          <w:u w:val="single"/>
        </w:rPr>
        <w:t xml:space="preserve">  （项目名称）</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磋商活动中，我公司保证做到：</w:t>
      </w:r>
    </w:p>
    <w:p w14:paraId="7D47D633">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一、公平竞争参加本次磋商活动。</w:t>
      </w:r>
    </w:p>
    <w:p w14:paraId="7A757B66">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二、杜绝任何形式的商业贿赂行为。不向国家工作人员、采购代理机构工作人员、评审专家及其亲属提供礼品礼金、有价证券、购物券、回扣、佣金、咨询费、劳务费、赞助费、宣传费、宴请；不为其报销各种消费凭证，不支付其旅游、娱乐等费用。</w:t>
      </w:r>
    </w:p>
    <w:p w14:paraId="64A4692C">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三、若出现上述行为，我公司及参与投标的工作人员愿意接受按照国家法律法规等有关规定给予的处罚。</w:t>
      </w:r>
    </w:p>
    <w:p w14:paraId="3BC2EE24">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四、我公司特此承诺：公司自成立以来，在参与投标活动中，无商业贿赂及无不正当竞争行为。</w:t>
      </w:r>
    </w:p>
    <w:p w14:paraId="3CF1E31E">
      <w:pPr>
        <w:pStyle w:val="4"/>
        <w:rPr>
          <w:rFonts w:hint="eastAsia" w:ascii="宋体" w:hAnsi="宋体" w:eastAsia="宋体" w:cs="宋体"/>
          <w:b/>
          <w:bCs/>
          <w:szCs w:val="21"/>
          <w:highlight w:val="none"/>
        </w:rPr>
      </w:pPr>
    </w:p>
    <w:p w14:paraId="33645D27">
      <w:pPr>
        <w:rPr>
          <w:rFonts w:hint="eastAsia" w:ascii="宋体" w:hAnsi="宋体" w:eastAsia="宋体" w:cs="宋体"/>
          <w:b/>
          <w:bCs/>
          <w:szCs w:val="21"/>
          <w:highlight w:val="none"/>
        </w:rPr>
      </w:pPr>
    </w:p>
    <w:p w14:paraId="41CEB079">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384DB900">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2FDE1953">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4C76DC1">
      <w:pPr>
        <w:pStyle w:val="4"/>
        <w:rPr>
          <w:rFonts w:hint="eastAsia"/>
        </w:rPr>
        <w:sectPr>
          <w:pgSz w:w="11907" w:h="16840"/>
          <w:pgMar w:top="1372" w:right="1389" w:bottom="1400" w:left="1366" w:header="624" w:footer="748" w:gutter="0"/>
          <w:pgNumType w:fmt="decimal"/>
          <w:cols w:space="720" w:num="1"/>
          <w:docGrid w:type="linesAndChars" w:linePitch="312" w:charSpace="0"/>
        </w:sectPr>
      </w:pPr>
    </w:p>
    <w:p w14:paraId="1AD681FF">
      <w:pPr>
        <w:wordWrap w:val="0"/>
        <w:topLinePunct/>
        <w:spacing w:line="360" w:lineRule="auto"/>
        <w:rPr>
          <w:rFonts w:ascii="宋体" w:hAnsi="宋体" w:eastAsia="宋体" w:cs="宋体"/>
          <w:b/>
          <w:bCs/>
          <w:szCs w:val="21"/>
          <w:highlight w:val="none"/>
        </w:rPr>
      </w:pPr>
      <w:r>
        <w:rPr>
          <w:rFonts w:hint="eastAsia" w:ascii="宋体" w:hAnsi="宋体" w:eastAsia="宋体" w:cs="宋体"/>
          <w:b/>
          <w:bCs/>
          <w:szCs w:val="21"/>
          <w:highlight w:val="none"/>
        </w:rPr>
        <w:t>附件</w:t>
      </w:r>
      <w:r>
        <w:rPr>
          <w:rFonts w:hint="eastAsia" w:ascii="宋体" w:hAnsi="宋体" w:eastAsia="宋体" w:cs="宋体"/>
          <w:b/>
          <w:bCs/>
          <w:szCs w:val="21"/>
          <w:highlight w:val="none"/>
          <w:lang w:val="en-US" w:eastAsia="zh-CN"/>
        </w:rPr>
        <w:t>4</w:t>
      </w:r>
      <w:r>
        <w:rPr>
          <w:rFonts w:hint="eastAsia" w:ascii="宋体" w:hAnsi="宋体" w:eastAsia="宋体" w:cs="宋体"/>
          <w:b/>
          <w:bCs/>
          <w:szCs w:val="21"/>
          <w:highlight w:val="none"/>
        </w:rPr>
        <w:t>：</w:t>
      </w:r>
    </w:p>
    <w:p w14:paraId="489C69C0">
      <w:pPr>
        <w:snapToGrid w:val="0"/>
        <w:spacing w:line="480" w:lineRule="exact"/>
        <w:jc w:val="center"/>
        <w:rPr>
          <w:rFonts w:ascii="宋体" w:hAnsi="宋体" w:eastAsia="宋体" w:cs="宋体"/>
          <w:b/>
          <w:bCs/>
          <w:kern w:val="10"/>
          <w:sz w:val="28"/>
          <w:szCs w:val="28"/>
          <w:highlight w:val="none"/>
        </w:rPr>
      </w:pPr>
      <w:r>
        <w:rPr>
          <w:rFonts w:hint="eastAsia" w:ascii="宋体" w:hAnsi="宋体" w:eastAsia="宋体" w:cs="宋体"/>
          <w:b/>
          <w:bCs/>
          <w:kern w:val="10"/>
          <w:sz w:val="28"/>
          <w:szCs w:val="28"/>
          <w:highlight w:val="none"/>
        </w:rPr>
        <w:t>中小微企业声明函</w:t>
      </w:r>
    </w:p>
    <w:p w14:paraId="0A57739C">
      <w:pPr>
        <w:spacing w:line="240" w:lineRule="auto"/>
        <w:ind w:firstLine="0" w:firstLineChars="0"/>
        <w:jc w:val="center"/>
        <w:rPr>
          <w:rFonts w:ascii="宋体" w:hAnsi="宋体" w:eastAsia="宋体"/>
          <w:sz w:val="24"/>
          <w:szCs w:val="24"/>
          <w:highlight w:val="none"/>
        </w:rPr>
      </w:pPr>
    </w:p>
    <w:p w14:paraId="0A579C1E">
      <w:pPr>
        <w:spacing w:before="157" w:beforeLines="50"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本公司郑重声明，根据《政府采购促进中小企业发展管理办法》（财库﹝2020﹞46 号）的规定， 本公司参加</w:t>
      </w:r>
      <w:r>
        <w:rPr>
          <w:rFonts w:hint="eastAsia" w:ascii="宋体" w:hAnsi="宋体" w:eastAsia="宋体"/>
          <w:sz w:val="24"/>
          <w:szCs w:val="24"/>
          <w:highlight w:val="none"/>
          <w:u w:val="single"/>
        </w:rPr>
        <w:t>（单位名称）</w:t>
      </w:r>
      <w:r>
        <w:rPr>
          <w:rFonts w:hint="eastAsia" w:ascii="宋体" w:hAnsi="宋体" w:eastAsia="宋体"/>
          <w:sz w:val="24"/>
          <w:szCs w:val="24"/>
          <w:highlight w:val="none"/>
        </w:rPr>
        <w:t xml:space="preserve"> 的</w:t>
      </w:r>
      <w:r>
        <w:rPr>
          <w:rFonts w:hint="eastAsia" w:ascii="宋体" w:hAnsi="宋体" w:eastAsia="宋体"/>
          <w:sz w:val="24"/>
          <w:szCs w:val="24"/>
          <w:highlight w:val="none"/>
          <w:u w:val="single"/>
        </w:rPr>
        <w:t>（项目名称）</w:t>
      </w:r>
      <w:r>
        <w:rPr>
          <w:rFonts w:hint="eastAsia" w:ascii="宋体" w:hAnsi="宋体" w:eastAsia="宋体"/>
          <w:sz w:val="24"/>
          <w:szCs w:val="24"/>
          <w:highlight w:val="none"/>
        </w:rPr>
        <w:t xml:space="preserve"> 采购活动，工程的施工单位全部为符合政策要求的中小企业。具体情况如下：</w:t>
      </w:r>
    </w:p>
    <w:p w14:paraId="368FCD1D">
      <w:pPr>
        <w:numPr>
          <w:ilvl w:val="0"/>
          <w:numId w:val="23"/>
        </w:numPr>
        <w:spacing w:beforeLines="0" w:line="5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u w:val="single"/>
        </w:rPr>
        <w:t>（标的名称）</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rPr>
        <w:t xml:space="preserve"> ，属于</w:t>
      </w:r>
      <w:r>
        <w:rPr>
          <w:rFonts w:hint="eastAsia" w:ascii="宋体" w:hAnsi="宋体" w:eastAsia="宋体"/>
          <w:sz w:val="24"/>
          <w:szCs w:val="24"/>
          <w:highlight w:val="none"/>
          <w:u w:val="single"/>
        </w:rPr>
        <w:t>（建筑业）</w:t>
      </w:r>
      <w:r>
        <w:rPr>
          <w:rFonts w:hint="eastAsia" w:ascii="宋体" w:hAnsi="宋体" w:eastAsia="宋体"/>
          <w:sz w:val="24"/>
          <w:szCs w:val="24"/>
          <w:highlight w:val="none"/>
        </w:rPr>
        <w:t>；承建（承接）企业为</w:t>
      </w:r>
      <w:r>
        <w:rPr>
          <w:rFonts w:hint="eastAsia" w:ascii="宋体" w:hAnsi="宋体" w:eastAsia="宋体"/>
          <w:sz w:val="24"/>
          <w:szCs w:val="24"/>
          <w:highlight w:val="none"/>
          <w:u w:val="single"/>
        </w:rPr>
        <w:t>（ 企业名称）</w:t>
      </w:r>
      <w:r>
        <w:rPr>
          <w:rFonts w:hint="eastAsia" w:ascii="宋体" w:hAnsi="宋体" w:eastAsia="宋体"/>
          <w:sz w:val="24"/>
          <w:szCs w:val="24"/>
          <w:highlight w:val="none"/>
        </w:rPr>
        <w:t>，从业人员</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人，营业收入为</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万元，资产总额为</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万元，属于</w:t>
      </w:r>
      <w:r>
        <w:rPr>
          <w:rFonts w:hint="eastAsia" w:ascii="宋体" w:hAnsi="宋体" w:eastAsia="宋体"/>
          <w:sz w:val="24"/>
          <w:szCs w:val="24"/>
          <w:highlight w:val="none"/>
          <w:u w:val="single"/>
        </w:rPr>
        <w:t>（中型企业、小型企业、微型企业）</w:t>
      </w:r>
      <w:r>
        <w:rPr>
          <w:rFonts w:hint="eastAsia" w:ascii="宋体" w:hAnsi="宋体" w:eastAsia="宋体"/>
          <w:sz w:val="24"/>
          <w:szCs w:val="24"/>
          <w:highlight w:val="none"/>
        </w:rPr>
        <w:t>；</w:t>
      </w:r>
    </w:p>
    <w:p w14:paraId="74220CA5">
      <w:pPr>
        <w:adjustRightInd w:val="0"/>
        <w:snapToGrid w:val="0"/>
        <w:spacing w:beforeLines="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778EFA57">
      <w:pPr>
        <w:adjustRightInd w:val="0"/>
        <w:snapToGrid w:val="0"/>
        <w:spacing w:beforeLines="0" w:line="540" w:lineRule="exact"/>
        <w:ind w:firstLine="480" w:firstLineChars="200"/>
        <w:rPr>
          <w:rFonts w:hint="eastAsia" w:ascii="宋体" w:hAnsi="宋体" w:eastAsia="宋体"/>
          <w:sz w:val="24"/>
          <w:szCs w:val="24"/>
          <w:highlight w:val="none"/>
        </w:rPr>
      </w:pPr>
      <w:r>
        <w:rPr>
          <w:rFonts w:hint="eastAsia" w:ascii="宋体" w:hAnsi="宋体" w:eastAsia="宋体" w:cs="宋体"/>
          <w:sz w:val="24"/>
          <w:szCs w:val="24"/>
        </w:rPr>
        <w:t>……</w:t>
      </w:r>
    </w:p>
    <w:p w14:paraId="43F2C4F9">
      <w:pPr>
        <w:spacing w:beforeLines="0"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本企业不属于大企业的分支机构，不存在控股股东为大企业的情形，也不存在与大企业的负责人为同一人的情形。</w:t>
      </w:r>
    </w:p>
    <w:p w14:paraId="4A0B3604">
      <w:pPr>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本企业对上述声明内容的真实性负责。如有虚假，将依法承担相应责任。</w:t>
      </w:r>
    </w:p>
    <w:p w14:paraId="17FD60E9">
      <w:pPr>
        <w:wordWrap w:val="0"/>
        <w:topLinePunct/>
        <w:spacing w:line="360" w:lineRule="auto"/>
        <w:rPr>
          <w:rFonts w:ascii="宋体" w:hAnsi="宋体" w:eastAsia="宋体" w:cs="宋体"/>
          <w:szCs w:val="21"/>
          <w:highlight w:val="none"/>
        </w:rPr>
      </w:pPr>
    </w:p>
    <w:p w14:paraId="60CCBE99">
      <w:pPr>
        <w:pStyle w:val="2"/>
      </w:pPr>
    </w:p>
    <w:p w14:paraId="4402BC62">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lang w:eastAsia="zh-CN"/>
        </w:rPr>
        <w:t>企业名称</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4EB82509">
      <w:pPr>
        <w:wordWrap w:val="0"/>
        <w:topLinePunct/>
        <w:spacing w:line="600" w:lineRule="exact"/>
        <w:ind w:left="3150" w:leftChars="150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6E22039">
      <w:pPr>
        <w:pStyle w:val="2"/>
      </w:pPr>
    </w:p>
    <w:p w14:paraId="430C0900"/>
    <w:p w14:paraId="39D63002">
      <w:pPr>
        <w:adjustRightInd/>
        <w:snapToGrid/>
        <w:spacing w:line="500" w:lineRule="exact"/>
        <w:ind w:firstLine="480" w:firstLineChars="200"/>
        <w:rPr>
          <w:rFonts w:hint="eastAsia" w:ascii="宋体" w:hAnsi="宋体" w:eastAsia="宋体" w:cs="Times New Roman"/>
          <w:spacing w:val="0"/>
          <w:kern w:val="2"/>
          <w:sz w:val="24"/>
          <w:szCs w:val="24"/>
          <w:highlight w:val="none"/>
        </w:rPr>
      </w:pPr>
      <w:r>
        <w:rPr>
          <w:rFonts w:hint="eastAsia" w:ascii="宋体" w:hAnsi="宋体" w:eastAsia="宋体" w:cs="Times New Roman"/>
          <w:spacing w:val="0"/>
          <w:kern w:val="2"/>
          <w:sz w:val="24"/>
          <w:szCs w:val="24"/>
          <w:highlight w:val="none"/>
        </w:rPr>
        <w:t>说明：</w:t>
      </w:r>
    </w:p>
    <w:p w14:paraId="50EADDB2">
      <w:pPr>
        <w:adjustRightInd/>
        <w:snapToGrid/>
        <w:spacing w:line="500" w:lineRule="exact"/>
        <w:ind w:firstLine="480" w:firstLineChars="200"/>
        <w:rPr>
          <w:rFonts w:hint="eastAsia" w:ascii="宋体" w:hAnsi="宋体" w:eastAsia="宋体" w:cs="Times New Roman"/>
          <w:spacing w:val="0"/>
          <w:kern w:val="2"/>
          <w:sz w:val="24"/>
          <w:szCs w:val="24"/>
          <w:highlight w:val="none"/>
        </w:rPr>
      </w:pPr>
      <w:r>
        <w:rPr>
          <w:rFonts w:hint="eastAsia" w:ascii="宋体" w:hAnsi="宋体" w:eastAsia="宋体" w:cs="Times New Roman"/>
          <w:spacing w:val="0"/>
          <w:kern w:val="2"/>
          <w:sz w:val="24"/>
          <w:szCs w:val="24"/>
          <w:highlight w:val="none"/>
        </w:rPr>
        <w:t>1、从业人员、营业收入、资产总额填报上一年度数据，无上一年度数据的新成立企业可不填报。</w:t>
      </w:r>
    </w:p>
    <w:p w14:paraId="045783B8">
      <w:pPr>
        <w:adjustRightInd/>
        <w:snapToGrid/>
        <w:spacing w:line="500" w:lineRule="exact"/>
        <w:ind w:firstLine="480" w:firstLineChars="200"/>
        <w:rPr>
          <w:rFonts w:hint="eastAsia" w:ascii="宋体" w:hAnsi="宋体" w:eastAsia="宋体" w:cs="Times New Roman"/>
          <w:spacing w:val="0"/>
          <w:kern w:val="2"/>
          <w:sz w:val="24"/>
          <w:szCs w:val="24"/>
          <w:highlight w:val="none"/>
        </w:rPr>
      </w:pPr>
      <w:r>
        <w:rPr>
          <w:rFonts w:hint="eastAsia" w:ascii="宋体" w:hAnsi="宋体" w:eastAsia="宋体" w:cs="Times New Roman"/>
          <w:spacing w:val="0"/>
          <w:kern w:val="2"/>
          <w:sz w:val="24"/>
          <w:szCs w:val="24"/>
          <w:highlight w:val="none"/>
        </w:rPr>
        <w:t>2、</w:t>
      </w:r>
      <w:r>
        <w:rPr>
          <w:rFonts w:hint="eastAsia" w:ascii="宋体" w:hAnsi="宋体" w:eastAsia="宋体" w:cs="Times New Roman"/>
          <w:color w:val="000000"/>
          <w:spacing w:val="0"/>
          <w:kern w:val="2"/>
          <w:sz w:val="24"/>
          <w:szCs w:val="24"/>
          <w:highlight w:val="none"/>
        </w:rPr>
        <w:t>供应商提供《中小企业声明函》内容不实的</w:t>
      </w:r>
      <w:r>
        <w:rPr>
          <w:rFonts w:hint="eastAsia" w:ascii="宋体" w:hAnsi="宋体" w:eastAsia="宋体" w:cs="Times New Roman"/>
          <w:color w:val="000000"/>
          <w:spacing w:val="0"/>
          <w:kern w:val="2"/>
          <w:sz w:val="24"/>
          <w:szCs w:val="24"/>
          <w:highlight w:val="none"/>
          <w:lang w:eastAsia="zh-CN"/>
        </w:rPr>
        <w:t>，</w:t>
      </w:r>
      <w:r>
        <w:rPr>
          <w:rFonts w:hint="eastAsia" w:ascii="宋体" w:hAnsi="宋体" w:eastAsia="宋体" w:cs="Times New Roman"/>
          <w:color w:val="000000"/>
          <w:spacing w:val="0"/>
          <w:kern w:val="2"/>
          <w:sz w:val="24"/>
          <w:szCs w:val="24"/>
          <w:highlight w:val="none"/>
        </w:rPr>
        <w:t>属于“隐瞒真实情况</w:t>
      </w:r>
      <w:r>
        <w:rPr>
          <w:rFonts w:hint="eastAsia" w:ascii="宋体" w:hAnsi="宋体" w:eastAsia="宋体" w:cs="Times New Roman"/>
          <w:color w:val="000000"/>
          <w:spacing w:val="0"/>
          <w:kern w:val="2"/>
          <w:sz w:val="24"/>
          <w:szCs w:val="24"/>
          <w:highlight w:val="none"/>
          <w:lang w:eastAsia="zh-CN"/>
        </w:rPr>
        <w:t>，</w:t>
      </w:r>
      <w:r>
        <w:rPr>
          <w:rFonts w:hint="eastAsia" w:ascii="宋体" w:hAnsi="宋体" w:eastAsia="宋体" w:cs="Times New Roman"/>
          <w:color w:val="000000"/>
          <w:spacing w:val="0"/>
          <w:kern w:val="2"/>
          <w:sz w:val="24"/>
          <w:szCs w:val="24"/>
          <w:highlight w:val="none"/>
        </w:rPr>
        <w:t>提供虚假资料的”情形,依照《政府采购法》的有关规定追究相应责任</w:t>
      </w:r>
      <w:r>
        <w:rPr>
          <w:rFonts w:hint="eastAsia" w:ascii="宋体" w:hAnsi="宋体" w:eastAsia="宋体" w:cs="Times New Roman"/>
          <w:spacing w:val="0"/>
          <w:kern w:val="2"/>
          <w:sz w:val="24"/>
          <w:szCs w:val="24"/>
          <w:highlight w:val="none"/>
        </w:rPr>
        <w:t>。</w:t>
      </w:r>
    </w:p>
    <w:sectPr>
      <w:pgSz w:w="11907" w:h="16840"/>
      <w:pgMar w:top="1372" w:right="1389" w:bottom="1400" w:left="1366" w:header="624" w:footer="748"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7A"/>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altName w:val="Arial"/>
    <w:panose1 w:val="020B0604020202020204"/>
    <w:charset w:val="7A"/>
    <w:family w:val="auto"/>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7A"/>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MingLiU_HKSCS">
    <w:panose1 w:val="02020500000000000000"/>
    <w:charset w:val="7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A4592">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0891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08915" cy="1828800"/>
                      </a:xfrm>
                      <a:prstGeom prst="rect">
                        <a:avLst/>
                      </a:prstGeom>
                      <a:noFill/>
                      <a:ln>
                        <a:noFill/>
                      </a:ln>
                    </wps:spPr>
                    <wps:txbx>
                      <w:txbxContent>
                        <w:p w14:paraId="20C4EEA8">
                          <w:pPr>
                            <w:pStyle w:val="10"/>
                          </w:pPr>
                          <w:r>
                            <w:fldChar w:fldCharType="begin"/>
                          </w:r>
                          <w:r>
                            <w:instrText xml:space="preserve"> PAGE  \* MERGEFORMAT </w:instrText>
                          </w:r>
                          <w:r>
                            <w:fldChar w:fldCharType="separate"/>
                          </w:r>
                          <w:r>
                            <w:t>51</w:t>
                          </w:r>
                          <w:r>
                            <w:fldChar w:fldCharType="end"/>
                          </w:r>
                        </w:p>
                      </w:txbxContent>
                    </wps:txbx>
                    <wps:bodyPr wrap="square" lIns="0" tIns="0" rIns="0" bIns="0" upright="1">
                      <a:spAutoFit/>
                    </wps:bodyPr>
                  </wps:wsp>
                </a:graphicData>
              </a:graphic>
            </wp:anchor>
          </w:drawing>
        </mc:Choice>
        <mc:Fallback>
          <w:pict>
            <v:shape id="_x0000_s1026" o:spid="_x0000_s1026" o:spt="202" type="#_x0000_t202" style="position:absolute;left:0pt;margin-top:0pt;height:144pt;width:16.45pt;mso-position-horizontal:center;mso-position-horizontal-relative:margin;z-index:251659264;mso-width-relative:page;mso-height-relative:page;" filled="f" stroked="f" coordsize="21600,21600" o:gfxdata="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wW/LSAAAABAEAAA8AAAAAAAAAAQAgAAAAIgAAAGRycy9k&#10;b3ducmV2LnhtbFBLAQIUABQAAAAIAIdO4kAO2dZVzwEAAJoDAAAOAAAAAAAAAAEAIAAAACEBAABk&#10;cnMvZTJvRG9jLnhtbFBLBQYAAAAABgAGAFkBAABiBQAAAAA=&#10;">
              <v:fill on="f" focussize="0,0"/>
              <v:stroke on="f"/>
              <v:imagedata o:title=""/>
              <o:lock v:ext="edit" aspectratio="f"/>
              <v:textbox inset="0mm,0mm,0mm,0mm" style="mso-fit-shape-to-text:t;">
                <w:txbxContent>
                  <w:p w14:paraId="20C4EEA8">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CCA17">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A9B23B">
                          <w:pPr>
                            <w:pStyle w:val="10"/>
                          </w:pPr>
                          <w:r>
                            <w:fldChar w:fldCharType="begin"/>
                          </w:r>
                          <w:r>
                            <w:instrText xml:space="preserve"> PAGE  \* MERGEFORMAT </w:instrText>
                          </w:r>
                          <w:r>
                            <w:fldChar w:fldCharType="separate"/>
                          </w:r>
                          <w:r>
                            <w:t>51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4CA9B23B">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4534C">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163BB"/>
    <w:multiLevelType w:val="singleLevel"/>
    <w:tmpl w:val="831163BB"/>
    <w:lvl w:ilvl="0" w:tentative="0">
      <w:start w:val="2"/>
      <w:numFmt w:val="chineseCounting"/>
      <w:suff w:val="nothing"/>
      <w:lvlText w:val="%1、"/>
      <w:lvlJc w:val="left"/>
      <w:rPr>
        <w:rFonts w:hint="eastAsia"/>
      </w:rPr>
    </w:lvl>
  </w:abstractNum>
  <w:abstractNum w:abstractNumId="1">
    <w:nsid w:val="90DEC55C"/>
    <w:multiLevelType w:val="singleLevel"/>
    <w:tmpl w:val="90DEC55C"/>
    <w:lvl w:ilvl="0" w:tentative="0">
      <w:start w:val="1"/>
      <w:numFmt w:val="decimal"/>
      <w:suff w:val="nothing"/>
      <w:lvlText w:val="%1．"/>
      <w:lvlJc w:val="left"/>
      <w:pPr>
        <w:ind w:left="0" w:firstLine="400"/>
      </w:pPr>
      <w:rPr>
        <w:rFonts w:hint="default"/>
      </w:rPr>
    </w:lvl>
  </w:abstractNum>
  <w:abstractNum w:abstractNumId="2">
    <w:nsid w:val="94B33605"/>
    <w:multiLevelType w:val="singleLevel"/>
    <w:tmpl w:val="94B33605"/>
    <w:lvl w:ilvl="0" w:tentative="0">
      <w:start w:val="1"/>
      <w:numFmt w:val="decimal"/>
      <w:suff w:val="nothing"/>
      <w:lvlText w:val="%1．"/>
      <w:lvlJc w:val="left"/>
      <w:pPr>
        <w:ind w:left="0" w:firstLine="400"/>
      </w:pPr>
      <w:rPr>
        <w:rFonts w:hint="default"/>
      </w:rPr>
    </w:lvl>
  </w:abstractNum>
  <w:abstractNum w:abstractNumId="3">
    <w:nsid w:val="98776C66"/>
    <w:multiLevelType w:val="singleLevel"/>
    <w:tmpl w:val="98776C66"/>
    <w:lvl w:ilvl="0" w:tentative="0">
      <w:start w:val="1"/>
      <w:numFmt w:val="decimal"/>
      <w:suff w:val="nothing"/>
      <w:lvlText w:val="%1．"/>
      <w:lvlJc w:val="left"/>
      <w:pPr>
        <w:ind w:left="0" w:firstLine="400"/>
      </w:pPr>
      <w:rPr>
        <w:rFonts w:hint="default"/>
      </w:rPr>
    </w:lvl>
  </w:abstractNum>
  <w:abstractNum w:abstractNumId="4">
    <w:nsid w:val="A444D6C2"/>
    <w:multiLevelType w:val="singleLevel"/>
    <w:tmpl w:val="A444D6C2"/>
    <w:lvl w:ilvl="0" w:tentative="0">
      <w:start w:val="8"/>
      <w:numFmt w:val="chineseCounting"/>
      <w:suff w:val="nothing"/>
      <w:lvlText w:val="%1、"/>
      <w:lvlJc w:val="left"/>
      <w:rPr>
        <w:rFonts w:hint="eastAsia"/>
      </w:rPr>
    </w:lvl>
  </w:abstractNum>
  <w:abstractNum w:abstractNumId="5">
    <w:nsid w:val="A8362980"/>
    <w:multiLevelType w:val="singleLevel"/>
    <w:tmpl w:val="A8362980"/>
    <w:lvl w:ilvl="0" w:tentative="0">
      <w:start w:val="1"/>
      <w:numFmt w:val="decimal"/>
      <w:suff w:val="nothing"/>
      <w:lvlText w:val="%1．"/>
      <w:lvlJc w:val="left"/>
      <w:pPr>
        <w:ind w:left="0" w:firstLine="400"/>
      </w:pPr>
      <w:rPr>
        <w:rFonts w:hint="default"/>
      </w:rPr>
    </w:lvl>
  </w:abstractNum>
  <w:abstractNum w:abstractNumId="6">
    <w:nsid w:val="D048B4D6"/>
    <w:multiLevelType w:val="singleLevel"/>
    <w:tmpl w:val="D048B4D6"/>
    <w:lvl w:ilvl="0" w:tentative="0">
      <w:start w:val="1"/>
      <w:numFmt w:val="decimal"/>
      <w:suff w:val="nothing"/>
      <w:lvlText w:val="%1．"/>
      <w:lvlJc w:val="left"/>
      <w:pPr>
        <w:ind w:left="0" w:firstLine="400"/>
      </w:pPr>
      <w:rPr>
        <w:rFonts w:hint="default"/>
      </w:rPr>
    </w:lvl>
  </w:abstractNum>
  <w:abstractNum w:abstractNumId="7">
    <w:nsid w:val="D53DE350"/>
    <w:multiLevelType w:val="singleLevel"/>
    <w:tmpl w:val="D53DE350"/>
    <w:lvl w:ilvl="0" w:tentative="0">
      <w:start w:val="1"/>
      <w:numFmt w:val="decimal"/>
      <w:suff w:val="nothing"/>
      <w:lvlText w:val="%1．"/>
      <w:lvlJc w:val="left"/>
      <w:pPr>
        <w:ind w:left="0" w:firstLine="400"/>
      </w:pPr>
      <w:rPr>
        <w:rFonts w:hint="default"/>
      </w:rPr>
    </w:lvl>
  </w:abstractNum>
  <w:abstractNum w:abstractNumId="8">
    <w:nsid w:val="D544C315"/>
    <w:multiLevelType w:val="singleLevel"/>
    <w:tmpl w:val="D544C315"/>
    <w:lvl w:ilvl="0" w:tentative="0">
      <w:start w:val="1"/>
      <w:numFmt w:val="decimal"/>
      <w:lvlText w:val="%1."/>
      <w:lvlJc w:val="left"/>
      <w:pPr>
        <w:tabs>
          <w:tab w:val="left" w:pos="312"/>
        </w:tabs>
      </w:pPr>
    </w:lvl>
  </w:abstractNum>
  <w:abstractNum w:abstractNumId="9">
    <w:nsid w:val="FC5494EC"/>
    <w:multiLevelType w:val="singleLevel"/>
    <w:tmpl w:val="FC5494EC"/>
    <w:lvl w:ilvl="0" w:tentative="0">
      <w:start w:val="1"/>
      <w:numFmt w:val="decimal"/>
      <w:suff w:val="nothing"/>
      <w:lvlText w:val="%1．"/>
      <w:lvlJc w:val="left"/>
      <w:pPr>
        <w:ind w:left="0" w:firstLine="400"/>
      </w:pPr>
      <w:rPr>
        <w:rFonts w:hint="default"/>
      </w:rPr>
    </w:lvl>
  </w:abstractNum>
  <w:abstractNum w:abstractNumId="10">
    <w:nsid w:val="00000002"/>
    <w:multiLevelType w:val="multilevel"/>
    <w:tmpl w:val="00000002"/>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1">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A"/>
    <w:multiLevelType w:val="singleLevel"/>
    <w:tmpl w:val="0000000A"/>
    <w:lvl w:ilvl="0" w:tentative="0">
      <w:start w:val="1"/>
      <w:numFmt w:val="decimal"/>
      <w:lvlText w:val="(%1)"/>
      <w:lvlJc w:val="left"/>
      <w:pPr>
        <w:ind w:left="425" w:hanging="425"/>
      </w:pPr>
      <w:rPr>
        <w:rFonts w:hint="default"/>
      </w:rPr>
    </w:lvl>
  </w:abstractNum>
  <w:abstractNum w:abstractNumId="13">
    <w:nsid w:val="15911791"/>
    <w:multiLevelType w:val="singleLevel"/>
    <w:tmpl w:val="15911791"/>
    <w:lvl w:ilvl="0" w:tentative="0">
      <w:start w:val="1"/>
      <w:numFmt w:val="decimal"/>
      <w:suff w:val="nothing"/>
      <w:lvlText w:val="%1．"/>
      <w:lvlJc w:val="left"/>
      <w:pPr>
        <w:ind w:left="0" w:firstLine="400"/>
      </w:pPr>
      <w:rPr>
        <w:rFonts w:hint="default"/>
      </w:rPr>
    </w:lvl>
  </w:abstractNum>
  <w:abstractNum w:abstractNumId="14">
    <w:nsid w:val="29605BC5"/>
    <w:multiLevelType w:val="singleLevel"/>
    <w:tmpl w:val="29605BC5"/>
    <w:lvl w:ilvl="0" w:tentative="0">
      <w:start w:val="1"/>
      <w:numFmt w:val="decimal"/>
      <w:suff w:val="nothing"/>
      <w:lvlText w:val="%1．"/>
      <w:lvlJc w:val="left"/>
      <w:pPr>
        <w:ind w:left="0" w:firstLine="400"/>
      </w:pPr>
      <w:rPr>
        <w:rFonts w:hint="default"/>
      </w:rPr>
    </w:lvl>
  </w:abstractNum>
  <w:abstractNum w:abstractNumId="15">
    <w:nsid w:val="2EF58555"/>
    <w:multiLevelType w:val="singleLevel"/>
    <w:tmpl w:val="2EF58555"/>
    <w:lvl w:ilvl="0" w:tentative="0">
      <w:start w:val="1"/>
      <w:numFmt w:val="decimal"/>
      <w:lvlText w:val="%1."/>
      <w:lvlJc w:val="left"/>
      <w:pPr>
        <w:tabs>
          <w:tab w:val="left" w:pos="312"/>
        </w:tabs>
      </w:pPr>
    </w:lvl>
  </w:abstractNum>
  <w:abstractNum w:abstractNumId="16">
    <w:nsid w:val="337713A6"/>
    <w:multiLevelType w:val="singleLevel"/>
    <w:tmpl w:val="337713A6"/>
    <w:lvl w:ilvl="0" w:tentative="0">
      <w:start w:val="1"/>
      <w:numFmt w:val="decimal"/>
      <w:suff w:val="nothing"/>
      <w:lvlText w:val="%1．"/>
      <w:lvlJc w:val="left"/>
      <w:pPr>
        <w:ind w:left="0" w:firstLine="400"/>
      </w:pPr>
      <w:rPr>
        <w:rFonts w:hint="default"/>
      </w:rPr>
    </w:lvl>
  </w:abstractNum>
  <w:abstractNum w:abstractNumId="17">
    <w:nsid w:val="38315B55"/>
    <w:multiLevelType w:val="singleLevel"/>
    <w:tmpl w:val="38315B55"/>
    <w:lvl w:ilvl="0" w:tentative="0">
      <w:start w:val="1"/>
      <w:numFmt w:val="decimal"/>
      <w:suff w:val="nothing"/>
      <w:lvlText w:val="%1．"/>
      <w:lvlJc w:val="left"/>
      <w:pPr>
        <w:ind w:left="0" w:firstLine="400"/>
      </w:pPr>
      <w:rPr>
        <w:rFonts w:hint="default" w:ascii="宋体" w:hAnsi="宋体" w:eastAsia="宋体" w:cs="宋体"/>
      </w:rPr>
    </w:lvl>
  </w:abstractNum>
  <w:abstractNum w:abstractNumId="18">
    <w:nsid w:val="41318AFE"/>
    <w:multiLevelType w:val="multilevel"/>
    <w:tmpl w:val="41318AFE"/>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9">
    <w:nsid w:val="49726715"/>
    <w:multiLevelType w:val="singleLevel"/>
    <w:tmpl w:val="49726715"/>
    <w:lvl w:ilvl="0" w:tentative="0">
      <w:start w:val="1"/>
      <w:numFmt w:val="decimal"/>
      <w:suff w:val="nothing"/>
      <w:lvlText w:val="%1．"/>
      <w:lvlJc w:val="left"/>
      <w:pPr>
        <w:ind w:left="0" w:firstLine="400"/>
      </w:pPr>
      <w:rPr>
        <w:rFonts w:hint="default"/>
      </w:rPr>
    </w:lvl>
  </w:abstractNum>
  <w:abstractNum w:abstractNumId="20">
    <w:nsid w:val="609738CF"/>
    <w:multiLevelType w:val="singleLevel"/>
    <w:tmpl w:val="609738CF"/>
    <w:lvl w:ilvl="0" w:tentative="0">
      <w:start w:val="1"/>
      <w:numFmt w:val="decimal"/>
      <w:suff w:val="nothing"/>
      <w:lvlText w:val="%1．"/>
      <w:lvlJc w:val="left"/>
      <w:pPr>
        <w:ind w:left="0" w:firstLine="400"/>
      </w:pPr>
      <w:rPr>
        <w:rFonts w:hint="default"/>
      </w:rPr>
    </w:lvl>
  </w:abstractNum>
  <w:abstractNum w:abstractNumId="21">
    <w:nsid w:val="62AE6CAE"/>
    <w:multiLevelType w:val="singleLevel"/>
    <w:tmpl w:val="62AE6CAE"/>
    <w:lvl w:ilvl="0" w:tentative="0">
      <w:start w:val="1"/>
      <w:numFmt w:val="decimal"/>
      <w:suff w:val="nothing"/>
      <w:lvlText w:val="%1．"/>
      <w:lvlJc w:val="left"/>
      <w:pPr>
        <w:ind w:left="0" w:firstLine="400"/>
      </w:pPr>
      <w:rPr>
        <w:rFonts w:hint="default"/>
      </w:rPr>
    </w:lvl>
  </w:abstractNum>
  <w:abstractNum w:abstractNumId="22">
    <w:nsid w:val="7E83E456"/>
    <w:multiLevelType w:val="singleLevel"/>
    <w:tmpl w:val="7E83E456"/>
    <w:lvl w:ilvl="0" w:tentative="0">
      <w:start w:val="1"/>
      <w:numFmt w:val="decimal"/>
      <w:suff w:val="nothing"/>
      <w:lvlText w:val="%1．"/>
      <w:lvlJc w:val="left"/>
      <w:pPr>
        <w:ind w:left="0" w:firstLine="400"/>
      </w:pPr>
      <w:rPr>
        <w:rFonts w:hint="default"/>
      </w:rPr>
    </w:lvl>
  </w:abstractNum>
  <w:num w:numId="1">
    <w:abstractNumId w:val="18"/>
  </w:num>
  <w:num w:numId="2">
    <w:abstractNumId w:val="22"/>
  </w:num>
  <w:num w:numId="3">
    <w:abstractNumId w:val="14"/>
  </w:num>
  <w:num w:numId="4">
    <w:abstractNumId w:val="19"/>
  </w:num>
  <w:num w:numId="5">
    <w:abstractNumId w:val="4"/>
  </w:num>
  <w:num w:numId="6">
    <w:abstractNumId w:val="15"/>
  </w:num>
  <w:num w:numId="7">
    <w:abstractNumId w:val="10"/>
  </w:num>
  <w:num w:numId="8">
    <w:abstractNumId w:val="12"/>
  </w:num>
  <w:num w:numId="9">
    <w:abstractNumId w:val="1"/>
  </w:num>
  <w:num w:numId="10">
    <w:abstractNumId w:val="2"/>
  </w:num>
  <w:num w:numId="11">
    <w:abstractNumId w:val="21"/>
  </w:num>
  <w:num w:numId="12">
    <w:abstractNumId w:val="16"/>
  </w:num>
  <w:num w:numId="13">
    <w:abstractNumId w:val="7"/>
  </w:num>
  <w:num w:numId="14">
    <w:abstractNumId w:val="17"/>
  </w:num>
  <w:num w:numId="15">
    <w:abstractNumId w:val="13"/>
  </w:num>
  <w:num w:numId="16">
    <w:abstractNumId w:val="5"/>
  </w:num>
  <w:num w:numId="17">
    <w:abstractNumId w:val="3"/>
  </w:num>
  <w:num w:numId="18">
    <w:abstractNumId w:val="20"/>
  </w:num>
  <w:num w:numId="19">
    <w:abstractNumId w:val="9"/>
  </w:num>
  <w:num w:numId="20">
    <w:abstractNumId w:val="6"/>
  </w:num>
  <w:num w:numId="21">
    <w:abstractNumId w:val="11"/>
  </w:num>
  <w:num w:numId="22">
    <w:abstractNumId w:val="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053E5"/>
    <w:rsid w:val="008B32D6"/>
    <w:rsid w:val="01D14D3A"/>
    <w:rsid w:val="034F3445"/>
    <w:rsid w:val="050E3CD5"/>
    <w:rsid w:val="058F114E"/>
    <w:rsid w:val="06017CDA"/>
    <w:rsid w:val="08C87FC8"/>
    <w:rsid w:val="0A9340C3"/>
    <w:rsid w:val="0B6F3662"/>
    <w:rsid w:val="0BA61553"/>
    <w:rsid w:val="0C8F3CB2"/>
    <w:rsid w:val="0F88749C"/>
    <w:rsid w:val="131D034D"/>
    <w:rsid w:val="14A779A2"/>
    <w:rsid w:val="15787ABD"/>
    <w:rsid w:val="17A0154D"/>
    <w:rsid w:val="17B06AEE"/>
    <w:rsid w:val="1959088A"/>
    <w:rsid w:val="26437C73"/>
    <w:rsid w:val="27706BF2"/>
    <w:rsid w:val="28243AD4"/>
    <w:rsid w:val="29DA067B"/>
    <w:rsid w:val="29E432A3"/>
    <w:rsid w:val="30E622D9"/>
    <w:rsid w:val="330408DA"/>
    <w:rsid w:val="338A6A16"/>
    <w:rsid w:val="33B67EF4"/>
    <w:rsid w:val="364F7F6E"/>
    <w:rsid w:val="36564259"/>
    <w:rsid w:val="384F43B6"/>
    <w:rsid w:val="38AD022B"/>
    <w:rsid w:val="38DD3F57"/>
    <w:rsid w:val="3924212C"/>
    <w:rsid w:val="3A306308"/>
    <w:rsid w:val="3BBA7EF5"/>
    <w:rsid w:val="3CF67395"/>
    <w:rsid w:val="3D475E43"/>
    <w:rsid w:val="3EDB2CE7"/>
    <w:rsid w:val="3F1717B3"/>
    <w:rsid w:val="3F577E93"/>
    <w:rsid w:val="403B1563"/>
    <w:rsid w:val="410749BE"/>
    <w:rsid w:val="41F069E8"/>
    <w:rsid w:val="43F73405"/>
    <w:rsid w:val="49997A26"/>
    <w:rsid w:val="4A211A4D"/>
    <w:rsid w:val="4B017AA5"/>
    <w:rsid w:val="4BD221FD"/>
    <w:rsid w:val="4E1A6C5C"/>
    <w:rsid w:val="57281050"/>
    <w:rsid w:val="59E3512D"/>
    <w:rsid w:val="5A80766E"/>
    <w:rsid w:val="5C702869"/>
    <w:rsid w:val="5ED13367"/>
    <w:rsid w:val="5F2611DD"/>
    <w:rsid w:val="5FB92779"/>
    <w:rsid w:val="60D13CBC"/>
    <w:rsid w:val="63545299"/>
    <w:rsid w:val="643B5F4F"/>
    <w:rsid w:val="64C77701"/>
    <w:rsid w:val="65544EE2"/>
    <w:rsid w:val="658E1309"/>
    <w:rsid w:val="66983372"/>
    <w:rsid w:val="68460921"/>
    <w:rsid w:val="68BF1F88"/>
    <w:rsid w:val="6D545394"/>
    <w:rsid w:val="6D651185"/>
    <w:rsid w:val="6F231884"/>
    <w:rsid w:val="6F5558EE"/>
    <w:rsid w:val="6FF04731"/>
    <w:rsid w:val="70266B46"/>
    <w:rsid w:val="70D053E5"/>
    <w:rsid w:val="726651C4"/>
    <w:rsid w:val="72CD6775"/>
    <w:rsid w:val="75A13C66"/>
    <w:rsid w:val="785106A3"/>
    <w:rsid w:val="7C3F3BAE"/>
    <w:rsid w:val="7E765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32"/>
    <w:qFormat/>
    <w:uiPriority w:val="0"/>
    <w:pPr>
      <w:keepNext/>
      <w:keepLines/>
      <w:spacing w:before="340" w:after="330" w:line="578" w:lineRule="auto"/>
      <w:jc w:val="center"/>
      <w:outlineLvl w:val="0"/>
    </w:pPr>
    <w:rPr>
      <w:rFonts w:ascii="Calibri" w:hAnsi="Calibri" w:eastAsia="宋体"/>
      <w:b/>
      <w:bCs/>
      <w:kern w:val="44"/>
      <w:sz w:val="40"/>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31"/>
    <w:semiHidden/>
    <w:unhideWhenUsed/>
    <w:qFormat/>
    <w:uiPriority w:val="0"/>
    <w:pPr>
      <w:keepNext/>
      <w:keepLines/>
      <w:widowControl/>
      <w:numPr>
        <w:ilvl w:val="2"/>
        <w:numId w:val="1"/>
      </w:numPr>
      <w:spacing w:line="600" w:lineRule="exact"/>
      <w:ind w:left="0" w:firstLine="0"/>
      <w:jc w:val="center"/>
      <w:outlineLvl w:val="2"/>
    </w:pPr>
    <w:rPr>
      <w:rFonts w:ascii="Times New Roman" w:hAnsi="Times New Roman" w:eastAsia="仿宋" w:cs="Arial"/>
      <w:b/>
      <w:snapToGrid w:val="0"/>
      <w:color w:val="000000"/>
      <w:kern w:val="0"/>
      <w:sz w:val="30"/>
      <w:szCs w:val="20"/>
      <w:lang w:eastAsia="en-US"/>
    </w:rPr>
  </w:style>
  <w:style w:type="paragraph" w:styleId="6">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等线" w:hAnsi="等线" w:eastAsia="等线" w:cs="Times New Roman"/>
    </w:rPr>
  </w:style>
  <w:style w:type="paragraph" w:styleId="7">
    <w:name w:val="Body Text Indent"/>
    <w:basedOn w:val="1"/>
    <w:next w:val="8"/>
    <w:qFormat/>
    <w:uiPriority w:val="99"/>
    <w:pPr>
      <w:spacing w:after="120"/>
      <w:ind w:left="420" w:leftChars="200"/>
    </w:pPr>
  </w:style>
  <w:style w:type="paragraph" w:customStyle="1" w:styleId="8">
    <w:name w:val="Default"/>
    <w:next w:val="1"/>
    <w:qFormat/>
    <w:uiPriority w:val="0"/>
    <w:pPr>
      <w:widowControl w:val="0"/>
      <w:autoSpaceDE w:val="0"/>
      <w:autoSpaceDN w:val="0"/>
      <w:adjustRightInd w:val="0"/>
    </w:pPr>
    <w:rPr>
      <w:rFonts w:ascii="宋体" w:hAnsi="Times New Roman" w:eastAsia="微软雅黑" w:cs="Times New Roman"/>
      <w:color w:val="000000"/>
      <w:sz w:val="24"/>
      <w:szCs w:val="24"/>
      <w:lang w:val="en-US" w:eastAsia="zh-CN" w:bidi="ar-SA"/>
    </w:rPr>
  </w:style>
  <w:style w:type="paragraph" w:styleId="9">
    <w:name w:val="Body Text Indent 2"/>
    <w:basedOn w:val="1"/>
    <w:qFormat/>
    <w:uiPriority w:val="0"/>
    <w:pPr>
      <w:spacing w:after="120" w:line="480" w:lineRule="auto"/>
      <w:ind w:left="420" w:leftChars="200"/>
    </w:pPr>
    <w:rPr>
      <w:rFonts w:ascii="Calibri" w:hAnsi="Calibri" w:eastAsia="宋体" w:cs="Times New Roman"/>
    </w:rPr>
  </w:style>
  <w:style w:type="paragraph" w:styleId="10">
    <w:name w:val="footer"/>
    <w:basedOn w:val="1"/>
    <w:qFormat/>
    <w:uiPriority w:val="0"/>
    <w:pPr>
      <w:tabs>
        <w:tab w:val="center" w:pos="4153"/>
        <w:tab w:val="right" w:pos="8306"/>
      </w:tabs>
      <w:snapToGrid w:val="0"/>
      <w:jc w:val="left"/>
    </w:pPr>
    <w:rPr>
      <w:rFonts w:ascii="等线" w:hAnsi="等线" w:eastAsia="等线" w:cs="Times New Roman"/>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12">
    <w:name w:val="toc 1"/>
    <w:basedOn w:val="1"/>
    <w:next w:val="1"/>
    <w:qFormat/>
    <w:uiPriority w:val="0"/>
    <w:rPr>
      <w:rFonts w:ascii="等线" w:hAnsi="等线" w:eastAsia="等线" w:cs="Times New Roman"/>
    </w:rPr>
  </w:style>
  <w:style w:type="paragraph" w:styleId="13">
    <w:name w:val="toc 2"/>
    <w:basedOn w:val="1"/>
    <w:next w:val="1"/>
    <w:qFormat/>
    <w:uiPriority w:val="0"/>
    <w:pPr>
      <w:ind w:left="420" w:leftChars="200"/>
    </w:pPr>
    <w:rPr>
      <w:rFonts w:ascii="等线" w:hAnsi="等线" w:eastAsia="等线" w:cs="Times New Roman"/>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2"/>
    <w:basedOn w:val="7"/>
    <w:next w:val="1"/>
    <w:qFormat/>
    <w:uiPriority w:val="0"/>
    <w:pPr>
      <w:spacing w:before="100" w:beforeAutospacing="1" w:after="120" w:line="360" w:lineRule="auto"/>
      <w:ind w:left="420" w:firstLine="420"/>
    </w:pPr>
    <w:rPr>
      <w:rFonts w:eastAsia="Arial Unicode MS"/>
      <w:color w:val="000000"/>
      <w:kern w:val="0"/>
      <w:sz w:val="20"/>
      <w:szCs w:val="20"/>
    </w:rPr>
  </w:style>
  <w:style w:type="table" w:styleId="17">
    <w:name w:val="Table Grid"/>
    <w:basedOn w:val="16"/>
    <w:qFormat/>
    <w:uiPriority w:val="99"/>
    <w:pPr>
      <w:widowControl w:val="0"/>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FollowedHyperlink"/>
    <w:basedOn w:val="18"/>
    <w:qFormat/>
    <w:uiPriority w:val="0"/>
    <w:rPr>
      <w:color w:val="800080"/>
      <w:u w:val="none"/>
    </w:rPr>
  </w:style>
  <w:style w:type="character" w:styleId="21">
    <w:name w:val="Emphasis"/>
    <w:basedOn w:val="18"/>
    <w:qFormat/>
    <w:uiPriority w:val="0"/>
    <w:rPr>
      <w:b/>
      <w:bCs/>
    </w:rPr>
  </w:style>
  <w:style w:type="character" w:styleId="22">
    <w:name w:val="HTML Definition"/>
    <w:basedOn w:val="18"/>
    <w:qFormat/>
    <w:uiPriority w:val="0"/>
  </w:style>
  <w:style w:type="character" w:styleId="23">
    <w:name w:val="HTML Typewriter"/>
    <w:basedOn w:val="18"/>
    <w:qFormat/>
    <w:uiPriority w:val="0"/>
    <w:rPr>
      <w:rFonts w:ascii="monospace" w:hAnsi="monospace" w:eastAsia="monospace" w:cs="monospace"/>
      <w:sz w:val="20"/>
    </w:rPr>
  </w:style>
  <w:style w:type="character" w:styleId="24">
    <w:name w:val="HTML Acronym"/>
    <w:basedOn w:val="18"/>
    <w:qFormat/>
    <w:uiPriority w:val="0"/>
  </w:style>
  <w:style w:type="character" w:styleId="25">
    <w:name w:val="HTML Variable"/>
    <w:basedOn w:val="18"/>
    <w:qFormat/>
    <w:uiPriority w:val="0"/>
  </w:style>
  <w:style w:type="character" w:styleId="26">
    <w:name w:val="Hyperlink"/>
    <w:basedOn w:val="18"/>
    <w:qFormat/>
    <w:uiPriority w:val="0"/>
    <w:rPr>
      <w:color w:val="0000FF"/>
      <w:u w:val="none"/>
    </w:rPr>
  </w:style>
  <w:style w:type="character" w:styleId="27">
    <w:name w:val="HTML Code"/>
    <w:basedOn w:val="18"/>
    <w:qFormat/>
    <w:uiPriority w:val="0"/>
    <w:rPr>
      <w:rFonts w:hint="default" w:ascii="monospace" w:hAnsi="monospace" w:eastAsia="monospace" w:cs="monospace"/>
      <w:sz w:val="20"/>
    </w:rPr>
  </w:style>
  <w:style w:type="character" w:styleId="28">
    <w:name w:val="HTML Cite"/>
    <w:basedOn w:val="18"/>
    <w:qFormat/>
    <w:uiPriority w:val="0"/>
  </w:style>
  <w:style w:type="character" w:styleId="29">
    <w:name w:val="HTML Keyboard"/>
    <w:basedOn w:val="18"/>
    <w:qFormat/>
    <w:uiPriority w:val="0"/>
    <w:rPr>
      <w:rFonts w:hint="default" w:ascii="monospace" w:hAnsi="monospace" w:eastAsia="monospace" w:cs="monospace"/>
      <w:sz w:val="20"/>
    </w:rPr>
  </w:style>
  <w:style w:type="character" w:styleId="30">
    <w:name w:val="HTML Sample"/>
    <w:basedOn w:val="18"/>
    <w:qFormat/>
    <w:uiPriority w:val="0"/>
    <w:rPr>
      <w:rFonts w:hint="default" w:ascii="monospace" w:hAnsi="monospace" w:eastAsia="monospace" w:cs="monospace"/>
    </w:rPr>
  </w:style>
  <w:style w:type="character" w:customStyle="1" w:styleId="31">
    <w:name w:val="标题 3 Char"/>
    <w:link w:val="5"/>
    <w:qFormat/>
    <w:uiPriority w:val="0"/>
    <w:rPr>
      <w:rFonts w:ascii="Times New Roman" w:hAnsi="Times New Roman" w:eastAsia="宋体" w:cs="Arial"/>
      <w:b/>
      <w:snapToGrid w:val="0"/>
      <w:color w:val="000000"/>
      <w:kern w:val="0"/>
      <w:sz w:val="30"/>
      <w:szCs w:val="20"/>
      <w:lang w:val="en-US" w:eastAsia="en-US" w:bidi="ar-SA"/>
    </w:rPr>
  </w:style>
  <w:style w:type="character" w:customStyle="1" w:styleId="32">
    <w:name w:val="标题 1 字符1"/>
    <w:link w:val="3"/>
    <w:qFormat/>
    <w:uiPriority w:val="0"/>
    <w:rPr>
      <w:rFonts w:ascii="Calibri" w:hAnsi="Calibri" w:eastAsia="宋体"/>
      <w:b/>
      <w:bCs/>
      <w:kern w:val="44"/>
      <w:sz w:val="40"/>
      <w:szCs w:val="44"/>
    </w:rPr>
  </w:style>
  <w:style w:type="paragraph" w:styleId="3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4">
    <w:name w:val="正文_1"/>
    <w:basedOn w:val="1"/>
    <w:qFormat/>
    <w:uiPriority w:val="0"/>
    <w:rPr>
      <w:rFonts w:ascii="Calibri" w:hAnsi="Calibri" w:cs="Calibri"/>
    </w:rPr>
  </w:style>
  <w:style w:type="character" w:customStyle="1" w:styleId="35">
    <w:name w:val="hover1"/>
    <w:basedOn w:val="18"/>
    <w:qFormat/>
    <w:uiPriority w:val="0"/>
    <w:rPr>
      <w:color w:val="2590EB"/>
    </w:rPr>
  </w:style>
  <w:style w:type="character" w:customStyle="1" w:styleId="36">
    <w:name w:val="hover2"/>
    <w:basedOn w:val="18"/>
    <w:qFormat/>
    <w:uiPriority w:val="0"/>
    <w:rPr>
      <w:color w:val="2590EB"/>
    </w:rPr>
  </w:style>
  <w:style w:type="character" w:customStyle="1" w:styleId="37">
    <w:name w:val="hover3"/>
    <w:basedOn w:val="18"/>
    <w:qFormat/>
    <w:uiPriority w:val="0"/>
  </w:style>
  <w:style w:type="character" w:customStyle="1" w:styleId="38">
    <w:name w:val="mini-outputtext1"/>
    <w:basedOn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18868</Words>
  <Characters>20881</Characters>
  <Lines>0</Lines>
  <Paragraphs>0</Paragraphs>
  <TotalTime>0</TotalTime>
  <ScaleCrop>false</ScaleCrop>
  <LinksUpToDate>false</LinksUpToDate>
  <CharactersWithSpaces>22339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2025-05-13T01:45:00Z</dcterms:created>
  <dc:creator>唯爱</dc:creator>
  <cp:lastModifiedBy>唯爱</cp:lastModifiedBy>
  <dcterms:modified xsi:type="dcterms:W3CDTF">2025-05-19T02:41:34Z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5639D2BF22E84C1D9795203560B07905_11</vt:lpwstr>
  </property>
  <property fmtid="{D5CDD505-2E9C-101B-9397-08002B2CF9AE}" pid="4" name="KSOTemplateDocerSaveRecord">
    <vt:lpwstr>eyJoZGlkIjoiMjUyOGVlYjI4ZTZhOWNjN2U1NmM0ODA1MWRlM2VlOTEiLCJ1c2VySWQiOiIyNTQxNzY1MjIifQ==</vt:lpwstr>
  </property>
</Properties>
</file>